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65999" w:rsidRDefault="004E04A2">
      <w:r>
        <w:rPr>
          <w:noProof/>
          <w:lang w:eastAsia="ru-RU"/>
        </w:rPr>
        <mc:AlternateContent>
          <mc:Choice Requires="wps">
            <w:drawing>
              <wp:anchor distT="0" distB="0" distL="114300" distR="114300" simplePos="0" relativeHeight="251659264" behindDoc="0" locked="0" layoutInCell="1" allowOverlap="1" wp14:anchorId="3A22AFFF" wp14:editId="5FC6A7E5">
                <wp:simplePos x="0" y="0"/>
                <wp:positionH relativeFrom="column">
                  <wp:posOffset>92710</wp:posOffset>
                </wp:positionH>
                <wp:positionV relativeFrom="paragraph">
                  <wp:posOffset>3809</wp:posOffset>
                </wp:positionV>
                <wp:extent cx="2479674" cy="1809115"/>
                <wp:effectExtent l="0" t="0" r="0" b="63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09115"/>
                        </a:xfrm>
                        <a:prstGeom prst="rect">
                          <a:avLst/>
                        </a:prstGeom>
                        <a:solidFill>
                          <a:srgbClr val="FFFFFF"/>
                        </a:solidFill>
                        <a:ln w="9525">
                          <a:noFill/>
                          <a:miter lim="800000"/>
                          <a:headEnd/>
                          <a:tailEnd/>
                        </a:ln>
                      </wps:spPr>
                      <wps:txb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517E1F"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900386">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.09</w:t>
                            </w:r>
                            <w:r w:rsidR="00E31B1D">
                              <w:rPr>
                                <w:rFonts w:ascii="Times New Roman" w:eastAsia="Times New Roman" w:hAnsi="Times New Roman" w:cs="Times New Roman"/>
                                <w:sz w:val="24"/>
                                <w:szCs w:val="24"/>
                                <w:u w:val="single"/>
                                <w:lang w:eastAsia="ru-RU"/>
                              </w:rPr>
                              <w:t>.2023 № 11</w:t>
                            </w:r>
                            <w:r w:rsidR="00D766D1">
                              <w:rPr>
                                <w:rFonts w:ascii="Times New Roman" w:eastAsia="Times New Roman" w:hAnsi="Times New Roman" w:cs="Times New Roman"/>
                                <w:sz w:val="24"/>
                                <w:szCs w:val="24"/>
                                <w:u w:val="single"/>
                                <w:lang w:eastAsia="ru-RU"/>
                              </w:rPr>
                              <w:t>5</w:t>
                            </w:r>
                            <w:r w:rsidR="00BF3CAA">
                              <w:rPr>
                                <w:rFonts w:ascii="Times New Roman" w:eastAsia="Times New Roman" w:hAnsi="Times New Roman" w:cs="Times New Roman"/>
                                <w:sz w:val="24"/>
                                <w:szCs w:val="24"/>
                                <w:u w:val="single"/>
                                <w:lang w:eastAsia="ru-RU"/>
                              </w:rPr>
                              <w:t>9</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3pt;margin-top:.3pt;width:195.25pt;height:1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" stroked="f">
                <v:textbo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517E1F"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900386">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.09</w:t>
                      </w:r>
                      <w:r w:rsidR="00E31B1D">
                        <w:rPr>
                          <w:rFonts w:ascii="Times New Roman" w:eastAsia="Times New Roman" w:hAnsi="Times New Roman" w:cs="Times New Roman"/>
                          <w:sz w:val="24"/>
                          <w:szCs w:val="24"/>
                          <w:u w:val="single"/>
                          <w:lang w:eastAsia="ru-RU"/>
                        </w:rPr>
                        <w:t>.2023 № 11</w:t>
                      </w:r>
                      <w:r w:rsidR="00D766D1">
                        <w:rPr>
                          <w:rFonts w:ascii="Times New Roman" w:eastAsia="Times New Roman" w:hAnsi="Times New Roman" w:cs="Times New Roman"/>
                          <w:sz w:val="24"/>
                          <w:szCs w:val="24"/>
                          <w:u w:val="single"/>
                          <w:lang w:eastAsia="ru-RU"/>
                        </w:rPr>
                        <w:t>5</w:t>
                      </w:r>
                      <w:r w:rsidR="00BF3CAA">
                        <w:rPr>
                          <w:rFonts w:ascii="Times New Roman" w:eastAsia="Times New Roman" w:hAnsi="Times New Roman" w:cs="Times New Roman"/>
                          <w:sz w:val="24"/>
                          <w:szCs w:val="24"/>
                          <w:u w:val="single"/>
                          <w:lang w:eastAsia="ru-RU"/>
                        </w:rPr>
                        <w:t>9</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323E95C" wp14:editId="73BC61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78B1F358" wp14:editId="5DD16F01">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517E1F"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900386">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.09</w:t>
                            </w:r>
                            <w:r w:rsidR="00E31B1D">
                              <w:rPr>
                                <w:rFonts w:ascii="Times New Roman" w:eastAsia="Times New Roman" w:hAnsi="Times New Roman" w:cs="Times New Roman"/>
                                <w:sz w:val="24"/>
                                <w:szCs w:val="24"/>
                                <w:u w:val="single"/>
                                <w:lang w:eastAsia="ru-RU"/>
                              </w:rPr>
                              <w:t>.2023    11</w:t>
                            </w:r>
                            <w:r w:rsidR="00D766D1">
                              <w:rPr>
                                <w:rFonts w:ascii="Times New Roman" w:eastAsia="Times New Roman" w:hAnsi="Times New Roman" w:cs="Times New Roman"/>
                                <w:sz w:val="24"/>
                                <w:szCs w:val="24"/>
                                <w:u w:val="single"/>
                                <w:lang w:eastAsia="ru-RU"/>
                              </w:rPr>
                              <w:t>5</w:t>
                            </w:r>
                            <w:r w:rsidR="00BF3CAA">
                              <w:rPr>
                                <w:rFonts w:ascii="Times New Roman" w:eastAsia="Times New Roman" w:hAnsi="Times New Roman" w:cs="Times New Roman"/>
                                <w:sz w:val="24"/>
                                <w:szCs w:val="24"/>
                                <w:u w:val="single"/>
                                <w:lang w:eastAsia="ru-RU"/>
                              </w:rPr>
                              <w:t>9</w:t>
                            </w:r>
                            <w:r w:rsidR="00E31B1D">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517E1F"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900386">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.09</w:t>
                      </w:r>
                      <w:r w:rsidR="00E31B1D">
                        <w:rPr>
                          <w:rFonts w:ascii="Times New Roman" w:eastAsia="Times New Roman" w:hAnsi="Times New Roman" w:cs="Times New Roman"/>
                          <w:sz w:val="24"/>
                          <w:szCs w:val="24"/>
                          <w:u w:val="single"/>
                          <w:lang w:eastAsia="ru-RU"/>
                        </w:rPr>
                        <w:t>.2023    11</w:t>
                      </w:r>
                      <w:r w:rsidR="00D766D1">
                        <w:rPr>
                          <w:rFonts w:ascii="Times New Roman" w:eastAsia="Times New Roman" w:hAnsi="Times New Roman" w:cs="Times New Roman"/>
                          <w:sz w:val="24"/>
                          <w:szCs w:val="24"/>
                          <w:u w:val="single"/>
                          <w:lang w:eastAsia="ru-RU"/>
                        </w:rPr>
                        <w:t>5</w:t>
                      </w:r>
                      <w:r w:rsidR="00BF3CAA">
                        <w:rPr>
                          <w:rFonts w:ascii="Times New Roman" w:eastAsia="Times New Roman" w:hAnsi="Times New Roman" w:cs="Times New Roman"/>
                          <w:sz w:val="24"/>
                          <w:szCs w:val="24"/>
                          <w:u w:val="single"/>
                          <w:lang w:eastAsia="ru-RU"/>
                        </w:rPr>
                        <w:t>9</w:t>
                      </w:r>
                      <w:r w:rsidR="00E31B1D">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AE2115">
      <w:pPr>
        <w:jc w:val="both"/>
      </w:pPr>
    </w:p>
    <w:p w:rsidR="00C65999" w:rsidRPr="00C65999" w:rsidRDefault="00C65999" w:rsidP="00C65999"/>
    <w:p w:rsidR="00C65999" w:rsidRPr="00C65999" w:rsidRDefault="00C65999" w:rsidP="00C65999"/>
    <w:p w:rsidR="00C65999" w:rsidRDefault="00C65999" w:rsidP="00A875C3">
      <w:pPr>
        <w:spacing w:after="0" w:line="240" w:lineRule="auto"/>
      </w:pPr>
    </w:p>
    <w:p w:rsidR="00C37F61" w:rsidRPr="00287763" w:rsidRDefault="00CB329A" w:rsidP="00287763">
      <w:pPr>
        <w:spacing w:after="0" w:line="240" w:lineRule="auto"/>
        <w:ind w:firstLine="709"/>
        <w:jc w:val="both"/>
        <w:rPr>
          <w:rFonts w:ascii="Times New Roman" w:hAnsi="Times New Roman" w:cs="Times New Roman"/>
          <w:sz w:val="24"/>
          <w:szCs w:val="24"/>
        </w:rPr>
      </w:pPr>
      <w:r w:rsidRPr="00287763">
        <w:rPr>
          <w:rFonts w:ascii="Times New Roman" w:hAnsi="Times New Roman" w:cs="Times New Roman"/>
          <w:sz w:val="24"/>
          <w:szCs w:val="24"/>
        </w:rPr>
        <w:t xml:space="preserve"> </w:t>
      </w:r>
      <w:r w:rsidRPr="00287763">
        <w:rPr>
          <w:rFonts w:ascii="Times New Roman" w:hAnsi="Times New Roman" w:cs="Times New Roman"/>
          <w:sz w:val="24"/>
          <w:szCs w:val="24"/>
        </w:rPr>
        <w:tab/>
      </w:r>
    </w:p>
    <w:p w:rsidR="00A2582D" w:rsidRDefault="00A2582D" w:rsidP="00977E0A">
      <w:pPr>
        <w:autoSpaceDE w:val="0"/>
        <w:autoSpaceDN w:val="0"/>
        <w:adjustRightInd w:val="0"/>
        <w:spacing w:after="0" w:line="240" w:lineRule="auto"/>
        <w:ind w:right="4962"/>
        <w:jc w:val="both"/>
        <w:rPr>
          <w:rFonts w:ascii="Times New Roman CYR" w:hAnsi="Times New Roman CYR" w:cs="Times New Roman CYR"/>
          <w:sz w:val="24"/>
          <w:szCs w:val="24"/>
        </w:rPr>
      </w:pPr>
      <w:r>
        <w:rPr>
          <w:rFonts w:ascii="Times New Roman CYR" w:hAnsi="Times New Roman CYR" w:cs="Times New Roman CYR"/>
          <w:sz w:val="24"/>
          <w:szCs w:val="24"/>
        </w:rPr>
        <w:t xml:space="preserve">Об уточнении данных, содержащихся </w:t>
      </w:r>
      <w:r w:rsidR="00977E0A">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в ГАР в формате ФИАС  </w:t>
      </w:r>
    </w:p>
    <w:p w:rsidR="00A2582D" w:rsidRPr="00AC5F8C" w:rsidRDefault="00A2582D" w:rsidP="00A2582D">
      <w:pPr>
        <w:autoSpaceDE w:val="0"/>
        <w:autoSpaceDN w:val="0"/>
        <w:adjustRightInd w:val="0"/>
        <w:spacing w:after="0" w:line="240" w:lineRule="auto"/>
        <w:rPr>
          <w:rFonts w:cs="Calibri"/>
        </w:rPr>
      </w:pPr>
    </w:p>
    <w:p w:rsidR="00A2582D" w:rsidRDefault="00A2582D" w:rsidP="00A2582D">
      <w:pPr>
        <w:autoSpaceDE w:val="0"/>
        <w:autoSpaceDN w:val="0"/>
        <w:adjustRightInd w:val="0"/>
        <w:spacing w:after="0" w:line="240" w:lineRule="auto"/>
        <w:ind w:firstLine="567"/>
        <w:jc w:val="both"/>
        <w:rPr>
          <w:rFonts w:ascii="Times New Roman CYR" w:hAnsi="Times New Roman CYR" w:cs="Times New Roman CYR"/>
          <w:sz w:val="24"/>
          <w:szCs w:val="24"/>
        </w:rPr>
      </w:pPr>
    </w:p>
    <w:p w:rsidR="00A2582D" w:rsidRPr="00A2582D" w:rsidRDefault="00A2582D" w:rsidP="00A2582D">
      <w:pPr>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CYR" w:hAnsi="Times New Roman CYR" w:cs="Times New Roman CYR"/>
          <w:sz w:val="24"/>
          <w:szCs w:val="24"/>
        </w:rPr>
        <w:t xml:space="preserve">В </w:t>
      </w:r>
      <w:r w:rsidRPr="00A2582D">
        <w:rPr>
          <w:rFonts w:ascii="Times New Roman" w:hAnsi="Times New Roman" w:cs="Times New Roman"/>
          <w:sz w:val="24"/>
          <w:szCs w:val="24"/>
        </w:rPr>
        <w:t xml:space="preserve">соответствии  с Федеральными законами от 6 октября  2003 года №131-ФЗ «Об общих принципах организации местного  самоуправления      в Российской Федерации»,   </w:t>
      </w:r>
      <w:r w:rsidRPr="00A2582D">
        <w:rPr>
          <w:rFonts w:ascii="Times New Roman" w:hAnsi="Times New Roman" w:cs="Times New Roman"/>
          <w:color w:val="333333"/>
          <w:sz w:val="24"/>
          <w:szCs w:val="24"/>
        </w:rPr>
        <w:t xml:space="preserve">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r w:rsidRPr="00A2582D">
        <w:rPr>
          <w:rFonts w:ascii="Times New Roman" w:hAnsi="Times New Roman" w:cs="Times New Roman"/>
          <w:sz w:val="24"/>
          <w:szCs w:val="24"/>
        </w:rPr>
        <w:t>, п</w:t>
      </w:r>
      <w:r w:rsidRPr="00A2582D">
        <w:rPr>
          <w:rFonts w:ascii="Times New Roman" w:hAnsi="Times New Roman" w:cs="Times New Roman"/>
          <w:color w:val="22272F"/>
          <w:sz w:val="24"/>
          <w:szCs w:val="24"/>
        </w:rPr>
        <w:t>остановлением Правительства РФ от 19 ноября 2014</w:t>
      </w:r>
      <w:r w:rsidRPr="00A2582D">
        <w:rPr>
          <w:rFonts w:ascii="Times New Roman" w:hAnsi="Times New Roman" w:cs="Times New Roman"/>
          <w:color w:val="22272F"/>
          <w:sz w:val="24"/>
          <w:szCs w:val="24"/>
          <w:lang w:val="en-US"/>
        </w:rPr>
        <w:t> </w:t>
      </w:r>
      <w:r w:rsidRPr="00A2582D">
        <w:rPr>
          <w:rFonts w:ascii="Times New Roman" w:hAnsi="Times New Roman" w:cs="Times New Roman"/>
          <w:color w:val="22272F"/>
          <w:sz w:val="24"/>
          <w:szCs w:val="24"/>
        </w:rPr>
        <w:t>г. N</w:t>
      </w:r>
      <w:r w:rsidRPr="00A2582D">
        <w:rPr>
          <w:rFonts w:ascii="Times New Roman" w:hAnsi="Times New Roman" w:cs="Times New Roman"/>
          <w:color w:val="22272F"/>
          <w:sz w:val="24"/>
          <w:szCs w:val="24"/>
          <w:lang w:val="en-US"/>
        </w:rPr>
        <w:t> </w:t>
      </w:r>
      <w:r w:rsidRPr="00A2582D">
        <w:rPr>
          <w:rFonts w:ascii="Times New Roman" w:hAnsi="Times New Roman" w:cs="Times New Roman"/>
          <w:color w:val="22272F"/>
          <w:sz w:val="24"/>
          <w:szCs w:val="24"/>
        </w:rPr>
        <w:t>1221 "Об утверждении Правил присвоения, изменения и</w:t>
      </w:r>
      <w:proofErr w:type="gramEnd"/>
      <w:r w:rsidRPr="00A2582D">
        <w:rPr>
          <w:rFonts w:ascii="Times New Roman" w:hAnsi="Times New Roman" w:cs="Times New Roman"/>
          <w:color w:val="22272F"/>
          <w:sz w:val="24"/>
          <w:szCs w:val="24"/>
        </w:rPr>
        <w:t xml:space="preserve"> аннулирования адресов"</w:t>
      </w:r>
      <w:r w:rsidRPr="00A2582D">
        <w:rPr>
          <w:rFonts w:ascii="Times New Roman" w:hAnsi="Times New Roman" w:cs="Times New Roman"/>
          <w:sz w:val="24"/>
          <w:szCs w:val="24"/>
        </w:rPr>
        <w:t xml:space="preserve"> по результатам инвентаризации  сведений, содержащихся в Федеральной информационной адресной системе, выявлены </w:t>
      </w:r>
      <w:r>
        <w:rPr>
          <w:rFonts w:ascii="Times New Roman" w:hAnsi="Times New Roman" w:cs="Times New Roman"/>
          <w:sz w:val="24"/>
          <w:szCs w:val="24"/>
        </w:rPr>
        <w:t>данные</w:t>
      </w:r>
      <w:r w:rsidRPr="00A2582D">
        <w:rPr>
          <w:rFonts w:ascii="Times New Roman" w:hAnsi="Times New Roman" w:cs="Times New Roman"/>
          <w:sz w:val="24"/>
          <w:szCs w:val="24"/>
        </w:rPr>
        <w:t xml:space="preserve"> о неактуальных, неполных, недостоверных сведениях об адресах, с связи с чем  Администрация Урмарского муниципального округа Чувашской Республики </w:t>
      </w:r>
      <w:proofErr w:type="gramStart"/>
      <w:r w:rsidRPr="00A2582D">
        <w:rPr>
          <w:rFonts w:ascii="Times New Roman" w:hAnsi="Times New Roman" w:cs="Times New Roman"/>
          <w:sz w:val="24"/>
          <w:szCs w:val="24"/>
        </w:rPr>
        <w:t>п</w:t>
      </w:r>
      <w:proofErr w:type="gramEnd"/>
      <w:r w:rsidRPr="00A2582D">
        <w:rPr>
          <w:rFonts w:ascii="Times New Roman" w:hAnsi="Times New Roman" w:cs="Times New Roman"/>
          <w:sz w:val="24"/>
          <w:szCs w:val="24"/>
        </w:rPr>
        <w:t xml:space="preserve"> о с т а н о в л я е т:</w:t>
      </w:r>
    </w:p>
    <w:p w:rsidR="00A2582D" w:rsidRDefault="00A2582D" w:rsidP="00A2582D">
      <w:pPr>
        <w:autoSpaceDE w:val="0"/>
        <w:autoSpaceDN w:val="0"/>
        <w:adjustRightInd w:val="0"/>
        <w:spacing w:after="0" w:line="240" w:lineRule="auto"/>
        <w:jc w:val="both"/>
        <w:rPr>
          <w:rFonts w:ascii="Times New Roman" w:hAnsi="Times New Roman" w:cs="Times New Roman"/>
          <w:sz w:val="24"/>
          <w:szCs w:val="24"/>
        </w:rPr>
      </w:pPr>
      <w:r w:rsidRPr="00A2582D">
        <w:rPr>
          <w:rFonts w:ascii="Times New Roman" w:hAnsi="Times New Roman" w:cs="Times New Roman"/>
          <w:sz w:val="24"/>
          <w:szCs w:val="24"/>
        </w:rPr>
        <w:tab/>
        <w:t xml:space="preserve"> 1. Внести в Федеральную информационную адресную систему уточненные сведения об объектах</w:t>
      </w:r>
      <w:r>
        <w:rPr>
          <w:rFonts w:ascii="Times New Roman" w:hAnsi="Times New Roman" w:cs="Times New Roman"/>
          <w:sz w:val="24"/>
          <w:szCs w:val="24"/>
        </w:rPr>
        <w:t xml:space="preserve"> адресации согласно приложению.</w:t>
      </w:r>
    </w:p>
    <w:p w:rsidR="00A2582D" w:rsidRPr="00A2582D" w:rsidRDefault="00A2582D" w:rsidP="00A258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color w:val="000000"/>
          <w:sz w:val="24"/>
          <w:szCs w:val="24"/>
        </w:rPr>
        <w:t xml:space="preserve">2. </w:t>
      </w:r>
      <w:r w:rsidRPr="00AD5136">
        <w:rPr>
          <w:rFonts w:ascii="Times New Roman" w:hAnsi="Times New Roman" w:cs="Times New Roman"/>
          <w:color w:val="000000" w:themeColor="text1"/>
          <w:sz w:val="24"/>
          <w:szCs w:val="24"/>
        </w:rPr>
        <w:t>Настоящее постановление вступает в силу со дня его официального опубликования.</w:t>
      </w:r>
    </w:p>
    <w:p w:rsidR="00A2582D" w:rsidRPr="00A2582D" w:rsidRDefault="00A2582D" w:rsidP="00A258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ab/>
      </w:r>
      <w:r w:rsidRPr="00A2582D">
        <w:rPr>
          <w:rFonts w:ascii="Times New Roman" w:hAnsi="Times New Roman" w:cs="Times New Roman"/>
          <w:sz w:val="24"/>
          <w:szCs w:val="24"/>
        </w:rPr>
        <w:t xml:space="preserve">3. Контроль за исполнением настоящего постановления возложить на  начальника </w:t>
      </w:r>
      <w:proofErr w:type="spellStart"/>
      <w:r w:rsidRPr="00A2582D">
        <w:rPr>
          <w:rFonts w:ascii="Times New Roman" w:hAnsi="Times New Roman" w:cs="Times New Roman"/>
          <w:sz w:val="24"/>
          <w:szCs w:val="24"/>
        </w:rPr>
        <w:t>Шихабыловского</w:t>
      </w:r>
      <w:proofErr w:type="spellEnd"/>
      <w:r w:rsidRPr="00A2582D">
        <w:rPr>
          <w:rFonts w:ascii="Times New Roman" w:hAnsi="Times New Roman" w:cs="Times New Roman"/>
          <w:sz w:val="24"/>
          <w:szCs w:val="24"/>
        </w:rPr>
        <w:t xml:space="preserve"> территориального отдела управления строительства и развития территорий  администрации Урмарского муниципального округа   Чувашской Республики. </w:t>
      </w:r>
    </w:p>
    <w:p w:rsidR="00A2582D" w:rsidRPr="00A2582D" w:rsidRDefault="00A2582D" w:rsidP="00A2582D">
      <w:pPr>
        <w:autoSpaceDE w:val="0"/>
        <w:autoSpaceDN w:val="0"/>
        <w:adjustRightInd w:val="0"/>
        <w:spacing w:after="0" w:line="240" w:lineRule="auto"/>
        <w:jc w:val="both"/>
        <w:rPr>
          <w:rFonts w:ascii="Times New Roman" w:hAnsi="Times New Roman" w:cs="Times New Roman"/>
        </w:rPr>
      </w:pPr>
    </w:p>
    <w:p w:rsidR="00A2582D" w:rsidRPr="00A2582D" w:rsidRDefault="00A2582D" w:rsidP="00A2582D">
      <w:pPr>
        <w:autoSpaceDE w:val="0"/>
        <w:autoSpaceDN w:val="0"/>
        <w:adjustRightInd w:val="0"/>
        <w:spacing w:after="0" w:line="240" w:lineRule="auto"/>
        <w:jc w:val="both"/>
        <w:rPr>
          <w:rFonts w:ascii="Times New Roman" w:hAnsi="Times New Roman" w:cs="Times New Roman"/>
        </w:rPr>
      </w:pPr>
    </w:p>
    <w:p w:rsidR="00A2582D" w:rsidRPr="00A2582D" w:rsidRDefault="00A2582D" w:rsidP="00A2582D">
      <w:pPr>
        <w:tabs>
          <w:tab w:val="left" w:pos="993"/>
        </w:tabs>
        <w:autoSpaceDE w:val="0"/>
        <w:autoSpaceDN w:val="0"/>
        <w:adjustRightInd w:val="0"/>
        <w:spacing w:after="0" w:line="240" w:lineRule="auto"/>
        <w:jc w:val="both"/>
        <w:rPr>
          <w:rFonts w:ascii="Times New Roman" w:hAnsi="Times New Roman" w:cs="Times New Roman"/>
          <w:sz w:val="24"/>
          <w:szCs w:val="24"/>
        </w:rPr>
      </w:pPr>
    </w:p>
    <w:p w:rsidR="00A2582D" w:rsidRDefault="00A2582D" w:rsidP="00A2582D">
      <w:pPr>
        <w:tabs>
          <w:tab w:val="left" w:pos="993"/>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Глава Урмарского </w:t>
      </w:r>
    </w:p>
    <w:p w:rsidR="00A2582D" w:rsidRDefault="00A2582D" w:rsidP="00A2582D">
      <w:pPr>
        <w:tabs>
          <w:tab w:val="left" w:pos="993"/>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муниципального округа</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 xml:space="preserve">                                            В.В. Шигильдеев</w:t>
      </w:r>
    </w:p>
    <w:p w:rsidR="00A2582D" w:rsidRPr="00AC5F8C" w:rsidRDefault="00A2582D" w:rsidP="00A2582D">
      <w:pPr>
        <w:autoSpaceDE w:val="0"/>
        <w:autoSpaceDN w:val="0"/>
        <w:adjustRightInd w:val="0"/>
        <w:spacing w:after="0" w:line="240" w:lineRule="auto"/>
        <w:jc w:val="both"/>
        <w:rPr>
          <w:rFonts w:cs="Calibri"/>
        </w:rPr>
      </w:pPr>
    </w:p>
    <w:p w:rsidR="00A2582D" w:rsidRPr="00AC5F8C" w:rsidRDefault="00A2582D" w:rsidP="00A2582D">
      <w:pPr>
        <w:autoSpaceDE w:val="0"/>
        <w:autoSpaceDN w:val="0"/>
        <w:adjustRightInd w:val="0"/>
        <w:spacing w:after="0" w:line="240" w:lineRule="auto"/>
        <w:jc w:val="both"/>
        <w:rPr>
          <w:rFonts w:cs="Calibri"/>
        </w:rPr>
      </w:pPr>
    </w:p>
    <w:p w:rsidR="00A2582D" w:rsidRPr="00AC5F8C" w:rsidRDefault="00A2582D" w:rsidP="00A2582D">
      <w:pPr>
        <w:autoSpaceDE w:val="0"/>
        <w:autoSpaceDN w:val="0"/>
        <w:adjustRightInd w:val="0"/>
        <w:spacing w:after="0" w:line="240" w:lineRule="auto"/>
        <w:ind w:right="4959"/>
        <w:jc w:val="both"/>
        <w:rPr>
          <w:rFonts w:cs="Calibri"/>
        </w:rPr>
      </w:pPr>
    </w:p>
    <w:p w:rsidR="00A2582D" w:rsidRPr="00AC5F8C" w:rsidRDefault="00A2582D" w:rsidP="00A2582D">
      <w:pPr>
        <w:autoSpaceDE w:val="0"/>
        <w:autoSpaceDN w:val="0"/>
        <w:adjustRightInd w:val="0"/>
        <w:spacing w:after="0" w:line="240" w:lineRule="auto"/>
        <w:ind w:right="4959"/>
        <w:jc w:val="both"/>
        <w:rPr>
          <w:rFonts w:cs="Calibri"/>
        </w:rPr>
      </w:pPr>
    </w:p>
    <w:p w:rsidR="00A2582D" w:rsidRPr="00AC5F8C" w:rsidRDefault="00A2582D" w:rsidP="00A2582D">
      <w:pPr>
        <w:autoSpaceDE w:val="0"/>
        <w:autoSpaceDN w:val="0"/>
        <w:adjustRightInd w:val="0"/>
        <w:spacing w:after="0" w:line="240" w:lineRule="auto"/>
        <w:ind w:right="4959"/>
        <w:jc w:val="both"/>
        <w:rPr>
          <w:rFonts w:cs="Calibri"/>
        </w:rPr>
      </w:pPr>
    </w:p>
    <w:p w:rsidR="00A2582D" w:rsidRPr="00AC5F8C" w:rsidRDefault="00A2582D" w:rsidP="00A2582D">
      <w:pPr>
        <w:autoSpaceDE w:val="0"/>
        <w:autoSpaceDN w:val="0"/>
        <w:adjustRightInd w:val="0"/>
        <w:spacing w:after="0" w:line="240" w:lineRule="auto"/>
        <w:ind w:right="4959"/>
        <w:jc w:val="both"/>
        <w:rPr>
          <w:rFonts w:cs="Calibri"/>
        </w:rPr>
      </w:pPr>
    </w:p>
    <w:p w:rsidR="00A2582D" w:rsidRDefault="00A2582D" w:rsidP="00A2582D">
      <w:pPr>
        <w:autoSpaceDE w:val="0"/>
        <w:autoSpaceDN w:val="0"/>
        <w:adjustRightInd w:val="0"/>
        <w:spacing w:after="0" w:line="240" w:lineRule="auto"/>
        <w:ind w:right="4959"/>
        <w:jc w:val="both"/>
        <w:rPr>
          <w:rFonts w:cs="Calibri"/>
        </w:rPr>
      </w:pPr>
    </w:p>
    <w:p w:rsidR="00A2582D" w:rsidRDefault="00A2582D" w:rsidP="00A2582D">
      <w:pPr>
        <w:autoSpaceDE w:val="0"/>
        <w:autoSpaceDN w:val="0"/>
        <w:adjustRightInd w:val="0"/>
        <w:spacing w:after="0" w:line="240" w:lineRule="auto"/>
        <w:ind w:right="4959"/>
        <w:jc w:val="both"/>
        <w:rPr>
          <w:rFonts w:cs="Calibri"/>
        </w:rPr>
      </w:pPr>
    </w:p>
    <w:p w:rsidR="00A2582D" w:rsidRDefault="00A2582D" w:rsidP="00A2582D">
      <w:pPr>
        <w:autoSpaceDE w:val="0"/>
        <w:autoSpaceDN w:val="0"/>
        <w:adjustRightInd w:val="0"/>
        <w:spacing w:after="0" w:line="240" w:lineRule="auto"/>
        <w:ind w:right="4959"/>
        <w:jc w:val="both"/>
        <w:rPr>
          <w:rFonts w:cs="Calibri"/>
        </w:rPr>
      </w:pPr>
    </w:p>
    <w:p w:rsidR="00A2582D" w:rsidRDefault="00A2582D" w:rsidP="00A2582D">
      <w:pPr>
        <w:autoSpaceDE w:val="0"/>
        <w:autoSpaceDN w:val="0"/>
        <w:adjustRightInd w:val="0"/>
        <w:spacing w:after="0" w:line="240" w:lineRule="auto"/>
        <w:ind w:right="4959"/>
        <w:jc w:val="both"/>
        <w:rPr>
          <w:rFonts w:cs="Calibri"/>
        </w:rPr>
      </w:pPr>
    </w:p>
    <w:p w:rsidR="00A2582D" w:rsidRDefault="00A2582D" w:rsidP="00A2582D">
      <w:pPr>
        <w:autoSpaceDE w:val="0"/>
        <w:autoSpaceDN w:val="0"/>
        <w:adjustRightInd w:val="0"/>
        <w:spacing w:after="0" w:line="240" w:lineRule="auto"/>
        <w:ind w:right="4959"/>
        <w:jc w:val="both"/>
        <w:rPr>
          <w:rFonts w:cs="Calibri"/>
        </w:rPr>
      </w:pPr>
    </w:p>
    <w:p w:rsidR="00A2582D" w:rsidRDefault="00A2582D" w:rsidP="00A2582D">
      <w:pPr>
        <w:autoSpaceDE w:val="0"/>
        <w:autoSpaceDN w:val="0"/>
        <w:adjustRightInd w:val="0"/>
        <w:spacing w:after="0" w:line="240" w:lineRule="auto"/>
        <w:ind w:right="4959"/>
        <w:jc w:val="both"/>
        <w:rPr>
          <w:rFonts w:cs="Calibri"/>
        </w:rPr>
      </w:pPr>
    </w:p>
    <w:p w:rsidR="00A2582D" w:rsidRPr="00AC5F8C" w:rsidRDefault="00A2582D" w:rsidP="00A2582D">
      <w:pPr>
        <w:autoSpaceDE w:val="0"/>
        <w:autoSpaceDN w:val="0"/>
        <w:adjustRightInd w:val="0"/>
        <w:spacing w:after="0" w:line="240" w:lineRule="auto"/>
        <w:ind w:right="4959"/>
        <w:jc w:val="both"/>
        <w:rPr>
          <w:rFonts w:cs="Calibri"/>
        </w:rPr>
      </w:pPr>
    </w:p>
    <w:p w:rsidR="00A2582D" w:rsidRPr="00AC5F8C" w:rsidRDefault="00A2582D" w:rsidP="00A2582D">
      <w:pPr>
        <w:autoSpaceDE w:val="0"/>
        <w:autoSpaceDN w:val="0"/>
        <w:adjustRightInd w:val="0"/>
        <w:spacing w:after="0" w:line="240" w:lineRule="auto"/>
        <w:ind w:right="4959"/>
        <w:jc w:val="both"/>
        <w:rPr>
          <w:rFonts w:cs="Calibri"/>
        </w:rPr>
      </w:pPr>
    </w:p>
    <w:p w:rsidR="00A2582D" w:rsidRPr="00EE6A7F" w:rsidRDefault="00A2582D" w:rsidP="00A2582D">
      <w:pPr>
        <w:autoSpaceDE w:val="0"/>
        <w:autoSpaceDN w:val="0"/>
        <w:adjustRightInd w:val="0"/>
        <w:spacing w:after="0" w:line="240" w:lineRule="auto"/>
        <w:ind w:right="4959"/>
        <w:jc w:val="both"/>
        <w:rPr>
          <w:rFonts w:ascii="Times New Roman" w:hAnsi="Times New Roman"/>
          <w:sz w:val="20"/>
          <w:szCs w:val="20"/>
        </w:rPr>
      </w:pPr>
      <w:r w:rsidRPr="00EE6A7F">
        <w:rPr>
          <w:rFonts w:ascii="Times New Roman" w:hAnsi="Times New Roman"/>
          <w:sz w:val="20"/>
          <w:szCs w:val="20"/>
        </w:rPr>
        <w:t xml:space="preserve">Симонова </w:t>
      </w:r>
      <w:proofErr w:type="spellStart"/>
      <w:r w:rsidRPr="00EE6A7F">
        <w:rPr>
          <w:rFonts w:ascii="Times New Roman" w:hAnsi="Times New Roman"/>
          <w:sz w:val="20"/>
          <w:szCs w:val="20"/>
        </w:rPr>
        <w:t>Мираида</w:t>
      </w:r>
      <w:proofErr w:type="spellEnd"/>
      <w:r w:rsidRPr="00EE6A7F">
        <w:rPr>
          <w:rFonts w:ascii="Times New Roman" w:hAnsi="Times New Roman"/>
          <w:sz w:val="20"/>
          <w:szCs w:val="20"/>
        </w:rPr>
        <w:t xml:space="preserve"> Васильевна</w:t>
      </w:r>
    </w:p>
    <w:p w:rsidR="00A2582D" w:rsidRPr="00EE6A7F" w:rsidRDefault="00A2582D" w:rsidP="00A2582D">
      <w:pPr>
        <w:autoSpaceDE w:val="0"/>
        <w:autoSpaceDN w:val="0"/>
        <w:adjustRightInd w:val="0"/>
        <w:spacing w:after="0" w:line="240" w:lineRule="auto"/>
        <w:ind w:right="4959"/>
        <w:jc w:val="both"/>
        <w:rPr>
          <w:rFonts w:ascii="Times New Roman" w:hAnsi="Times New Roman"/>
          <w:sz w:val="20"/>
          <w:szCs w:val="20"/>
        </w:rPr>
      </w:pPr>
      <w:r w:rsidRPr="00EE6A7F">
        <w:rPr>
          <w:rFonts w:ascii="Times New Roman" w:hAnsi="Times New Roman"/>
          <w:sz w:val="20"/>
          <w:szCs w:val="20"/>
        </w:rPr>
        <w:t>8(835-44)</w:t>
      </w:r>
      <w:r>
        <w:rPr>
          <w:rFonts w:ascii="Times New Roman" w:hAnsi="Times New Roman"/>
          <w:sz w:val="20"/>
          <w:szCs w:val="20"/>
        </w:rPr>
        <w:t xml:space="preserve"> 4</w:t>
      </w:r>
      <w:r w:rsidRPr="00EE6A7F">
        <w:rPr>
          <w:rFonts w:ascii="Times New Roman" w:hAnsi="Times New Roman"/>
          <w:sz w:val="20"/>
          <w:szCs w:val="20"/>
        </w:rPr>
        <w:t>2-2-31</w:t>
      </w:r>
    </w:p>
    <w:p w:rsidR="00A2582D" w:rsidRPr="00AC5F8C" w:rsidRDefault="00A2582D" w:rsidP="00A2582D">
      <w:pPr>
        <w:autoSpaceDE w:val="0"/>
        <w:autoSpaceDN w:val="0"/>
        <w:adjustRightInd w:val="0"/>
        <w:spacing w:after="0" w:line="240" w:lineRule="auto"/>
        <w:ind w:right="4959"/>
        <w:jc w:val="both"/>
        <w:rPr>
          <w:rFonts w:cs="Calibri"/>
        </w:rPr>
      </w:pPr>
    </w:p>
    <w:p w:rsidR="00A2582D" w:rsidRPr="00AC5F8C" w:rsidRDefault="00A2582D" w:rsidP="00A2582D">
      <w:pPr>
        <w:autoSpaceDE w:val="0"/>
        <w:autoSpaceDN w:val="0"/>
        <w:adjustRightInd w:val="0"/>
        <w:spacing w:after="0" w:line="240" w:lineRule="auto"/>
        <w:jc w:val="both"/>
        <w:rPr>
          <w:rFonts w:cs="Calibri"/>
        </w:rPr>
      </w:pPr>
    </w:p>
    <w:p w:rsidR="00A2582D" w:rsidRDefault="00A2582D" w:rsidP="00A2582D">
      <w:pPr>
        <w:autoSpaceDE w:val="0"/>
        <w:autoSpaceDN w:val="0"/>
        <w:adjustRightInd w:val="0"/>
        <w:spacing w:after="0" w:line="240" w:lineRule="auto"/>
        <w:jc w:val="right"/>
        <w:rPr>
          <w:rFonts w:cs="Calibri"/>
        </w:rPr>
      </w:pPr>
    </w:p>
    <w:p w:rsidR="00A2582D" w:rsidRPr="00923298" w:rsidRDefault="00A2582D" w:rsidP="00A2582D">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t xml:space="preserve">Приложение </w:t>
      </w:r>
    </w:p>
    <w:p w:rsidR="00A2582D" w:rsidRPr="00923298" w:rsidRDefault="00A2582D" w:rsidP="00A2582D">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A2582D" w:rsidRPr="00923298" w:rsidRDefault="00A2582D" w:rsidP="00A2582D">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A2582D" w:rsidRDefault="00A2582D" w:rsidP="00A2582D">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07.09.2023 № 1159</w:t>
      </w:r>
    </w:p>
    <w:p w:rsidR="00977E0A" w:rsidRDefault="00977E0A" w:rsidP="00A2582D">
      <w:pPr>
        <w:spacing w:after="0" w:line="240" w:lineRule="auto"/>
        <w:ind w:left="4247" w:firstLine="709"/>
        <w:jc w:val="both"/>
        <w:rPr>
          <w:rFonts w:ascii="Times New Roman" w:hAnsi="Times New Roman"/>
          <w:sz w:val="24"/>
          <w:szCs w:val="24"/>
        </w:rPr>
      </w:pPr>
    </w:p>
    <w:p w:rsidR="00A2582D" w:rsidRPr="00AC5F8C" w:rsidRDefault="00A2582D" w:rsidP="00A2582D">
      <w:pPr>
        <w:autoSpaceDE w:val="0"/>
        <w:autoSpaceDN w:val="0"/>
        <w:adjustRightInd w:val="0"/>
        <w:spacing w:after="0" w:line="240" w:lineRule="auto"/>
        <w:jc w:val="center"/>
        <w:rPr>
          <w:rFonts w:cs="Calibri"/>
        </w:rPr>
      </w:pPr>
    </w:p>
    <w:p w:rsidR="00A2582D" w:rsidRDefault="00A2582D" w:rsidP="00A2582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Сведения о кадастровых номерах, вносимых в ГАР, в привязке к адресным объектам</w:t>
      </w:r>
    </w:p>
    <w:p w:rsidR="00A2582D" w:rsidRPr="00AC5F8C" w:rsidRDefault="00A2582D" w:rsidP="00A2582D">
      <w:pPr>
        <w:autoSpaceDE w:val="0"/>
        <w:autoSpaceDN w:val="0"/>
        <w:adjustRightInd w:val="0"/>
        <w:spacing w:after="0" w:line="240" w:lineRule="auto"/>
        <w:rPr>
          <w:rFonts w:cs="Calibri"/>
        </w:rPr>
      </w:pPr>
    </w:p>
    <w:tbl>
      <w:tblPr>
        <w:tblW w:w="9356" w:type="dxa"/>
        <w:tblInd w:w="54" w:type="dxa"/>
        <w:tblLayout w:type="fixed"/>
        <w:tblCellMar>
          <w:left w:w="54" w:type="dxa"/>
          <w:right w:w="54" w:type="dxa"/>
        </w:tblCellMar>
        <w:tblLook w:val="0000" w:firstRow="0" w:lastRow="0" w:firstColumn="0" w:lastColumn="0" w:noHBand="0" w:noVBand="0"/>
      </w:tblPr>
      <w:tblGrid>
        <w:gridCol w:w="855"/>
        <w:gridCol w:w="3133"/>
        <w:gridCol w:w="2992"/>
        <w:gridCol w:w="2376"/>
      </w:tblGrid>
      <w:tr w:rsidR="00A2582D" w:rsidRPr="00D15A05" w:rsidTr="00A2582D">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jc w:val="both"/>
              <w:rPr>
                <w:rFonts w:cs="Calibri"/>
                <w:lang w:val="en-US"/>
              </w:rPr>
            </w:pPr>
            <w:r w:rsidRPr="00D15A05">
              <w:rPr>
                <w:rFonts w:ascii="Times New Roman" w:hAnsi="Times New Roman"/>
                <w:sz w:val="24"/>
                <w:szCs w:val="24"/>
              </w:rPr>
              <w:t xml:space="preserve"> </w:t>
            </w:r>
            <w:r w:rsidRPr="00D15A05">
              <w:rPr>
                <w:rFonts w:ascii="Times New Roman" w:hAnsi="Times New Roman"/>
                <w:sz w:val="24"/>
                <w:szCs w:val="24"/>
                <w:lang w:val="en-US"/>
              </w:rPr>
              <w:t xml:space="preserve">№ </w:t>
            </w:r>
            <w:r w:rsidRPr="00D15A05">
              <w:rPr>
                <w:rFonts w:ascii="Times New Roman CYR" w:hAnsi="Times New Roman CYR" w:cs="Times New Roman CYR"/>
                <w:sz w:val="24"/>
                <w:szCs w:val="24"/>
              </w:rPr>
              <w:t xml:space="preserve">п/п </w:t>
            </w:r>
          </w:p>
        </w:tc>
        <w:tc>
          <w:tcPr>
            <w:tcW w:w="3133"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jc w:val="center"/>
              <w:rPr>
                <w:rFonts w:cs="Calibri"/>
                <w:lang w:val="en-US"/>
              </w:rPr>
            </w:pPr>
            <w:r w:rsidRPr="00D15A05">
              <w:rPr>
                <w:rFonts w:ascii="Times New Roman CYR" w:hAnsi="Times New Roman CYR" w:cs="Times New Roman CYR"/>
                <w:sz w:val="24"/>
                <w:szCs w:val="24"/>
              </w:rPr>
              <w:t xml:space="preserve">Адрес объекта </w:t>
            </w:r>
          </w:p>
        </w:tc>
        <w:tc>
          <w:tcPr>
            <w:tcW w:w="2992"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jc w:val="center"/>
              <w:rPr>
                <w:rFonts w:cs="Calibri"/>
              </w:rPr>
            </w:pPr>
            <w:r w:rsidRPr="00D15A05">
              <w:rPr>
                <w:rFonts w:ascii="Times New Roman CYR" w:hAnsi="Times New Roman CYR" w:cs="Times New Roman CYR"/>
                <w:sz w:val="24"/>
                <w:szCs w:val="24"/>
              </w:rPr>
              <w:t xml:space="preserve">Уникальный номер адреса объекта адресации в ГАР (Уникальный идентификатор) </w:t>
            </w:r>
          </w:p>
        </w:tc>
        <w:tc>
          <w:tcPr>
            <w:tcW w:w="2376"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jc w:val="center"/>
              <w:rPr>
                <w:rFonts w:cs="Calibri"/>
                <w:lang w:val="en-US"/>
              </w:rPr>
            </w:pPr>
            <w:r w:rsidRPr="00D15A05">
              <w:rPr>
                <w:rFonts w:ascii="Times New Roman CYR" w:hAnsi="Times New Roman CYR" w:cs="Times New Roman CYR"/>
                <w:sz w:val="24"/>
                <w:szCs w:val="24"/>
              </w:rPr>
              <w:t xml:space="preserve">Кадастровый номер адресного объекта </w:t>
            </w:r>
          </w:p>
        </w:tc>
      </w:tr>
      <w:tr w:rsidR="00A2582D" w:rsidRPr="00D15A05" w:rsidTr="00A2582D">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sz w:val="24"/>
                <w:szCs w:val="24"/>
              </w:rPr>
              <w:t>1.</w:t>
            </w:r>
          </w:p>
        </w:tc>
        <w:tc>
          <w:tcPr>
            <w:tcW w:w="3133"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color w:val="000000"/>
                <w:sz w:val="24"/>
                <w:szCs w:val="24"/>
              </w:rPr>
              <w:t>Чувашская Республика - Чувашия, муниципальный округ Урмарский</w:t>
            </w:r>
            <w:r w:rsidRPr="00D15A05">
              <w:rPr>
                <w:rFonts w:ascii="Times New Roman" w:hAnsi="Times New Roman"/>
                <w:sz w:val="24"/>
                <w:szCs w:val="24"/>
              </w:rPr>
              <w:t>, село Вознесенское, улица Николаева, домовладение 12</w:t>
            </w:r>
          </w:p>
        </w:tc>
        <w:tc>
          <w:tcPr>
            <w:tcW w:w="2992"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rPr>
                <w:rFonts w:ascii="Times New Roman" w:hAnsi="Times New Roman"/>
                <w:color w:val="000000"/>
                <w:sz w:val="24"/>
                <w:szCs w:val="24"/>
              </w:rPr>
            </w:pPr>
            <w:r w:rsidRPr="00D15A05">
              <w:rPr>
                <w:rFonts w:ascii="Times New Roman" w:hAnsi="Times New Roman"/>
                <w:color w:val="000000"/>
                <w:sz w:val="24"/>
                <w:szCs w:val="24"/>
              </w:rPr>
              <w:t>46410b12-5954-44c2-ab87-593f461def25</w:t>
            </w:r>
          </w:p>
          <w:p w:rsidR="00A2582D" w:rsidRPr="00D15A05" w:rsidRDefault="00A2582D" w:rsidP="00433201">
            <w:pPr>
              <w:autoSpaceDE w:val="0"/>
              <w:autoSpaceDN w:val="0"/>
              <w:adjustRightInd w:val="0"/>
              <w:spacing w:after="0" w:line="240" w:lineRule="auto"/>
              <w:rPr>
                <w:rFonts w:ascii="Times New Roman" w:hAnsi="Times New Roman"/>
                <w:sz w:val="24"/>
                <w:szCs w:val="24"/>
              </w:rPr>
            </w:pPr>
          </w:p>
        </w:tc>
        <w:tc>
          <w:tcPr>
            <w:tcW w:w="2376"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lang w:val="en-US"/>
              </w:rPr>
            </w:pPr>
            <w:r w:rsidRPr="00D15A05">
              <w:rPr>
                <w:rFonts w:ascii="Times New Roman" w:hAnsi="Times New Roman"/>
                <w:sz w:val="24"/>
                <w:szCs w:val="24"/>
                <w:lang w:val="en-US"/>
              </w:rPr>
              <w:t>21:19:030201:431</w:t>
            </w:r>
          </w:p>
        </w:tc>
      </w:tr>
      <w:tr w:rsidR="00A2582D" w:rsidRPr="00D15A05" w:rsidTr="00A2582D">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sz w:val="24"/>
                <w:szCs w:val="24"/>
              </w:rPr>
              <w:t>2.</w:t>
            </w:r>
          </w:p>
        </w:tc>
        <w:tc>
          <w:tcPr>
            <w:tcW w:w="3133"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color w:val="000000"/>
                <w:sz w:val="24"/>
                <w:szCs w:val="24"/>
              </w:rPr>
              <w:t>Чувашская Республика - Чувашия, муниципальный округ Урмарский</w:t>
            </w:r>
            <w:r w:rsidRPr="00D15A05">
              <w:rPr>
                <w:rFonts w:ascii="Times New Roman" w:hAnsi="Times New Roman"/>
                <w:sz w:val="24"/>
                <w:szCs w:val="24"/>
              </w:rPr>
              <w:t>, село Вознесенское, улица Николаева, домовладение 18</w:t>
            </w:r>
          </w:p>
        </w:tc>
        <w:tc>
          <w:tcPr>
            <w:tcW w:w="2992"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rPr>
                <w:rFonts w:ascii="Times New Roman" w:hAnsi="Times New Roman"/>
                <w:color w:val="000000"/>
                <w:sz w:val="24"/>
                <w:szCs w:val="24"/>
              </w:rPr>
            </w:pPr>
            <w:r w:rsidRPr="00D15A05">
              <w:rPr>
                <w:rFonts w:ascii="Times New Roman" w:hAnsi="Times New Roman"/>
                <w:color w:val="000000"/>
                <w:sz w:val="24"/>
                <w:szCs w:val="24"/>
              </w:rPr>
              <w:t>4c725cac-82f1-41d9-b6d7-7afa069b11e9</w:t>
            </w:r>
          </w:p>
          <w:p w:rsidR="00A2582D" w:rsidRPr="00D15A05" w:rsidRDefault="00A2582D" w:rsidP="00433201">
            <w:pPr>
              <w:autoSpaceDE w:val="0"/>
              <w:autoSpaceDN w:val="0"/>
              <w:adjustRightInd w:val="0"/>
              <w:spacing w:after="0" w:line="240" w:lineRule="auto"/>
              <w:rPr>
                <w:rFonts w:ascii="Times New Roman" w:hAnsi="Times New Roman"/>
                <w:sz w:val="24"/>
                <w:szCs w:val="24"/>
              </w:rPr>
            </w:pPr>
          </w:p>
        </w:tc>
        <w:tc>
          <w:tcPr>
            <w:tcW w:w="2376"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lang w:val="en-US"/>
              </w:rPr>
            </w:pPr>
            <w:r w:rsidRPr="00D15A05">
              <w:rPr>
                <w:rFonts w:ascii="Times New Roman" w:hAnsi="Times New Roman"/>
                <w:sz w:val="24"/>
                <w:szCs w:val="24"/>
                <w:lang w:val="en-US"/>
              </w:rPr>
              <w:t>21:19:030201:208</w:t>
            </w:r>
          </w:p>
        </w:tc>
      </w:tr>
      <w:tr w:rsidR="00A2582D" w:rsidRPr="00D15A05" w:rsidTr="00A2582D">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sz w:val="24"/>
                <w:szCs w:val="24"/>
              </w:rPr>
              <w:t>3.</w:t>
            </w:r>
          </w:p>
        </w:tc>
        <w:tc>
          <w:tcPr>
            <w:tcW w:w="3133"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color w:val="000000"/>
                <w:sz w:val="24"/>
                <w:szCs w:val="24"/>
              </w:rPr>
              <w:t>Чувашская Республика - Чувашия, муниципальный округ Урмарский</w:t>
            </w:r>
            <w:r w:rsidRPr="00D15A05">
              <w:rPr>
                <w:rFonts w:ascii="Times New Roman" w:hAnsi="Times New Roman"/>
                <w:sz w:val="24"/>
                <w:szCs w:val="24"/>
              </w:rPr>
              <w:t>, село Вознесенское,  улица Николаева, домовладение 22</w:t>
            </w:r>
          </w:p>
        </w:tc>
        <w:tc>
          <w:tcPr>
            <w:tcW w:w="2992"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rPr>
                <w:rFonts w:ascii="Times New Roman" w:hAnsi="Times New Roman"/>
                <w:color w:val="000000"/>
                <w:sz w:val="24"/>
                <w:szCs w:val="24"/>
              </w:rPr>
            </w:pPr>
            <w:r w:rsidRPr="00D15A05">
              <w:rPr>
                <w:rFonts w:ascii="Times New Roman" w:hAnsi="Times New Roman"/>
                <w:color w:val="000000"/>
                <w:sz w:val="24"/>
                <w:szCs w:val="24"/>
              </w:rPr>
              <w:t>5df5c1f3-4a96-4548-8bee-a248b0f5650e</w:t>
            </w:r>
          </w:p>
          <w:p w:rsidR="00A2582D" w:rsidRPr="00D15A05" w:rsidRDefault="00A2582D" w:rsidP="00433201">
            <w:pPr>
              <w:autoSpaceDE w:val="0"/>
              <w:autoSpaceDN w:val="0"/>
              <w:adjustRightInd w:val="0"/>
              <w:spacing w:after="0" w:line="240" w:lineRule="auto"/>
              <w:rPr>
                <w:rFonts w:ascii="Times New Roman" w:hAnsi="Times New Roman"/>
                <w:sz w:val="24"/>
                <w:szCs w:val="24"/>
              </w:rPr>
            </w:pPr>
          </w:p>
        </w:tc>
        <w:tc>
          <w:tcPr>
            <w:tcW w:w="2376"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lang w:val="en-US"/>
              </w:rPr>
            </w:pPr>
            <w:r w:rsidRPr="00D15A05">
              <w:rPr>
                <w:rFonts w:ascii="Times New Roman" w:hAnsi="Times New Roman"/>
                <w:sz w:val="24"/>
                <w:szCs w:val="24"/>
                <w:lang w:val="en-US"/>
              </w:rPr>
              <w:t>21:19:030201:221</w:t>
            </w:r>
          </w:p>
        </w:tc>
      </w:tr>
      <w:tr w:rsidR="00A2582D" w:rsidRPr="00D15A05" w:rsidTr="00A2582D">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sz w:val="24"/>
                <w:szCs w:val="24"/>
              </w:rPr>
              <w:t>4.</w:t>
            </w:r>
          </w:p>
        </w:tc>
        <w:tc>
          <w:tcPr>
            <w:tcW w:w="3133"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color w:val="000000"/>
                <w:sz w:val="24"/>
                <w:szCs w:val="24"/>
              </w:rPr>
              <w:t>Чувашская Республика - Чувашия, муниципальный округ Урмарский</w:t>
            </w:r>
            <w:r w:rsidRPr="00D15A05">
              <w:rPr>
                <w:rFonts w:ascii="Times New Roman" w:hAnsi="Times New Roman"/>
                <w:sz w:val="24"/>
                <w:szCs w:val="24"/>
              </w:rPr>
              <w:t>, село Вознесенское,  улица Центральная, домовладение 12</w:t>
            </w:r>
          </w:p>
        </w:tc>
        <w:tc>
          <w:tcPr>
            <w:tcW w:w="2992"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rPr>
                <w:rFonts w:ascii="Times New Roman" w:hAnsi="Times New Roman"/>
                <w:color w:val="000000"/>
                <w:sz w:val="24"/>
                <w:szCs w:val="24"/>
              </w:rPr>
            </w:pPr>
            <w:r w:rsidRPr="00D15A05">
              <w:rPr>
                <w:rFonts w:ascii="Times New Roman" w:hAnsi="Times New Roman"/>
                <w:color w:val="000000"/>
                <w:sz w:val="24"/>
                <w:szCs w:val="24"/>
              </w:rPr>
              <w:t>a6364237-52c2-4a57-a152-2f33a1e494a7</w:t>
            </w:r>
          </w:p>
          <w:p w:rsidR="00A2582D" w:rsidRPr="00D15A05" w:rsidRDefault="00A2582D" w:rsidP="00433201">
            <w:pPr>
              <w:autoSpaceDE w:val="0"/>
              <w:autoSpaceDN w:val="0"/>
              <w:adjustRightInd w:val="0"/>
              <w:spacing w:after="0" w:line="240" w:lineRule="auto"/>
              <w:rPr>
                <w:rFonts w:ascii="Times New Roman" w:hAnsi="Times New Roman"/>
                <w:sz w:val="24"/>
                <w:szCs w:val="24"/>
              </w:rPr>
            </w:pPr>
          </w:p>
        </w:tc>
        <w:tc>
          <w:tcPr>
            <w:tcW w:w="2376"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lang w:val="en-US"/>
              </w:rPr>
            </w:pPr>
            <w:r w:rsidRPr="00D15A05">
              <w:rPr>
                <w:rFonts w:ascii="Times New Roman" w:hAnsi="Times New Roman"/>
                <w:sz w:val="24"/>
                <w:szCs w:val="24"/>
                <w:lang w:val="en-US"/>
              </w:rPr>
              <w:t>21:19:030201:219</w:t>
            </w:r>
          </w:p>
        </w:tc>
      </w:tr>
      <w:tr w:rsidR="00A2582D" w:rsidRPr="00D15A05" w:rsidTr="00A2582D">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sz w:val="24"/>
                <w:szCs w:val="24"/>
              </w:rPr>
              <w:t>5.</w:t>
            </w:r>
          </w:p>
        </w:tc>
        <w:tc>
          <w:tcPr>
            <w:tcW w:w="3133"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color w:val="000000"/>
                <w:sz w:val="24"/>
                <w:szCs w:val="24"/>
              </w:rPr>
              <w:t>Чувашская Республика - Чувашия, муниципальный округ Урмарский</w:t>
            </w:r>
            <w:r w:rsidRPr="00D15A05">
              <w:rPr>
                <w:rFonts w:ascii="Times New Roman" w:hAnsi="Times New Roman"/>
                <w:sz w:val="24"/>
                <w:szCs w:val="24"/>
              </w:rPr>
              <w:t xml:space="preserve">, село Вознесенское,  улица. </w:t>
            </w:r>
            <w:proofErr w:type="gramStart"/>
            <w:r w:rsidRPr="00D15A05">
              <w:rPr>
                <w:rFonts w:ascii="Times New Roman" w:hAnsi="Times New Roman"/>
                <w:sz w:val="24"/>
                <w:szCs w:val="24"/>
              </w:rPr>
              <w:t>Центральная</w:t>
            </w:r>
            <w:proofErr w:type="gramEnd"/>
            <w:r w:rsidRPr="00D15A05">
              <w:rPr>
                <w:rFonts w:ascii="Times New Roman" w:hAnsi="Times New Roman"/>
                <w:sz w:val="24"/>
                <w:szCs w:val="24"/>
              </w:rPr>
              <w:t>, домовладение 13</w:t>
            </w:r>
          </w:p>
        </w:tc>
        <w:tc>
          <w:tcPr>
            <w:tcW w:w="2992"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rPr>
                <w:rFonts w:ascii="Times New Roman" w:hAnsi="Times New Roman"/>
                <w:color w:val="000000"/>
                <w:sz w:val="24"/>
                <w:szCs w:val="24"/>
              </w:rPr>
            </w:pPr>
            <w:r w:rsidRPr="00D15A05">
              <w:rPr>
                <w:rFonts w:ascii="Times New Roman" w:hAnsi="Times New Roman"/>
                <w:color w:val="000000"/>
                <w:sz w:val="24"/>
                <w:szCs w:val="24"/>
              </w:rPr>
              <w:t>49fbd734-e018-4cc2-b3a2-ee729faacc90</w:t>
            </w:r>
          </w:p>
          <w:p w:rsidR="00A2582D" w:rsidRPr="00D15A05" w:rsidRDefault="00A2582D" w:rsidP="00433201">
            <w:pPr>
              <w:autoSpaceDE w:val="0"/>
              <w:autoSpaceDN w:val="0"/>
              <w:adjustRightInd w:val="0"/>
              <w:spacing w:after="0" w:line="240" w:lineRule="auto"/>
              <w:rPr>
                <w:rFonts w:ascii="Times New Roman" w:hAnsi="Times New Roman"/>
                <w:sz w:val="24"/>
                <w:szCs w:val="24"/>
              </w:rPr>
            </w:pPr>
          </w:p>
        </w:tc>
        <w:tc>
          <w:tcPr>
            <w:tcW w:w="2376"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lang w:val="en-US"/>
              </w:rPr>
            </w:pPr>
            <w:r w:rsidRPr="00D15A05">
              <w:rPr>
                <w:rFonts w:ascii="Times New Roman" w:hAnsi="Times New Roman"/>
                <w:sz w:val="24"/>
                <w:szCs w:val="24"/>
                <w:lang w:val="en-US"/>
              </w:rPr>
              <w:t>21:19:030201:238</w:t>
            </w:r>
          </w:p>
        </w:tc>
      </w:tr>
      <w:tr w:rsidR="00A2582D" w:rsidRPr="00D15A05" w:rsidTr="00A2582D">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sz w:val="24"/>
                <w:szCs w:val="24"/>
              </w:rPr>
              <w:t>6.</w:t>
            </w:r>
          </w:p>
        </w:tc>
        <w:tc>
          <w:tcPr>
            <w:tcW w:w="3133"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color w:val="000000"/>
                <w:sz w:val="24"/>
                <w:szCs w:val="24"/>
              </w:rPr>
              <w:t>Чувашская Республика - Чувашия, муниципальный округ Урмарский</w:t>
            </w:r>
            <w:r w:rsidRPr="00D15A05">
              <w:rPr>
                <w:rFonts w:ascii="Times New Roman" w:hAnsi="Times New Roman"/>
                <w:sz w:val="24"/>
                <w:szCs w:val="24"/>
              </w:rPr>
              <w:t>, село Вознесенское,  улица Николаева, домовладение 26</w:t>
            </w:r>
          </w:p>
        </w:tc>
        <w:tc>
          <w:tcPr>
            <w:tcW w:w="2992"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rPr>
                <w:rFonts w:ascii="Times New Roman" w:hAnsi="Times New Roman"/>
                <w:color w:val="000000"/>
                <w:sz w:val="24"/>
                <w:szCs w:val="24"/>
              </w:rPr>
            </w:pPr>
            <w:r w:rsidRPr="00D15A05">
              <w:rPr>
                <w:rFonts w:ascii="Times New Roman" w:hAnsi="Times New Roman"/>
                <w:color w:val="000000"/>
                <w:sz w:val="24"/>
                <w:szCs w:val="24"/>
              </w:rPr>
              <w:t>4f63a6f0-d8b0-4468-b9c7-97dead6030ee</w:t>
            </w:r>
          </w:p>
          <w:p w:rsidR="00A2582D" w:rsidRPr="00D15A05" w:rsidRDefault="00A2582D" w:rsidP="00433201">
            <w:pPr>
              <w:autoSpaceDE w:val="0"/>
              <w:autoSpaceDN w:val="0"/>
              <w:adjustRightInd w:val="0"/>
              <w:spacing w:after="0" w:line="240" w:lineRule="auto"/>
              <w:rPr>
                <w:rFonts w:ascii="Times New Roman" w:hAnsi="Times New Roman"/>
                <w:sz w:val="24"/>
                <w:szCs w:val="24"/>
              </w:rPr>
            </w:pPr>
          </w:p>
        </w:tc>
        <w:tc>
          <w:tcPr>
            <w:tcW w:w="2376"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lang w:val="en-US"/>
              </w:rPr>
            </w:pPr>
            <w:r w:rsidRPr="00D15A05">
              <w:rPr>
                <w:rFonts w:ascii="Times New Roman" w:hAnsi="Times New Roman"/>
                <w:sz w:val="24"/>
                <w:szCs w:val="24"/>
                <w:lang w:val="en-US"/>
              </w:rPr>
              <w:t>21:19:030201:417</w:t>
            </w:r>
          </w:p>
        </w:tc>
      </w:tr>
      <w:tr w:rsidR="00A2582D" w:rsidRPr="00D15A05" w:rsidTr="00A2582D">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sz w:val="24"/>
                <w:szCs w:val="24"/>
              </w:rPr>
              <w:t>7.</w:t>
            </w:r>
          </w:p>
        </w:tc>
        <w:tc>
          <w:tcPr>
            <w:tcW w:w="3133"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color w:val="000000"/>
                <w:sz w:val="24"/>
                <w:szCs w:val="24"/>
              </w:rPr>
              <w:t>Чувашская Республика - Чувашия, муниципальный округ Урмарский</w:t>
            </w:r>
            <w:r w:rsidRPr="00D15A05">
              <w:rPr>
                <w:rFonts w:ascii="Times New Roman" w:hAnsi="Times New Roman"/>
                <w:sz w:val="24"/>
                <w:szCs w:val="24"/>
              </w:rPr>
              <w:t>, деревня Сине-</w:t>
            </w:r>
            <w:proofErr w:type="spellStart"/>
            <w:r w:rsidRPr="00D15A05">
              <w:rPr>
                <w:rFonts w:ascii="Times New Roman" w:hAnsi="Times New Roman"/>
                <w:sz w:val="24"/>
                <w:szCs w:val="24"/>
              </w:rPr>
              <w:t>Кинчеры</w:t>
            </w:r>
            <w:proofErr w:type="spellEnd"/>
            <w:r w:rsidRPr="00D15A05">
              <w:rPr>
                <w:rFonts w:ascii="Times New Roman" w:hAnsi="Times New Roman"/>
                <w:sz w:val="24"/>
                <w:szCs w:val="24"/>
              </w:rPr>
              <w:t>, улица Зеленая, домовладение 24</w:t>
            </w:r>
          </w:p>
        </w:tc>
        <w:tc>
          <w:tcPr>
            <w:tcW w:w="2992"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rPr>
                <w:rFonts w:ascii="Times New Roman" w:hAnsi="Times New Roman"/>
                <w:color w:val="000000"/>
                <w:sz w:val="24"/>
                <w:szCs w:val="24"/>
              </w:rPr>
            </w:pPr>
            <w:r w:rsidRPr="00D15A05">
              <w:rPr>
                <w:rFonts w:ascii="Times New Roman" w:hAnsi="Times New Roman"/>
                <w:color w:val="000000"/>
                <w:sz w:val="24"/>
                <w:szCs w:val="24"/>
              </w:rPr>
              <w:t>a14d5a3d-d29c-4a82-8e77-ff680408d332</w:t>
            </w:r>
          </w:p>
          <w:p w:rsidR="00A2582D" w:rsidRPr="00D15A05" w:rsidRDefault="00A2582D" w:rsidP="00433201">
            <w:pPr>
              <w:autoSpaceDE w:val="0"/>
              <w:autoSpaceDN w:val="0"/>
              <w:adjustRightInd w:val="0"/>
              <w:spacing w:after="0" w:line="240" w:lineRule="auto"/>
              <w:rPr>
                <w:rFonts w:ascii="Times New Roman" w:hAnsi="Times New Roman"/>
                <w:sz w:val="24"/>
                <w:szCs w:val="24"/>
              </w:rPr>
            </w:pPr>
          </w:p>
        </w:tc>
        <w:tc>
          <w:tcPr>
            <w:tcW w:w="2376"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lang w:val="en-US"/>
              </w:rPr>
            </w:pPr>
            <w:r w:rsidRPr="00D15A05">
              <w:rPr>
                <w:rFonts w:ascii="Times New Roman" w:hAnsi="Times New Roman"/>
                <w:sz w:val="24"/>
                <w:szCs w:val="24"/>
                <w:lang w:val="en-US"/>
              </w:rPr>
              <w:t>21:19:040201:324</w:t>
            </w:r>
          </w:p>
        </w:tc>
      </w:tr>
      <w:tr w:rsidR="00A2582D" w:rsidRPr="00D15A05" w:rsidTr="00A2582D">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sz w:val="24"/>
                <w:szCs w:val="24"/>
              </w:rPr>
              <w:t>8.</w:t>
            </w:r>
          </w:p>
        </w:tc>
        <w:tc>
          <w:tcPr>
            <w:tcW w:w="3133"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color w:val="000000"/>
                <w:sz w:val="24"/>
                <w:szCs w:val="24"/>
              </w:rPr>
              <w:t>Чувашская Республика - Чувашия, муниципальный округ Урмарский</w:t>
            </w:r>
            <w:r w:rsidRPr="00D15A05">
              <w:rPr>
                <w:rFonts w:ascii="Times New Roman" w:hAnsi="Times New Roman"/>
                <w:sz w:val="24"/>
                <w:szCs w:val="24"/>
              </w:rPr>
              <w:t xml:space="preserve">, деревня </w:t>
            </w:r>
            <w:r w:rsidRPr="00D15A05">
              <w:rPr>
                <w:rFonts w:ascii="Times New Roman" w:hAnsi="Times New Roman"/>
                <w:sz w:val="24"/>
                <w:szCs w:val="24"/>
              </w:rPr>
              <w:lastRenderedPageBreak/>
              <w:t>Сине-</w:t>
            </w:r>
            <w:proofErr w:type="spellStart"/>
            <w:r w:rsidRPr="00D15A05">
              <w:rPr>
                <w:rFonts w:ascii="Times New Roman" w:hAnsi="Times New Roman"/>
                <w:sz w:val="24"/>
                <w:szCs w:val="24"/>
              </w:rPr>
              <w:t>Кинчеры</w:t>
            </w:r>
            <w:proofErr w:type="spellEnd"/>
            <w:r w:rsidRPr="00D15A05">
              <w:rPr>
                <w:rFonts w:ascii="Times New Roman" w:hAnsi="Times New Roman"/>
                <w:sz w:val="24"/>
                <w:szCs w:val="24"/>
              </w:rPr>
              <w:t>, улица Зеленая, домовладение 5</w:t>
            </w:r>
          </w:p>
        </w:tc>
        <w:tc>
          <w:tcPr>
            <w:tcW w:w="2992"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rPr>
                <w:rFonts w:ascii="Times New Roman" w:hAnsi="Times New Roman"/>
                <w:color w:val="000000"/>
                <w:sz w:val="24"/>
                <w:szCs w:val="24"/>
              </w:rPr>
            </w:pPr>
            <w:r w:rsidRPr="00D15A05">
              <w:rPr>
                <w:rFonts w:ascii="Times New Roman" w:hAnsi="Times New Roman"/>
                <w:color w:val="000000"/>
                <w:sz w:val="24"/>
                <w:szCs w:val="24"/>
              </w:rPr>
              <w:lastRenderedPageBreak/>
              <w:t>bbe6a6db-8863-4fdf-92b4-40992e46d346</w:t>
            </w:r>
          </w:p>
          <w:p w:rsidR="00A2582D" w:rsidRPr="00D15A05" w:rsidRDefault="00A2582D" w:rsidP="00433201">
            <w:pPr>
              <w:autoSpaceDE w:val="0"/>
              <w:autoSpaceDN w:val="0"/>
              <w:adjustRightInd w:val="0"/>
              <w:spacing w:after="0" w:line="240" w:lineRule="auto"/>
              <w:rPr>
                <w:rFonts w:ascii="Times New Roman" w:hAnsi="Times New Roman"/>
                <w:sz w:val="24"/>
                <w:szCs w:val="24"/>
              </w:rPr>
            </w:pPr>
          </w:p>
        </w:tc>
        <w:tc>
          <w:tcPr>
            <w:tcW w:w="2376"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lang w:val="en-US"/>
              </w:rPr>
            </w:pPr>
            <w:r w:rsidRPr="00D15A05">
              <w:rPr>
                <w:rFonts w:ascii="Times New Roman" w:hAnsi="Times New Roman"/>
                <w:sz w:val="24"/>
                <w:szCs w:val="24"/>
                <w:lang w:val="en-US"/>
              </w:rPr>
              <w:lastRenderedPageBreak/>
              <w:t>21:19:040201:249</w:t>
            </w:r>
          </w:p>
        </w:tc>
      </w:tr>
      <w:tr w:rsidR="00A2582D" w:rsidRPr="00D15A05" w:rsidTr="00A2582D">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sz w:val="24"/>
                <w:szCs w:val="24"/>
              </w:rPr>
              <w:lastRenderedPageBreak/>
              <w:t>9.</w:t>
            </w:r>
          </w:p>
        </w:tc>
        <w:tc>
          <w:tcPr>
            <w:tcW w:w="3133"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color w:val="000000"/>
                <w:sz w:val="24"/>
                <w:szCs w:val="24"/>
              </w:rPr>
              <w:t>Чувашская Республика - Чувашия, муниципальный округ Урмарский</w:t>
            </w:r>
            <w:r w:rsidRPr="00D15A05">
              <w:rPr>
                <w:rFonts w:ascii="Times New Roman" w:hAnsi="Times New Roman"/>
                <w:sz w:val="24"/>
                <w:szCs w:val="24"/>
              </w:rPr>
              <w:t>, деревня Сине-</w:t>
            </w:r>
            <w:proofErr w:type="spellStart"/>
            <w:r w:rsidRPr="00D15A05">
              <w:rPr>
                <w:rFonts w:ascii="Times New Roman" w:hAnsi="Times New Roman"/>
                <w:sz w:val="24"/>
                <w:szCs w:val="24"/>
              </w:rPr>
              <w:t>Кинчеры</w:t>
            </w:r>
            <w:proofErr w:type="spellEnd"/>
            <w:r w:rsidRPr="00D15A05">
              <w:rPr>
                <w:rFonts w:ascii="Times New Roman" w:hAnsi="Times New Roman"/>
                <w:sz w:val="24"/>
                <w:szCs w:val="24"/>
              </w:rPr>
              <w:t>, улица Школьная, домовладение 8</w:t>
            </w:r>
          </w:p>
        </w:tc>
        <w:tc>
          <w:tcPr>
            <w:tcW w:w="2992"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rPr>
                <w:rFonts w:ascii="Times New Roman" w:hAnsi="Times New Roman"/>
                <w:color w:val="000000"/>
                <w:sz w:val="24"/>
                <w:szCs w:val="24"/>
              </w:rPr>
            </w:pPr>
            <w:r w:rsidRPr="00D15A05">
              <w:rPr>
                <w:rFonts w:ascii="Times New Roman" w:hAnsi="Times New Roman"/>
                <w:color w:val="000000"/>
                <w:sz w:val="24"/>
                <w:szCs w:val="24"/>
              </w:rPr>
              <w:t>48ee87e4-61fb-4a72-9e0f-fa014fdb52f0</w:t>
            </w:r>
          </w:p>
          <w:p w:rsidR="00A2582D" w:rsidRPr="00D15A05" w:rsidRDefault="00A2582D" w:rsidP="00433201">
            <w:pPr>
              <w:autoSpaceDE w:val="0"/>
              <w:autoSpaceDN w:val="0"/>
              <w:adjustRightInd w:val="0"/>
              <w:spacing w:after="0" w:line="240" w:lineRule="auto"/>
              <w:rPr>
                <w:rFonts w:ascii="Times New Roman" w:hAnsi="Times New Roman"/>
                <w:sz w:val="24"/>
                <w:szCs w:val="24"/>
              </w:rPr>
            </w:pPr>
          </w:p>
        </w:tc>
        <w:tc>
          <w:tcPr>
            <w:tcW w:w="2376"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lang w:val="en-US"/>
              </w:rPr>
            </w:pPr>
            <w:r w:rsidRPr="00D15A05">
              <w:rPr>
                <w:rFonts w:ascii="Times New Roman" w:hAnsi="Times New Roman"/>
                <w:sz w:val="24"/>
                <w:szCs w:val="24"/>
                <w:lang w:val="en-US"/>
              </w:rPr>
              <w:t>21:19:040201:304</w:t>
            </w:r>
          </w:p>
        </w:tc>
      </w:tr>
      <w:tr w:rsidR="00A2582D" w:rsidRPr="00D15A05" w:rsidTr="00A2582D">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sz w:val="24"/>
                <w:szCs w:val="24"/>
              </w:rPr>
              <w:t>10.</w:t>
            </w:r>
          </w:p>
        </w:tc>
        <w:tc>
          <w:tcPr>
            <w:tcW w:w="3133"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color w:val="000000"/>
                <w:sz w:val="24"/>
                <w:szCs w:val="24"/>
              </w:rPr>
              <w:t>Чувашская Республика - Чувашия, муниципальный округ Урмарский</w:t>
            </w:r>
            <w:r w:rsidRPr="00D15A05">
              <w:rPr>
                <w:rFonts w:ascii="Times New Roman" w:hAnsi="Times New Roman"/>
                <w:sz w:val="24"/>
                <w:szCs w:val="24"/>
              </w:rPr>
              <w:t>, деревня Сине-</w:t>
            </w:r>
            <w:proofErr w:type="spellStart"/>
            <w:r w:rsidRPr="00D15A05">
              <w:rPr>
                <w:rFonts w:ascii="Times New Roman" w:hAnsi="Times New Roman"/>
                <w:sz w:val="24"/>
                <w:szCs w:val="24"/>
              </w:rPr>
              <w:t>Кинчеры</w:t>
            </w:r>
            <w:proofErr w:type="spellEnd"/>
            <w:r w:rsidRPr="00D15A05">
              <w:rPr>
                <w:rFonts w:ascii="Times New Roman" w:hAnsi="Times New Roman"/>
                <w:sz w:val="24"/>
                <w:szCs w:val="24"/>
              </w:rPr>
              <w:t>, улица Школьная, домовладение 2</w:t>
            </w:r>
          </w:p>
        </w:tc>
        <w:tc>
          <w:tcPr>
            <w:tcW w:w="2992"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rPr>
                <w:rFonts w:ascii="Times New Roman" w:hAnsi="Times New Roman"/>
                <w:color w:val="000000"/>
                <w:sz w:val="24"/>
                <w:szCs w:val="24"/>
              </w:rPr>
            </w:pPr>
            <w:r w:rsidRPr="00D15A05">
              <w:rPr>
                <w:rFonts w:ascii="Times New Roman" w:hAnsi="Times New Roman"/>
                <w:color w:val="000000"/>
                <w:sz w:val="24"/>
                <w:szCs w:val="24"/>
              </w:rPr>
              <w:t>fcc9da51-e09b-45be-9128-acb3b2e3fd2b</w:t>
            </w:r>
          </w:p>
          <w:p w:rsidR="00A2582D" w:rsidRPr="00D15A05" w:rsidRDefault="00A2582D" w:rsidP="00433201">
            <w:pPr>
              <w:autoSpaceDE w:val="0"/>
              <w:autoSpaceDN w:val="0"/>
              <w:adjustRightInd w:val="0"/>
              <w:spacing w:after="0" w:line="240" w:lineRule="auto"/>
              <w:rPr>
                <w:rFonts w:ascii="Times New Roman" w:hAnsi="Times New Roman"/>
                <w:sz w:val="24"/>
                <w:szCs w:val="24"/>
              </w:rPr>
            </w:pPr>
          </w:p>
        </w:tc>
        <w:tc>
          <w:tcPr>
            <w:tcW w:w="2376"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lang w:val="en-US"/>
              </w:rPr>
            </w:pPr>
            <w:r w:rsidRPr="00D15A05">
              <w:rPr>
                <w:rFonts w:ascii="Times New Roman" w:hAnsi="Times New Roman"/>
                <w:sz w:val="24"/>
                <w:szCs w:val="24"/>
                <w:lang w:val="en-US"/>
              </w:rPr>
              <w:t>21:19:040201:256</w:t>
            </w:r>
          </w:p>
        </w:tc>
      </w:tr>
      <w:tr w:rsidR="00A2582D" w:rsidRPr="00D15A05" w:rsidTr="00A2582D">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sz w:val="24"/>
                <w:szCs w:val="24"/>
              </w:rPr>
              <w:t>11.</w:t>
            </w:r>
          </w:p>
        </w:tc>
        <w:tc>
          <w:tcPr>
            <w:tcW w:w="3133"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color w:val="000000"/>
                <w:sz w:val="24"/>
                <w:szCs w:val="24"/>
              </w:rPr>
              <w:t>Чувашская Республика - Чувашия, муниципальный округ Урмарский</w:t>
            </w:r>
            <w:r w:rsidRPr="00D15A05">
              <w:rPr>
                <w:rFonts w:ascii="Times New Roman" w:hAnsi="Times New Roman"/>
                <w:sz w:val="24"/>
                <w:szCs w:val="24"/>
              </w:rPr>
              <w:t>, деревня Сине-</w:t>
            </w:r>
            <w:proofErr w:type="spellStart"/>
            <w:r w:rsidRPr="00D15A05">
              <w:rPr>
                <w:rFonts w:ascii="Times New Roman" w:hAnsi="Times New Roman"/>
                <w:sz w:val="24"/>
                <w:szCs w:val="24"/>
              </w:rPr>
              <w:t>Кинчеры</w:t>
            </w:r>
            <w:proofErr w:type="spellEnd"/>
            <w:r w:rsidRPr="00D15A05">
              <w:rPr>
                <w:rFonts w:ascii="Times New Roman" w:hAnsi="Times New Roman"/>
                <w:sz w:val="24"/>
                <w:szCs w:val="24"/>
              </w:rPr>
              <w:t>, улица Первомайская, домовладение 12</w:t>
            </w:r>
          </w:p>
        </w:tc>
        <w:tc>
          <w:tcPr>
            <w:tcW w:w="2992"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rPr>
                <w:rFonts w:ascii="Times New Roman" w:hAnsi="Times New Roman"/>
                <w:color w:val="000000"/>
                <w:sz w:val="24"/>
                <w:szCs w:val="24"/>
              </w:rPr>
            </w:pPr>
            <w:r w:rsidRPr="00D15A05">
              <w:rPr>
                <w:rFonts w:ascii="Times New Roman" w:hAnsi="Times New Roman"/>
                <w:color w:val="000000"/>
                <w:sz w:val="24"/>
                <w:szCs w:val="24"/>
              </w:rPr>
              <w:t>ab76f32f-b367-4c0e-943c-412078ccf89d</w:t>
            </w:r>
          </w:p>
          <w:p w:rsidR="00A2582D" w:rsidRPr="00D15A05" w:rsidRDefault="00A2582D" w:rsidP="00433201">
            <w:pPr>
              <w:autoSpaceDE w:val="0"/>
              <w:autoSpaceDN w:val="0"/>
              <w:adjustRightInd w:val="0"/>
              <w:spacing w:after="0" w:line="240" w:lineRule="auto"/>
              <w:rPr>
                <w:rFonts w:ascii="Times New Roman" w:hAnsi="Times New Roman"/>
                <w:sz w:val="24"/>
                <w:szCs w:val="24"/>
              </w:rPr>
            </w:pPr>
          </w:p>
        </w:tc>
        <w:tc>
          <w:tcPr>
            <w:tcW w:w="2376"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lang w:val="en-US"/>
              </w:rPr>
            </w:pPr>
            <w:r w:rsidRPr="00D15A05">
              <w:rPr>
                <w:rFonts w:ascii="Times New Roman" w:hAnsi="Times New Roman"/>
                <w:sz w:val="24"/>
                <w:szCs w:val="24"/>
                <w:lang w:val="en-US"/>
              </w:rPr>
              <w:t>21:19:040201:316</w:t>
            </w:r>
          </w:p>
        </w:tc>
      </w:tr>
      <w:tr w:rsidR="00A2582D" w:rsidRPr="00D15A05" w:rsidTr="00A2582D">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sz w:val="24"/>
                <w:szCs w:val="24"/>
              </w:rPr>
              <w:t>12.</w:t>
            </w:r>
          </w:p>
        </w:tc>
        <w:tc>
          <w:tcPr>
            <w:tcW w:w="3133"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color w:val="000000"/>
                <w:sz w:val="24"/>
                <w:szCs w:val="24"/>
              </w:rPr>
              <w:t>Чувашская Республика - Чувашия, муниципальный округ Урмарский</w:t>
            </w:r>
            <w:r w:rsidRPr="00D15A05">
              <w:rPr>
                <w:rFonts w:ascii="Times New Roman" w:hAnsi="Times New Roman"/>
                <w:sz w:val="24"/>
                <w:szCs w:val="24"/>
              </w:rPr>
              <w:t>, деревня Сине-</w:t>
            </w:r>
            <w:proofErr w:type="spellStart"/>
            <w:r w:rsidRPr="00D15A05">
              <w:rPr>
                <w:rFonts w:ascii="Times New Roman" w:hAnsi="Times New Roman"/>
                <w:sz w:val="24"/>
                <w:szCs w:val="24"/>
              </w:rPr>
              <w:t>Кинчеры</w:t>
            </w:r>
            <w:proofErr w:type="spellEnd"/>
            <w:r w:rsidRPr="00D15A05">
              <w:rPr>
                <w:rFonts w:ascii="Times New Roman" w:hAnsi="Times New Roman"/>
                <w:sz w:val="24"/>
                <w:szCs w:val="24"/>
              </w:rPr>
              <w:t>, улица Зеленая, домовладение  3</w:t>
            </w:r>
          </w:p>
        </w:tc>
        <w:tc>
          <w:tcPr>
            <w:tcW w:w="2992"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rPr>
                <w:rFonts w:ascii="Times New Roman" w:hAnsi="Times New Roman"/>
                <w:color w:val="000000"/>
                <w:sz w:val="24"/>
                <w:szCs w:val="24"/>
              </w:rPr>
            </w:pPr>
            <w:r w:rsidRPr="00D15A05">
              <w:rPr>
                <w:rFonts w:ascii="Times New Roman" w:hAnsi="Times New Roman"/>
                <w:color w:val="000000"/>
                <w:sz w:val="24"/>
                <w:szCs w:val="24"/>
              </w:rPr>
              <w:t>6064030c-e7bf-43a6-a080-5c86ecdac8e5</w:t>
            </w:r>
          </w:p>
          <w:p w:rsidR="00A2582D" w:rsidRPr="00D15A05" w:rsidRDefault="00A2582D" w:rsidP="00433201">
            <w:pPr>
              <w:autoSpaceDE w:val="0"/>
              <w:autoSpaceDN w:val="0"/>
              <w:adjustRightInd w:val="0"/>
              <w:spacing w:after="0" w:line="240" w:lineRule="auto"/>
              <w:rPr>
                <w:rFonts w:ascii="Times New Roman" w:hAnsi="Times New Roman"/>
                <w:sz w:val="24"/>
                <w:szCs w:val="24"/>
              </w:rPr>
            </w:pPr>
          </w:p>
        </w:tc>
        <w:tc>
          <w:tcPr>
            <w:tcW w:w="2376"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lang w:val="en-US"/>
              </w:rPr>
            </w:pPr>
            <w:r w:rsidRPr="00D15A05">
              <w:rPr>
                <w:rFonts w:ascii="Times New Roman" w:hAnsi="Times New Roman"/>
                <w:sz w:val="24"/>
                <w:szCs w:val="24"/>
                <w:lang w:val="en-US"/>
              </w:rPr>
              <w:t>21:19:040201:205</w:t>
            </w:r>
          </w:p>
        </w:tc>
      </w:tr>
      <w:tr w:rsidR="00A2582D" w:rsidRPr="00D15A05" w:rsidTr="00A2582D">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sz w:val="24"/>
                <w:szCs w:val="24"/>
              </w:rPr>
              <w:t>13.</w:t>
            </w:r>
          </w:p>
        </w:tc>
        <w:tc>
          <w:tcPr>
            <w:tcW w:w="3133"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color w:val="000000"/>
                <w:sz w:val="24"/>
                <w:szCs w:val="24"/>
              </w:rPr>
              <w:t>Чувашская Республика - Чувашия, муниципальный округ Урмарский</w:t>
            </w:r>
            <w:r w:rsidRPr="00D15A05">
              <w:rPr>
                <w:rFonts w:ascii="Times New Roman" w:hAnsi="Times New Roman"/>
                <w:sz w:val="24"/>
                <w:szCs w:val="24"/>
              </w:rPr>
              <w:t>, деревня Сине-</w:t>
            </w:r>
            <w:proofErr w:type="spellStart"/>
            <w:r w:rsidRPr="00D15A05">
              <w:rPr>
                <w:rFonts w:ascii="Times New Roman" w:hAnsi="Times New Roman"/>
                <w:sz w:val="24"/>
                <w:szCs w:val="24"/>
              </w:rPr>
              <w:t>Кинчеры</w:t>
            </w:r>
            <w:proofErr w:type="spellEnd"/>
            <w:r w:rsidRPr="00D15A05">
              <w:rPr>
                <w:rFonts w:ascii="Times New Roman" w:hAnsi="Times New Roman"/>
                <w:sz w:val="24"/>
                <w:szCs w:val="24"/>
              </w:rPr>
              <w:t>, улица Однорядка, домовладение 1</w:t>
            </w:r>
          </w:p>
        </w:tc>
        <w:tc>
          <w:tcPr>
            <w:tcW w:w="2992"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rPr>
                <w:rFonts w:ascii="Times New Roman" w:hAnsi="Times New Roman"/>
                <w:color w:val="000000"/>
                <w:sz w:val="24"/>
                <w:szCs w:val="24"/>
              </w:rPr>
            </w:pPr>
            <w:r w:rsidRPr="00D15A05">
              <w:rPr>
                <w:rFonts w:ascii="Times New Roman" w:hAnsi="Times New Roman"/>
                <w:color w:val="000000"/>
                <w:sz w:val="24"/>
                <w:szCs w:val="24"/>
              </w:rPr>
              <w:t>af194581-0eb8-4534-8ce7-51eaeb7dd6ea</w:t>
            </w:r>
          </w:p>
          <w:p w:rsidR="00A2582D" w:rsidRPr="00D15A05" w:rsidRDefault="00A2582D" w:rsidP="00433201">
            <w:pPr>
              <w:autoSpaceDE w:val="0"/>
              <w:autoSpaceDN w:val="0"/>
              <w:adjustRightInd w:val="0"/>
              <w:spacing w:after="0" w:line="240" w:lineRule="auto"/>
              <w:rPr>
                <w:rFonts w:ascii="Times New Roman" w:hAnsi="Times New Roman"/>
                <w:sz w:val="24"/>
                <w:szCs w:val="24"/>
              </w:rPr>
            </w:pPr>
          </w:p>
        </w:tc>
        <w:tc>
          <w:tcPr>
            <w:tcW w:w="2376"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lang w:val="en-US"/>
              </w:rPr>
            </w:pPr>
            <w:r w:rsidRPr="00D15A05">
              <w:rPr>
                <w:rFonts w:ascii="Times New Roman" w:hAnsi="Times New Roman"/>
                <w:sz w:val="24"/>
                <w:szCs w:val="24"/>
                <w:lang w:val="en-US"/>
              </w:rPr>
              <w:t>21:19:040201:241</w:t>
            </w:r>
          </w:p>
        </w:tc>
      </w:tr>
      <w:tr w:rsidR="00A2582D" w:rsidRPr="00D15A05" w:rsidTr="00A2582D">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sz w:val="24"/>
                <w:szCs w:val="24"/>
              </w:rPr>
              <w:t>14.</w:t>
            </w:r>
          </w:p>
        </w:tc>
        <w:tc>
          <w:tcPr>
            <w:tcW w:w="3133"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color w:val="000000"/>
                <w:sz w:val="24"/>
                <w:szCs w:val="24"/>
              </w:rPr>
              <w:t>Чувашская Республика - Чувашия, муниципальный округ Урмарский</w:t>
            </w:r>
            <w:r w:rsidRPr="00D15A05">
              <w:rPr>
                <w:rFonts w:ascii="Times New Roman" w:hAnsi="Times New Roman"/>
                <w:sz w:val="24"/>
                <w:szCs w:val="24"/>
              </w:rPr>
              <w:t>, деревня Сине-</w:t>
            </w:r>
            <w:proofErr w:type="spellStart"/>
            <w:r w:rsidRPr="00D15A05">
              <w:rPr>
                <w:rFonts w:ascii="Times New Roman" w:hAnsi="Times New Roman"/>
                <w:sz w:val="24"/>
                <w:szCs w:val="24"/>
              </w:rPr>
              <w:t>Кинчеры</w:t>
            </w:r>
            <w:proofErr w:type="spellEnd"/>
            <w:r w:rsidRPr="00D15A05">
              <w:rPr>
                <w:rFonts w:ascii="Times New Roman" w:hAnsi="Times New Roman"/>
                <w:sz w:val="24"/>
                <w:szCs w:val="24"/>
              </w:rPr>
              <w:t>, улица Центральная, домовладение 17</w:t>
            </w:r>
          </w:p>
        </w:tc>
        <w:tc>
          <w:tcPr>
            <w:tcW w:w="2992"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rPr>
                <w:rFonts w:ascii="Times New Roman" w:hAnsi="Times New Roman"/>
                <w:color w:val="000000"/>
                <w:sz w:val="24"/>
                <w:szCs w:val="24"/>
              </w:rPr>
            </w:pPr>
            <w:r w:rsidRPr="00D15A05">
              <w:rPr>
                <w:rFonts w:ascii="Times New Roman" w:hAnsi="Times New Roman"/>
                <w:color w:val="000000"/>
                <w:sz w:val="24"/>
                <w:szCs w:val="24"/>
              </w:rPr>
              <w:t>773f2b8d-0d04-4ace-a5df-53e1bd9fd7b8</w:t>
            </w:r>
          </w:p>
          <w:p w:rsidR="00A2582D" w:rsidRPr="00D15A05" w:rsidRDefault="00A2582D" w:rsidP="00433201">
            <w:pPr>
              <w:autoSpaceDE w:val="0"/>
              <w:autoSpaceDN w:val="0"/>
              <w:adjustRightInd w:val="0"/>
              <w:spacing w:after="0" w:line="240" w:lineRule="auto"/>
              <w:rPr>
                <w:rFonts w:ascii="Times New Roman" w:hAnsi="Times New Roman"/>
                <w:sz w:val="24"/>
                <w:szCs w:val="24"/>
              </w:rPr>
            </w:pPr>
          </w:p>
        </w:tc>
        <w:tc>
          <w:tcPr>
            <w:tcW w:w="2376"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lang w:val="en-US"/>
              </w:rPr>
            </w:pPr>
            <w:r w:rsidRPr="00D15A05">
              <w:rPr>
                <w:rFonts w:ascii="Times New Roman" w:hAnsi="Times New Roman"/>
                <w:sz w:val="24"/>
                <w:szCs w:val="24"/>
                <w:lang w:val="en-US"/>
              </w:rPr>
              <w:t>21:19:040201:307</w:t>
            </w:r>
          </w:p>
        </w:tc>
      </w:tr>
      <w:tr w:rsidR="00A2582D" w:rsidRPr="00D15A05" w:rsidTr="00A2582D">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sz w:val="24"/>
                <w:szCs w:val="24"/>
              </w:rPr>
              <w:t>15.</w:t>
            </w:r>
          </w:p>
        </w:tc>
        <w:tc>
          <w:tcPr>
            <w:tcW w:w="3133"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color w:val="000000"/>
                <w:sz w:val="24"/>
                <w:szCs w:val="24"/>
              </w:rPr>
              <w:t>Чувашская Республика - Чувашия, муниципальный округ Урмарский</w:t>
            </w:r>
            <w:r w:rsidRPr="00D15A05">
              <w:rPr>
                <w:rFonts w:ascii="Times New Roman" w:hAnsi="Times New Roman"/>
                <w:sz w:val="24"/>
                <w:szCs w:val="24"/>
              </w:rPr>
              <w:t>, деревня Сине-</w:t>
            </w:r>
            <w:proofErr w:type="spellStart"/>
            <w:r w:rsidRPr="00D15A05">
              <w:rPr>
                <w:rFonts w:ascii="Times New Roman" w:hAnsi="Times New Roman"/>
                <w:sz w:val="24"/>
                <w:szCs w:val="24"/>
              </w:rPr>
              <w:t>Кинчеры</w:t>
            </w:r>
            <w:proofErr w:type="spellEnd"/>
            <w:r w:rsidRPr="00D15A05">
              <w:rPr>
                <w:rFonts w:ascii="Times New Roman" w:hAnsi="Times New Roman"/>
                <w:sz w:val="24"/>
                <w:szCs w:val="24"/>
              </w:rPr>
              <w:t>, улица Центральная, домовладение 21</w:t>
            </w:r>
          </w:p>
        </w:tc>
        <w:tc>
          <w:tcPr>
            <w:tcW w:w="2992"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rPr>
                <w:rFonts w:ascii="Times New Roman" w:hAnsi="Times New Roman"/>
                <w:color w:val="000000"/>
                <w:sz w:val="24"/>
                <w:szCs w:val="24"/>
              </w:rPr>
            </w:pPr>
            <w:r w:rsidRPr="00D15A05">
              <w:rPr>
                <w:rFonts w:ascii="Times New Roman" w:hAnsi="Times New Roman"/>
                <w:color w:val="000000"/>
                <w:sz w:val="24"/>
                <w:szCs w:val="24"/>
              </w:rPr>
              <w:t>5fa8bab7-feb7-49ab-9b63-421fc1ffa075</w:t>
            </w:r>
          </w:p>
          <w:p w:rsidR="00A2582D" w:rsidRPr="00D15A05" w:rsidRDefault="00A2582D" w:rsidP="00433201">
            <w:pPr>
              <w:autoSpaceDE w:val="0"/>
              <w:autoSpaceDN w:val="0"/>
              <w:adjustRightInd w:val="0"/>
              <w:spacing w:after="0" w:line="240" w:lineRule="auto"/>
              <w:rPr>
                <w:rFonts w:ascii="Times New Roman" w:hAnsi="Times New Roman"/>
                <w:sz w:val="24"/>
                <w:szCs w:val="24"/>
              </w:rPr>
            </w:pPr>
          </w:p>
        </w:tc>
        <w:tc>
          <w:tcPr>
            <w:tcW w:w="2376"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lang w:val="en-US"/>
              </w:rPr>
            </w:pPr>
            <w:r w:rsidRPr="00D15A05">
              <w:rPr>
                <w:rFonts w:ascii="Times New Roman" w:hAnsi="Times New Roman"/>
                <w:sz w:val="24"/>
                <w:szCs w:val="24"/>
                <w:lang w:val="en-US"/>
              </w:rPr>
              <w:t>21:19:040201:464</w:t>
            </w:r>
          </w:p>
        </w:tc>
      </w:tr>
      <w:tr w:rsidR="00A2582D" w:rsidRPr="00D15A05" w:rsidTr="00A2582D">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sz w:val="24"/>
                <w:szCs w:val="24"/>
              </w:rPr>
              <w:t>16.</w:t>
            </w:r>
          </w:p>
        </w:tc>
        <w:tc>
          <w:tcPr>
            <w:tcW w:w="3133"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color w:val="000000"/>
                <w:sz w:val="24"/>
                <w:szCs w:val="24"/>
              </w:rPr>
              <w:t>Чувашская Республика - Чувашия, муниципальный округ Урмарский</w:t>
            </w:r>
            <w:r w:rsidRPr="00D15A05">
              <w:rPr>
                <w:rFonts w:ascii="Times New Roman" w:hAnsi="Times New Roman"/>
                <w:sz w:val="24"/>
                <w:szCs w:val="24"/>
              </w:rPr>
              <w:t>, деревня Сине-</w:t>
            </w:r>
            <w:proofErr w:type="spellStart"/>
            <w:r w:rsidRPr="00D15A05">
              <w:rPr>
                <w:rFonts w:ascii="Times New Roman" w:hAnsi="Times New Roman"/>
                <w:sz w:val="24"/>
                <w:szCs w:val="24"/>
              </w:rPr>
              <w:t>Кинчеры</w:t>
            </w:r>
            <w:proofErr w:type="spellEnd"/>
            <w:r w:rsidRPr="00D15A05">
              <w:rPr>
                <w:rFonts w:ascii="Times New Roman" w:hAnsi="Times New Roman"/>
                <w:sz w:val="24"/>
                <w:szCs w:val="24"/>
              </w:rPr>
              <w:t>, улица Центральная, домовладение 13</w:t>
            </w:r>
          </w:p>
        </w:tc>
        <w:tc>
          <w:tcPr>
            <w:tcW w:w="2992"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rPr>
                <w:rFonts w:ascii="Times New Roman" w:hAnsi="Times New Roman"/>
                <w:color w:val="000000"/>
                <w:sz w:val="24"/>
                <w:szCs w:val="24"/>
              </w:rPr>
            </w:pPr>
            <w:r w:rsidRPr="00D15A05">
              <w:rPr>
                <w:rFonts w:ascii="Times New Roman" w:hAnsi="Times New Roman"/>
                <w:color w:val="000000"/>
                <w:sz w:val="24"/>
                <w:szCs w:val="24"/>
              </w:rPr>
              <w:t>c96c6d1a-6c40-4317-b4d2-6848761da687</w:t>
            </w:r>
          </w:p>
          <w:p w:rsidR="00A2582D" w:rsidRPr="00D15A05" w:rsidRDefault="00A2582D" w:rsidP="00433201">
            <w:pPr>
              <w:autoSpaceDE w:val="0"/>
              <w:autoSpaceDN w:val="0"/>
              <w:adjustRightInd w:val="0"/>
              <w:spacing w:after="0" w:line="240" w:lineRule="auto"/>
              <w:rPr>
                <w:rFonts w:ascii="Times New Roman" w:hAnsi="Times New Roman"/>
                <w:sz w:val="24"/>
                <w:szCs w:val="24"/>
              </w:rPr>
            </w:pPr>
          </w:p>
        </w:tc>
        <w:tc>
          <w:tcPr>
            <w:tcW w:w="2376"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lang w:val="en-US"/>
              </w:rPr>
            </w:pPr>
            <w:r w:rsidRPr="00D15A05">
              <w:rPr>
                <w:rFonts w:ascii="Times New Roman" w:hAnsi="Times New Roman"/>
                <w:sz w:val="24"/>
                <w:szCs w:val="24"/>
                <w:lang w:val="en-US"/>
              </w:rPr>
              <w:t>21:19:040201:264</w:t>
            </w:r>
          </w:p>
        </w:tc>
      </w:tr>
      <w:tr w:rsidR="00A2582D" w:rsidRPr="00D15A05" w:rsidTr="00A2582D">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sz w:val="24"/>
                <w:szCs w:val="24"/>
              </w:rPr>
              <w:t>17.</w:t>
            </w:r>
          </w:p>
        </w:tc>
        <w:tc>
          <w:tcPr>
            <w:tcW w:w="3133"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color w:val="000000"/>
                <w:sz w:val="24"/>
                <w:szCs w:val="24"/>
              </w:rPr>
              <w:t>Чувашская Республика - Чувашия, муниципальный округ Урмарский</w:t>
            </w:r>
            <w:r w:rsidRPr="00D15A05">
              <w:rPr>
                <w:rFonts w:ascii="Times New Roman" w:hAnsi="Times New Roman"/>
                <w:sz w:val="24"/>
                <w:szCs w:val="24"/>
              </w:rPr>
              <w:t>, деревня Сине-</w:t>
            </w:r>
            <w:proofErr w:type="spellStart"/>
            <w:r w:rsidRPr="00D15A05">
              <w:rPr>
                <w:rFonts w:ascii="Times New Roman" w:hAnsi="Times New Roman"/>
                <w:sz w:val="24"/>
                <w:szCs w:val="24"/>
              </w:rPr>
              <w:t>Кинчеры</w:t>
            </w:r>
            <w:proofErr w:type="spellEnd"/>
            <w:r w:rsidRPr="00D15A05">
              <w:rPr>
                <w:rFonts w:ascii="Times New Roman" w:hAnsi="Times New Roman"/>
                <w:sz w:val="24"/>
                <w:szCs w:val="24"/>
              </w:rPr>
              <w:t>, улица Кузнечная, домовладение 11</w:t>
            </w:r>
          </w:p>
        </w:tc>
        <w:tc>
          <w:tcPr>
            <w:tcW w:w="2992"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rPr>
                <w:rFonts w:ascii="Times New Roman" w:hAnsi="Times New Roman"/>
                <w:color w:val="000000"/>
                <w:sz w:val="24"/>
                <w:szCs w:val="24"/>
              </w:rPr>
            </w:pPr>
            <w:r w:rsidRPr="00D15A05">
              <w:rPr>
                <w:rFonts w:ascii="Times New Roman" w:hAnsi="Times New Roman"/>
                <w:color w:val="000000"/>
                <w:sz w:val="24"/>
                <w:szCs w:val="24"/>
              </w:rPr>
              <w:t>e9699374-40d8-4e55-b367-923b30e1b9f4</w:t>
            </w:r>
          </w:p>
          <w:p w:rsidR="00A2582D" w:rsidRPr="00D15A05" w:rsidRDefault="00A2582D" w:rsidP="00433201">
            <w:pPr>
              <w:autoSpaceDE w:val="0"/>
              <w:autoSpaceDN w:val="0"/>
              <w:adjustRightInd w:val="0"/>
              <w:spacing w:after="0" w:line="240" w:lineRule="auto"/>
              <w:rPr>
                <w:rFonts w:ascii="Times New Roman" w:hAnsi="Times New Roman"/>
                <w:sz w:val="24"/>
                <w:szCs w:val="24"/>
              </w:rPr>
            </w:pPr>
          </w:p>
        </w:tc>
        <w:tc>
          <w:tcPr>
            <w:tcW w:w="2376"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lang w:val="en-US"/>
              </w:rPr>
            </w:pPr>
            <w:r w:rsidRPr="00D15A05">
              <w:rPr>
                <w:rFonts w:ascii="Times New Roman" w:hAnsi="Times New Roman"/>
                <w:sz w:val="24"/>
                <w:szCs w:val="24"/>
                <w:lang w:val="en-US"/>
              </w:rPr>
              <w:t>21:19:040201:208</w:t>
            </w:r>
          </w:p>
        </w:tc>
      </w:tr>
      <w:tr w:rsidR="00A2582D" w:rsidRPr="00D15A05" w:rsidTr="00A2582D">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sz w:val="24"/>
                <w:szCs w:val="24"/>
              </w:rPr>
              <w:t>18.</w:t>
            </w:r>
          </w:p>
        </w:tc>
        <w:tc>
          <w:tcPr>
            <w:tcW w:w="3133"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color w:val="000000"/>
                <w:sz w:val="24"/>
                <w:szCs w:val="24"/>
              </w:rPr>
              <w:t>Чувашская Республика - Чувашия, муниципальный округ Урмарский</w:t>
            </w:r>
            <w:r w:rsidRPr="00D15A05">
              <w:rPr>
                <w:rFonts w:ascii="Times New Roman" w:hAnsi="Times New Roman"/>
                <w:sz w:val="24"/>
                <w:szCs w:val="24"/>
              </w:rPr>
              <w:t xml:space="preserve">, деревня </w:t>
            </w:r>
            <w:r w:rsidRPr="00D15A05">
              <w:rPr>
                <w:rFonts w:ascii="Times New Roman" w:hAnsi="Times New Roman"/>
                <w:sz w:val="24"/>
                <w:szCs w:val="24"/>
              </w:rPr>
              <w:lastRenderedPageBreak/>
              <w:t>Сине-</w:t>
            </w:r>
            <w:proofErr w:type="spellStart"/>
            <w:r w:rsidRPr="00D15A05">
              <w:rPr>
                <w:rFonts w:ascii="Times New Roman" w:hAnsi="Times New Roman"/>
                <w:sz w:val="24"/>
                <w:szCs w:val="24"/>
              </w:rPr>
              <w:t>Кинчеры</w:t>
            </w:r>
            <w:proofErr w:type="spellEnd"/>
            <w:r w:rsidRPr="00D15A05">
              <w:rPr>
                <w:rFonts w:ascii="Times New Roman" w:hAnsi="Times New Roman"/>
                <w:sz w:val="24"/>
                <w:szCs w:val="24"/>
              </w:rPr>
              <w:t>, улица Однорядка, домовладение 11</w:t>
            </w:r>
          </w:p>
        </w:tc>
        <w:tc>
          <w:tcPr>
            <w:tcW w:w="2992"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rPr>
                <w:rFonts w:ascii="Times New Roman" w:hAnsi="Times New Roman"/>
                <w:color w:val="000000"/>
                <w:sz w:val="24"/>
                <w:szCs w:val="24"/>
              </w:rPr>
            </w:pPr>
            <w:r w:rsidRPr="00D15A05">
              <w:rPr>
                <w:rFonts w:ascii="Times New Roman" w:hAnsi="Times New Roman"/>
                <w:color w:val="000000"/>
                <w:sz w:val="24"/>
                <w:szCs w:val="24"/>
              </w:rPr>
              <w:lastRenderedPageBreak/>
              <w:t>03eb1973-a646-48b3-8861-fa1b938b9f5f</w:t>
            </w:r>
          </w:p>
          <w:p w:rsidR="00A2582D" w:rsidRPr="00D15A05" w:rsidRDefault="00A2582D" w:rsidP="00433201">
            <w:pPr>
              <w:autoSpaceDE w:val="0"/>
              <w:autoSpaceDN w:val="0"/>
              <w:adjustRightInd w:val="0"/>
              <w:spacing w:after="0" w:line="240" w:lineRule="auto"/>
              <w:rPr>
                <w:rFonts w:ascii="Times New Roman" w:hAnsi="Times New Roman"/>
                <w:sz w:val="24"/>
                <w:szCs w:val="24"/>
              </w:rPr>
            </w:pPr>
          </w:p>
        </w:tc>
        <w:tc>
          <w:tcPr>
            <w:tcW w:w="2376"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lang w:val="en-US"/>
              </w:rPr>
            </w:pPr>
            <w:r w:rsidRPr="00D15A05">
              <w:rPr>
                <w:rFonts w:ascii="Times New Roman" w:hAnsi="Times New Roman"/>
                <w:sz w:val="24"/>
                <w:szCs w:val="24"/>
                <w:lang w:val="en-US"/>
              </w:rPr>
              <w:lastRenderedPageBreak/>
              <w:t>21:19:040201:216</w:t>
            </w:r>
          </w:p>
        </w:tc>
      </w:tr>
      <w:tr w:rsidR="00A2582D" w:rsidRPr="00D15A05" w:rsidTr="00A2582D">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sz w:val="24"/>
                <w:szCs w:val="24"/>
              </w:rPr>
              <w:lastRenderedPageBreak/>
              <w:t>19.</w:t>
            </w:r>
          </w:p>
        </w:tc>
        <w:tc>
          <w:tcPr>
            <w:tcW w:w="3133"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color w:val="000000"/>
                <w:sz w:val="24"/>
                <w:szCs w:val="24"/>
              </w:rPr>
              <w:t>Чувашская Республика - Чувашия, муниципальный округ Урмарский</w:t>
            </w:r>
            <w:r w:rsidRPr="00D15A05">
              <w:rPr>
                <w:rFonts w:ascii="Times New Roman" w:hAnsi="Times New Roman"/>
                <w:sz w:val="24"/>
                <w:szCs w:val="24"/>
              </w:rPr>
              <w:t>, деревня Сине-</w:t>
            </w:r>
            <w:proofErr w:type="spellStart"/>
            <w:r w:rsidRPr="00D15A05">
              <w:rPr>
                <w:rFonts w:ascii="Times New Roman" w:hAnsi="Times New Roman"/>
                <w:sz w:val="24"/>
                <w:szCs w:val="24"/>
              </w:rPr>
              <w:t>Кинчеры</w:t>
            </w:r>
            <w:proofErr w:type="spellEnd"/>
            <w:r w:rsidRPr="00D15A05">
              <w:rPr>
                <w:rFonts w:ascii="Times New Roman" w:hAnsi="Times New Roman"/>
                <w:sz w:val="24"/>
                <w:szCs w:val="24"/>
              </w:rPr>
              <w:t>, улица Центральная, домовладение 11</w:t>
            </w:r>
          </w:p>
        </w:tc>
        <w:tc>
          <w:tcPr>
            <w:tcW w:w="2992"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rPr>
                <w:rFonts w:ascii="Times New Roman" w:hAnsi="Times New Roman"/>
                <w:color w:val="000000"/>
                <w:sz w:val="24"/>
                <w:szCs w:val="24"/>
              </w:rPr>
            </w:pPr>
            <w:r w:rsidRPr="00D15A05">
              <w:rPr>
                <w:rFonts w:ascii="Times New Roman" w:hAnsi="Times New Roman"/>
                <w:color w:val="000000"/>
                <w:sz w:val="24"/>
                <w:szCs w:val="24"/>
              </w:rPr>
              <w:t>2944ca59-e559-471e-9a7f-c15264cf192a</w:t>
            </w:r>
          </w:p>
          <w:p w:rsidR="00A2582D" w:rsidRPr="00D15A05" w:rsidRDefault="00A2582D" w:rsidP="00433201">
            <w:pPr>
              <w:autoSpaceDE w:val="0"/>
              <w:autoSpaceDN w:val="0"/>
              <w:adjustRightInd w:val="0"/>
              <w:spacing w:after="0" w:line="240" w:lineRule="auto"/>
              <w:rPr>
                <w:rFonts w:ascii="Times New Roman" w:hAnsi="Times New Roman"/>
                <w:sz w:val="24"/>
                <w:szCs w:val="24"/>
              </w:rPr>
            </w:pPr>
          </w:p>
        </w:tc>
        <w:tc>
          <w:tcPr>
            <w:tcW w:w="2376"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lang w:val="en-US"/>
              </w:rPr>
            </w:pPr>
            <w:r w:rsidRPr="00D15A05">
              <w:rPr>
                <w:rFonts w:ascii="Times New Roman" w:hAnsi="Times New Roman"/>
                <w:sz w:val="24"/>
                <w:szCs w:val="24"/>
                <w:lang w:val="en-US"/>
              </w:rPr>
              <w:t>21:19:040201:245</w:t>
            </w:r>
          </w:p>
        </w:tc>
      </w:tr>
      <w:tr w:rsidR="00A2582D" w:rsidRPr="00D15A05" w:rsidTr="00A2582D">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sz w:val="24"/>
                <w:szCs w:val="24"/>
              </w:rPr>
              <w:t>20.</w:t>
            </w:r>
          </w:p>
        </w:tc>
        <w:tc>
          <w:tcPr>
            <w:tcW w:w="3133"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color w:val="000000"/>
                <w:sz w:val="24"/>
                <w:szCs w:val="24"/>
              </w:rPr>
              <w:t>Чувашская Республика - Чувашия, муниципальный округ Урмарский</w:t>
            </w:r>
            <w:r w:rsidRPr="00D15A05">
              <w:rPr>
                <w:rFonts w:ascii="Times New Roman" w:hAnsi="Times New Roman"/>
                <w:sz w:val="24"/>
                <w:szCs w:val="24"/>
              </w:rPr>
              <w:t>, деревня Сине-</w:t>
            </w:r>
            <w:proofErr w:type="spellStart"/>
            <w:r w:rsidRPr="00D15A05">
              <w:rPr>
                <w:rFonts w:ascii="Times New Roman" w:hAnsi="Times New Roman"/>
                <w:sz w:val="24"/>
                <w:szCs w:val="24"/>
              </w:rPr>
              <w:t>Кинчеры</w:t>
            </w:r>
            <w:proofErr w:type="spellEnd"/>
            <w:r w:rsidRPr="00D15A05">
              <w:rPr>
                <w:rFonts w:ascii="Times New Roman" w:hAnsi="Times New Roman"/>
                <w:sz w:val="24"/>
                <w:szCs w:val="24"/>
              </w:rPr>
              <w:t>, улица Центральная, домовладение 19</w:t>
            </w:r>
          </w:p>
        </w:tc>
        <w:tc>
          <w:tcPr>
            <w:tcW w:w="2992"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rPr>
                <w:rFonts w:ascii="Times New Roman" w:hAnsi="Times New Roman"/>
                <w:color w:val="000000"/>
                <w:sz w:val="24"/>
                <w:szCs w:val="24"/>
              </w:rPr>
            </w:pPr>
            <w:r w:rsidRPr="00D15A05">
              <w:rPr>
                <w:rFonts w:ascii="Times New Roman" w:hAnsi="Times New Roman"/>
                <w:color w:val="000000"/>
                <w:sz w:val="24"/>
                <w:szCs w:val="24"/>
              </w:rPr>
              <w:t>acd013ae-8968-4c09-9ea4-21679a2bf3f0</w:t>
            </w:r>
          </w:p>
          <w:p w:rsidR="00A2582D" w:rsidRPr="00D15A05" w:rsidRDefault="00A2582D" w:rsidP="00433201">
            <w:pPr>
              <w:autoSpaceDE w:val="0"/>
              <w:autoSpaceDN w:val="0"/>
              <w:adjustRightInd w:val="0"/>
              <w:spacing w:after="0" w:line="240" w:lineRule="auto"/>
              <w:rPr>
                <w:rFonts w:ascii="Times New Roman" w:hAnsi="Times New Roman"/>
                <w:sz w:val="24"/>
                <w:szCs w:val="24"/>
              </w:rPr>
            </w:pPr>
          </w:p>
        </w:tc>
        <w:tc>
          <w:tcPr>
            <w:tcW w:w="2376"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lang w:val="en-US"/>
              </w:rPr>
            </w:pPr>
            <w:r w:rsidRPr="00D15A05">
              <w:rPr>
                <w:rFonts w:ascii="Times New Roman" w:hAnsi="Times New Roman"/>
                <w:sz w:val="24"/>
                <w:szCs w:val="24"/>
                <w:lang w:val="en-US"/>
              </w:rPr>
              <w:t>21:19:040201:463</w:t>
            </w:r>
          </w:p>
        </w:tc>
      </w:tr>
      <w:tr w:rsidR="00A2582D" w:rsidRPr="00D15A05" w:rsidTr="00A2582D">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sz w:val="24"/>
                <w:szCs w:val="24"/>
              </w:rPr>
              <w:t>21.</w:t>
            </w:r>
          </w:p>
        </w:tc>
        <w:tc>
          <w:tcPr>
            <w:tcW w:w="3133"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color w:val="000000"/>
                <w:sz w:val="24"/>
                <w:szCs w:val="24"/>
              </w:rPr>
              <w:t>Чувашская Республика - Чувашия, муниципальный округ Урмарский</w:t>
            </w:r>
            <w:r w:rsidRPr="00D15A05">
              <w:rPr>
                <w:rFonts w:ascii="Times New Roman" w:hAnsi="Times New Roman"/>
                <w:sz w:val="24"/>
                <w:szCs w:val="24"/>
              </w:rPr>
              <w:t xml:space="preserve">, деревня Старое </w:t>
            </w:r>
            <w:proofErr w:type="spellStart"/>
            <w:r w:rsidRPr="00D15A05">
              <w:rPr>
                <w:rFonts w:ascii="Times New Roman" w:hAnsi="Times New Roman"/>
                <w:sz w:val="24"/>
                <w:szCs w:val="24"/>
              </w:rPr>
              <w:t>Янситово</w:t>
            </w:r>
            <w:proofErr w:type="spellEnd"/>
            <w:r w:rsidRPr="00D15A05">
              <w:rPr>
                <w:rFonts w:ascii="Times New Roman" w:hAnsi="Times New Roman"/>
                <w:sz w:val="24"/>
                <w:szCs w:val="24"/>
              </w:rPr>
              <w:t>, улица Новая, домовладение 2</w:t>
            </w:r>
          </w:p>
        </w:tc>
        <w:tc>
          <w:tcPr>
            <w:tcW w:w="2992"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rPr>
                <w:rFonts w:ascii="Times New Roman" w:hAnsi="Times New Roman"/>
                <w:color w:val="000000"/>
                <w:sz w:val="24"/>
                <w:szCs w:val="24"/>
              </w:rPr>
            </w:pPr>
            <w:r w:rsidRPr="00D15A05">
              <w:rPr>
                <w:rFonts w:ascii="Times New Roman" w:hAnsi="Times New Roman"/>
                <w:color w:val="000000"/>
                <w:sz w:val="24"/>
                <w:szCs w:val="24"/>
              </w:rPr>
              <w:t>00d3dd65-f28b-404c-ab97-67d98666645a</w:t>
            </w:r>
          </w:p>
          <w:p w:rsidR="00A2582D" w:rsidRPr="00D15A05" w:rsidRDefault="00A2582D" w:rsidP="00433201">
            <w:pPr>
              <w:autoSpaceDE w:val="0"/>
              <w:autoSpaceDN w:val="0"/>
              <w:adjustRightInd w:val="0"/>
              <w:spacing w:after="0" w:line="240" w:lineRule="auto"/>
              <w:rPr>
                <w:rFonts w:ascii="Times New Roman" w:hAnsi="Times New Roman"/>
                <w:sz w:val="24"/>
                <w:szCs w:val="24"/>
              </w:rPr>
            </w:pPr>
          </w:p>
        </w:tc>
        <w:tc>
          <w:tcPr>
            <w:tcW w:w="2376"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lang w:val="en-US"/>
              </w:rPr>
            </w:pPr>
            <w:r w:rsidRPr="00D15A05">
              <w:rPr>
                <w:rFonts w:ascii="Times New Roman" w:hAnsi="Times New Roman"/>
                <w:sz w:val="24"/>
                <w:szCs w:val="24"/>
                <w:lang w:val="en-US"/>
              </w:rPr>
              <w:t>21:19:040401:274</w:t>
            </w:r>
          </w:p>
        </w:tc>
      </w:tr>
      <w:tr w:rsidR="00A2582D" w:rsidRPr="00D15A05" w:rsidTr="00A2582D">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sz w:val="24"/>
                <w:szCs w:val="24"/>
              </w:rPr>
              <w:t>22.</w:t>
            </w:r>
          </w:p>
        </w:tc>
        <w:tc>
          <w:tcPr>
            <w:tcW w:w="3133"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color w:val="000000"/>
                <w:sz w:val="24"/>
                <w:szCs w:val="24"/>
              </w:rPr>
              <w:t>Чувашская Республика - Чувашия, муниципальный округ Урмарский</w:t>
            </w:r>
            <w:r w:rsidRPr="00D15A05">
              <w:rPr>
                <w:rFonts w:ascii="Times New Roman" w:hAnsi="Times New Roman"/>
                <w:sz w:val="24"/>
                <w:szCs w:val="24"/>
              </w:rPr>
              <w:t xml:space="preserve">, деревня Старое </w:t>
            </w:r>
            <w:proofErr w:type="spellStart"/>
            <w:r w:rsidRPr="00D15A05">
              <w:rPr>
                <w:rFonts w:ascii="Times New Roman" w:hAnsi="Times New Roman"/>
                <w:sz w:val="24"/>
                <w:szCs w:val="24"/>
              </w:rPr>
              <w:t>Янситово</w:t>
            </w:r>
            <w:proofErr w:type="spellEnd"/>
            <w:r w:rsidRPr="00D15A05">
              <w:rPr>
                <w:rFonts w:ascii="Times New Roman" w:hAnsi="Times New Roman"/>
                <w:sz w:val="24"/>
                <w:szCs w:val="24"/>
              </w:rPr>
              <w:t>, улица Овражная, домовладение 36</w:t>
            </w:r>
          </w:p>
        </w:tc>
        <w:tc>
          <w:tcPr>
            <w:tcW w:w="2992"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rPr>
                <w:rFonts w:ascii="Times New Roman" w:hAnsi="Times New Roman"/>
                <w:color w:val="000000"/>
                <w:sz w:val="24"/>
                <w:szCs w:val="24"/>
              </w:rPr>
            </w:pPr>
            <w:r w:rsidRPr="00D15A05">
              <w:rPr>
                <w:rFonts w:ascii="Times New Roman" w:hAnsi="Times New Roman"/>
                <w:color w:val="000000"/>
                <w:sz w:val="24"/>
                <w:szCs w:val="24"/>
              </w:rPr>
              <w:t>12121e92-76c8-4d0e-b187-504b3ef3fb21</w:t>
            </w:r>
          </w:p>
          <w:p w:rsidR="00A2582D" w:rsidRPr="00D15A05" w:rsidRDefault="00A2582D" w:rsidP="00433201">
            <w:pPr>
              <w:autoSpaceDE w:val="0"/>
              <w:autoSpaceDN w:val="0"/>
              <w:adjustRightInd w:val="0"/>
              <w:spacing w:after="0" w:line="240" w:lineRule="auto"/>
              <w:rPr>
                <w:rFonts w:ascii="Times New Roman" w:hAnsi="Times New Roman"/>
                <w:sz w:val="24"/>
                <w:szCs w:val="24"/>
              </w:rPr>
            </w:pPr>
          </w:p>
        </w:tc>
        <w:tc>
          <w:tcPr>
            <w:tcW w:w="2376"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lang w:val="en-US"/>
              </w:rPr>
            </w:pPr>
            <w:r w:rsidRPr="00D15A05">
              <w:rPr>
                <w:rFonts w:ascii="Times New Roman" w:hAnsi="Times New Roman"/>
                <w:sz w:val="24"/>
                <w:szCs w:val="24"/>
                <w:lang w:val="en-US"/>
              </w:rPr>
              <w:t>21:19:040401:283</w:t>
            </w:r>
          </w:p>
        </w:tc>
      </w:tr>
      <w:tr w:rsidR="00A2582D" w:rsidRPr="00D15A05" w:rsidTr="00A2582D">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sz w:val="24"/>
                <w:szCs w:val="24"/>
              </w:rPr>
              <w:t>23.</w:t>
            </w:r>
          </w:p>
        </w:tc>
        <w:tc>
          <w:tcPr>
            <w:tcW w:w="3133"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color w:val="000000"/>
                <w:sz w:val="24"/>
                <w:szCs w:val="24"/>
              </w:rPr>
              <w:t>Чувашская Республика - Чувашия, муниципальный округ Урмарский</w:t>
            </w:r>
            <w:r w:rsidRPr="00D15A05">
              <w:rPr>
                <w:rFonts w:ascii="Times New Roman" w:hAnsi="Times New Roman"/>
                <w:sz w:val="24"/>
                <w:szCs w:val="24"/>
              </w:rPr>
              <w:t xml:space="preserve">, деревня Старое </w:t>
            </w:r>
            <w:proofErr w:type="spellStart"/>
            <w:r w:rsidRPr="00D15A05">
              <w:rPr>
                <w:rFonts w:ascii="Times New Roman" w:hAnsi="Times New Roman"/>
                <w:sz w:val="24"/>
                <w:szCs w:val="24"/>
              </w:rPr>
              <w:t>Янситово</w:t>
            </w:r>
            <w:proofErr w:type="spellEnd"/>
            <w:r w:rsidRPr="00D15A05">
              <w:rPr>
                <w:rFonts w:ascii="Times New Roman" w:hAnsi="Times New Roman"/>
                <w:sz w:val="24"/>
                <w:szCs w:val="24"/>
              </w:rPr>
              <w:t>, улица Овражная, домовладение 17</w:t>
            </w:r>
          </w:p>
        </w:tc>
        <w:tc>
          <w:tcPr>
            <w:tcW w:w="2992"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rPr>
                <w:rFonts w:ascii="Times New Roman" w:hAnsi="Times New Roman"/>
                <w:color w:val="000000"/>
                <w:sz w:val="24"/>
                <w:szCs w:val="24"/>
              </w:rPr>
            </w:pPr>
            <w:r w:rsidRPr="00D15A05">
              <w:rPr>
                <w:rFonts w:ascii="Times New Roman" w:hAnsi="Times New Roman"/>
                <w:color w:val="000000"/>
                <w:sz w:val="24"/>
                <w:szCs w:val="24"/>
              </w:rPr>
              <w:t>f2be2128-c4a7-4397-8413-c90a11026cd4</w:t>
            </w:r>
          </w:p>
          <w:p w:rsidR="00A2582D" w:rsidRPr="00D15A05" w:rsidRDefault="00A2582D" w:rsidP="00433201">
            <w:pPr>
              <w:autoSpaceDE w:val="0"/>
              <w:autoSpaceDN w:val="0"/>
              <w:adjustRightInd w:val="0"/>
              <w:spacing w:after="0" w:line="240" w:lineRule="auto"/>
              <w:rPr>
                <w:rFonts w:ascii="Times New Roman" w:hAnsi="Times New Roman"/>
                <w:sz w:val="24"/>
                <w:szCs w:val="24"/>
              </w:rPr>
            </w:pPr>
          </w:p>
        </w:tc>
        <w:tc>
          <w:tcPr>
            <w:tcW w:w="2376"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lang w:val="en-US"/>
              </w:rPr>
            </w:pPr>
            <w:r w:rsidRPr="00D15A05">
              <w:rPr>
                <w:rFonts w:ascii="Times New Roman" w:hAnsi="Times New Roman"/>
                <w:sz w:val="24"/>
                <w:szCs w:val="24"/>
                <w:lang w:val="en-US"/>
              </w:rPr>
              <w:t>21:19:040401:328</w:t>
            </w:r>
          </w:p>
        </w:tc>
      </w:tr>
      <w:tr w:rsidR="00A2582D" w:rsidRPr="00D15A05" w:rsidTr="00A2582D">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sz w:val="24"/>
                <w:szCs w:val="24"/>
              </w:rPr>
              <w:t>24.</w:t>
            </w:r>
          </w:p>
        </w:tc>
        <w:tc>
          <w:tcPr>
            <w:tcW w:w="3133"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color w:val="000000"/>
                <w:sz w:val="24"/>
                <w:szCs w:val="24"/>
              </w:rPr>
              <w:t>Чувашская Республика - Чувашия, муниципальный округ Урмарский</w:t>
            </w:r>
            <w:r w:rsidRPr="00D15A05">
              <w:rPr>
                <w:rFonts w:ascii="Times New Roman" w:hAnsi="Times New Roman"/>
                <w:sz w:val="24"/>
                <w:szCs w:val="24"/>
              </w:rPr>
              <w:t xml:space="preserve">, деревня Старое </w:t>
            </w:r>
            <w:proofErr w:type="spellStart"/>
            <w:r w:rsidRPr="00D15A05">
              <w:rPr>
                <w:rFonts w:ascii="Times New Roman" w:hAnsi="Times New Roman"/>
                <w:sz w:val="24"/>
                <w:szCs w:val="24"/>
              </w:rPr>
              <w:t>Янситово</w:t>
            </w:r>
            <w:proofErr w:type="spellEnd"/>
            <w:r w:rsidRPr="00D15A05">
              <w:rPr>
                <w:rFonts w:ascii="Times New Roman" w:hAnsi="Times New Roman"/>
                <w:sz w:val="24"/>
                <w:szCs w:val="24"/>
              </w:rPr>
              <w:t>, улица Овражная, домовладение 2</w:t>
            </w:r>
          </w:p>
        </w:tc>
        <w:tc>
          <w:tcPr>
            <w:tcW w:w="2992"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rPr>
                <w:rFonts w:ascii="Times New Roman" w:hAnsi="Times New Roman"/>
                <w:color w:val="000000"/>
                <w:sz w:val="24"/>
                <w:szCs w:val="24"/>
              </w:rPr>
            </w:pPr>
            <w:r w:rsidRPr="00D15A05">
              <w:rPr>
                <w:rFonts w:ascii="Times New Roman" w:hAnsi="Times New Roman"/>
                <w:color w:val="000000"/>
                <w:sz w:val="24"/>
                <w:szCs w:val="24"/>
              </w:rPr>
              <w:t>7d255dcb-4abc-4673-afbb-01bcda26c82c</w:t>
            </w:r>
          </w:p>
          <w:p w:rsidR="00A2582D" w:rsidRPr="00D15A05" w:rsidRDefault="00A2582D" w:rsidP="00433201">
            <w:pPr>
              <w:autoSpaceDE w:val="0"/>
              <w:autoSpaceDN w:val="0"/>
              <w:adjustRightInd w:val="0"/>
              <w:spacing w:after="0" w:line="240" w:lineRule="auto"/>
              <w:rPr>
                <w:rFonts w:ascii="Times New Roman" w:hAnsi="Times New Roman"/>
                <w:sz w:val="24"/>
                <w:szCs w:val="24"/>
              </w:rPr>
            </w:pPr>
          </w:p>
        </w:tc>
        <w:tc>
          <w:tcPr>
            <w:tcW w:w="2376"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lang w:val="en-US"/>
              </w:rPr>
            </w:pPr>
            <w:r w:rsidRPr="00D15A05">
              <w:rPr>
                <w:rFonts w:ascii="Times New Roman" w:hAnsi="Times New Roman"/>
                <w:sz w:val="24"/>
                <w:szCs w:val="24"/>
                <w:lang w:val="en-US"/>
              </w:rPr>
              <w:t>21:19:040401:477</w:t>
            </w:r>
          </w:p>
        </w:tc>
      </w:tr>
      <w:tr w:rsidR="00A2582D" w:rsidRPr="00D15A05" w:rsidTr="00A2582D">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sz w:val="24"/>
                <w:szCs w:val="24"/>
              </w:rPr>
              <w:t>25.</w:t>
            </w:r>
          </w:p>
        </w:tc>
        <w:tc>
          <w:tcPr>
            <w:tcW w:w="3133"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color w:val="000000"/>
                <w:sz w:val="24"/>
                <w:szCs w:val="24"/>
              </w:rPr>
              <w:t>Чувашская Республика - Чувашия, муниципальный округ Урмарский</w:t>
            </w:r>
            <w:r w:rsidRPr="00D15A05">
              <w:rPr>
                <w:rFonts w:ascii="Times New Roman" w:hAnsi="Times New Roman"/>
                <w:sz w:val="24"/>
                <w:szCs w:val="24"/>
              </w:rPr>
              <w:t xml:space="preserve">, деревня Старое </w:t>
            </w:r>
            <w:proofErr w:type="spellStart"/>
            <w:r w:rsidRPr="00D15A05">
              <w:rPr>
                <w:rFonts w:ascii="Times New Roman" w:hAnsi="Times New Roman"/>
                <w:sz w:val="24"/>
                <w:szCs w:val="24"/>
              </w:rPr>
              <w:t>Янситово</w:t>
            </w:r>
            <w:proofErr w:type="spellEnd"/>
            <w:r w:rsidRPr="00D15A05">
              <w:rPr>
                <w:rFonts w:ascii="Times New Roman" w:hAnsi="Times New Roman"/>
                <w:sz w:val="24"/>
                <w:szCs w:val="24"/>
              </w:rPr>
              <w:t>, улица Р. Петрова, домовладение 15</w:t>
            </w:r>
          </w:p>
        </w:tc>
        <w:tc>
          <w:tcPr>
            <w:tcW w:w="2992"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rPr>
                <w:rFonts w:ascii="Times New Roman" w:hAnsi="Times New Roman"/>
                <w:color w:val="000000"/>
                <w:sz w:val="24"/>
                <w:szCs w:val="24"/>
              </w:rPr>
            </w:pPr>
            <w:r w:rsidRPr="00D15A05">
              <w:rPr>
                <w:rFonts w:ascii="Times New Roman" w:hAnsi="Times New Roman"/>
                <w:color w:val="000000"/>
                <w:sz w:val="24"/>
                <w:szCs w:val="24"/>
              </w:rPr>
              <w:t>cca51fb6-4ea0-4bb5-a9a7-74e2ea6a328f</w:t>
            </w:r>
          </w:p>
          <w:p w:rsidR="00A2582D" w:rsidRPr="00D15A05" w:rsidRDefault="00A2582D" w:rsidP="00433201">
            <w:pPr>
              <w:autoSpaceDE w:val="0"/>
              <w:autoSpaceDN w:val="0"/>
              <w:adjustRightInd w:val="0"/>
              <w:spacing w:after="0" w:line="240" w:lineRule="auto"/>
              <w:rPr>
                <w:rFonts w:ascii="Times New Roman" w:hAnsi="Times New Roman"/>
                <w:sz w:val="24"/>
                <w:szCs w:val="24"/>
              </w:rPr>
            </w:pPr>
          </w:p>
        </w:tc>
        <w:tc>
          <w:tcPr>
            <w:tcW w:w="2376"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lang w:val="en-US"/>
              </w:rPr>
            </w:pPr>
            <w:r w:rsidRPr="00D15A05">
              <w:rPr>
                <w:rFonts w:ascii="Times New Roman" w:hAnsi="Times New Roman"/>
                <w:sz w:val="24"/>
                <w:szCs w:val="24"/>
                <w:lang w:val="en-US"/>
              </w:rPr>
              <w:t>21:19:040401:282</w:t>
            </w:r>
          </w:p>
        </w:tc>
      </w:tr>
      <w:tr w:rsidR="00A2582D" w:rsidRPr="00D15A05" w:rsidTr="00A2582D">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sz w:val="24"/>
                <w:szCs w:val="24"/>
              </w:rPr>
              <w:t>26.</w:t>
            </w:r>
          </w:p>
        </w:tc>
        <w:tc>
          <w:tcPr>
            <w:tcW w:w="3133"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color w:val="000000"/>
                <w:sz w:val="24"/>
                <w:szCs w:val="24"/>
              </w:rPr>
              <w:t>Чувашская Республика - Чувашия, муниципальный округ Урмарский</w:t>
            </w:r>
            <w:r w:rsidRPr="00D15A05">
              <w:rPr>
                <w:rFonts w:ascii="Times New Roman" w:hAnsi="Times New Roman"/>
                <w:sz w:val="24"/>
                <w:szCs w:val="24"/>
              </w:rPr>
              <w:t xml:space="preserve">, деревня </w:t>
            </w:r>
            <w:proofErr w:type="spellStart"/>
            <w:r w:rsidRPr="00D15A05">
              <w:rPr>
                <w:rFonts w:ascii="Times New Roman" w:hAnsi="Times New Roman"/>
                <w:sz w:val="24"/>
                <w:szCs w:val="24"/>
              </w:rPr>
              <w:t>Шихабылово</w:t>
            </w:r>
            <w:proofErr w:type="spellEnd"/>
            <w:r w:rsidRPr="00D15A05">
              <w:rPr>
                <w:rFonts w:ascii="Times New Roman" w:hAnsi="Times New Roman"/>
                <w:sz w:val="24"/>
                <w:szCs w:val="24"/>
              </w:rPr>
              <w:t>, улица Ленина, домовладение  11</w:t>
            </w:r>
          </w:p>
        </w:tc>
        <w:tc>
          <w:tcPr>
            <w:tcW w:w="2992"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rPr>
                <w:rFonts w:ascii="Times New Roman" w:hAnsi="Times New Roman"/>
                <w:color w:val="000000"/>
                <w:sz w:val="24"/>
                <w:szCs w:val="24"/>
              </w:rPr>
            </w:pPr>
            <w:r w:rsidRPr="00D15A05">
              <w:rPr>
                <w:rFonts w:ascii="Times New Roman" w:hAnsi="Times New Roman"/>
                <w:color w:val="000000"/>
                <w:sz w:val="24"/>
                <w:szCs w:val="24"/>
              </w:rPr>
              <w:t>b59b64c6-1ed5-4fdb-9dc8-eada9cac6afb</w:t>
            </w:r>
          </w:p>
          <w:p w:rsidR="00A2582D" w:rsidRPr="00D15A05" w:rsidRDefault="00A2582D" w:rsidP="00433201">
            <w:pPr>
              <w:autoSpaceDE w:val="0"/>
              <w:autoSpaceDN w:val="0"/>
              <w:adjustRightInd w:val="0"/>
              <w:spacing w:after="0" w:line="240" w:lineRule="auto"/>
              <w:rPr>
                <w:rFonts w:ascii="Times New Roman" w:hAnsi="Times New Roman"/>
                <w:sz w:val="24"/>
                <w:szCs w:val="24"/>
              </w:rPr>
            </w:pPr>
          </w:p>
        </w:tc>
        <w:tc>
          <w:tcPr>
            <w:tcW w:w="2376"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lang w:val="en-US"/>
              </w:rPr>
            </w:pPr>
            <w:r w:rsidRPr="00D15A05">
              <w:rPr>
                <w:rFonts w:ascii="Times New Roman" w:hAnsi="Times New Roman"/>
                <w:sz w:val="24"/>
                <w:szCs w:val="24"/>
                <w:lang w:val="en-US"/>
              </w:rPr>
              <w:t>21:19:020201:1080</w:t>
            </w:r>
          </w:p>
        </w:tc>
      </w:tr>
      <w:tr w:rsidR="00A2582D" w:rsidRPr="00D15A05" w:rsidTr="00A2582D">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sz w:val="24"/>
                <w:szCs w:val="24"/>
              </w:rPr>
              <w:t>27.</w:t>
            </w:r>
          </w:p>
        </w:tc>
        <w:tc>
          <w:tcPr>
            <w:tcW w:w="3133"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color w:val="000000"/>
                <w:sz w:val="24"/>
                <w:szCs w:val="24"/>
              </w:rPr>
              <w:t>Чувашская Республика - Чувашия, муниципальный округ Урмарский</w:t>
            </w:r>
            <w:r w:rsidRPr="00D15A05">
              <w:rPr>
                <w:rFonts w:ascii="Times New Roman" w:hAnsi="Times New Roman"/>
                <w:sz w:val="24"/>
                <w:szCs w:val="24"/>
              </w:rPr>
              <w:t xml:space="preserve">, деревня </w:t>
            </w:r>
            <w:proofErr w:type="spellStart"/>
            <w:r w:rsidRPr="00D15A05">
              <w:rPr>
                <w:rFonts w:ascii="Times New Roman" w:hAnsi="Times New Roman"/>
                <w:sz w:val="24"/>
                <w:szCs w:val="24"/>
              </w:rPr>
              <w:t>Шихабылово</w:t>
            </w:r>
            <w:proofErr w:type="spellEnd"/>
            <w:r w:rsidRPr="00D15A05">
              <w:rPr>
                <w:rFonts w:ascii="Times New Roman" w:hAnsi="Times New Roman"/>
                <w:sz w:val="24"/>
                <w:szCs w:val="24"/>
              </w:rPr>
              <w:t>, улица Олимпиада-80, домовладение 1</w:t>
            </w:r>
          </w:p>
        </w:tc>
        <w:tc>
          <w:tcPr>
            <w:tcW w:w="2992"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rPr>
                <w:rFonts w:ascii="Times New Roman" w:hAnsi="Times New Roman"/>
                <w:color w:val="000000"/>
                <w:sz w:val="24"/>
                <w:szCs w:val="24"/>
              </w:rPr>
            </w:pPr>
            <w:r w:rsidRPr="00D15A05">
              <w:rPr>
                <w:rFonts w:ascii="Times New Roman" w:hAnsi="Times New Roman"/>
                <w:color w:val="000000"/>
                <w:sz w:val="24"/>
                <w:szCs w:val="24"/>
              </w:rPr>
              <w:t>ae6601df-9036-4cb0-9702-f56f37a8d018</w:t>
            </w:r>
          </w:p>
          <w:p w:rsidR="00A2582D" w:rsidRPr="00D15A05" w:rsidRDefault="00A2582D" w:rsidP="00433201">
            <w:pPr>
              <w:autoSpaceDE w:val="0"/>
              <w:autoSpaceDN w:val="0"/>
              <w:adjustRightInd w:val="0"/>
              <w:spacing w:after="0" w:line="240" w:lineRule="auto"/>
              <w:rPr>
                <w:rFonts w:ascii="Times New Roman" w:hAnsi="Times New Roman"/>
                <w:sz w:val="24"/>
                <w:szCs w:val="24"/>
              </w:rPr>
            </w:pPr>
          </w:p>
        </w:tc>
        <w:tc>
          <w:tcPr>
            <w:tcW w:w="2376"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lang w:val="en-US"/>
              </w:rPr>
            </w:pPr>
            <w:r w:rsidRPr="00D15A05">
              <w:rPr>
                <w:rFonts w:ascii="Times New Roman" w:hAnsi="Times New Roman"/>
                <w:sz w:val="24"/>
                <w:szCs w:val="24"/>
                <w:lang w:val="en-US"/>
              </w:rPr>
              <w:t>21:19:020201:879</w:t>
            </w:r>
          </w:p>
        </w:tc>
      </w:tr>
      <w:tr w:rsidR="00A2582D" w:rsidRPr="00D15A05" w:rsidTr="00A2582D">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sz w:val="24"/>
                <w:szCs w:val="24"/>
              </w:rPr>
              <w:t>28.</w:t>
            </w:r>
          </w:p>
        </w:tc>
        <w:tc>
          <w:tcPr>
            <w:tcW w:w="3133"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color w:val="000000"/>
                <w:sz w:val="24"/>
                <w:szCs w:val="24"/>
              </w:rPr>
              <w:t>Чувашская Республика - Чувашия, муниципальный округ Урмарский</w:t>
            </w:r>
            <w:r w:rsidRPr="00D15A05">
              <w:rPr>
                <w:rFonts w:ascii="Times New Roman" w:hAnsi="Times New Roman"/>
                <w:sz w:val="24"/>
                <w:szCs w:val="24"/>
              </w:rPr>
              <w:t xml:space="preserve">, деревня </w:t>
            </w:r>
            <w:proofErr w:type="spellStart"/>
            <w:r w:rsidRPr="00D15A05">
              <w:rPr>
                <w:rFonts w:ascii="Times New Roman" w:hAnsi="Times New Roman"/>
                <w:sz w:val="24"/>
                <w:szCs w:val="24"/>
              </w:rPr>
              <w:t>Шихабылово</w:t>
            </w:r>
            <w:proofErr w:type="spellEnd"/>
            <w:r w:rsidRPr="00D15A05">
              <w:rPr>
                <w:rFonts w:ascii="Times New Roman" w:hAnsi="Times New Roman"/>
                <w:sz w:val="24"/>
                <w:szCs w:val="24"/>
              </w:rPr>
              <w:t xml:space="preserve">, улица 60 лет </w:t>
            </w:r>
            <w:r w:rsidRPr="00D15A05">
              <w:rPr>
                <w:rFonts w:ascii="Times New Roman" w:hAnsi="Times New Roman"/>
                <w:sz w:val="24"/>
                <w:szCs w:val="24"/>
              </w:rPr>
              <w:lastRenderedPageBreak/>
              <w:t>ЧАССР, домовладение 47</w:t>
            </w:r>
          </w:p>
        </w:tc>
        <w:tc>
          <w:tcPr>
            <w:tcW w:w="2992"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rPr>
                <w:rFonts w:ascii="Times New Roman" w:hAnsi="Times New Roman"/>
                <w:color w:val="000000"/>
                <w:sz w:val="24"/>
                <w:szCs w:val="24"/>
              </w:rPr>
            </w:pPr>
            <w:r w:rsidRPr="00D15A05">
              <w:rPr>
                <w:rFonts w:ascii="Times New Roman" w:hAnsi="Times New Roman"/>
                <w:color w:val="000000"/>
                <w:sz w:val="24"/>
                <w:szCs w:val="24"/>
              </w:rPr>
              <w:lastRenderedPageBreak/>
              <w:t>d4642677-bafe-4498-a4a4-ec991385e905</w:t>
            </w:r>
          </w:p>
          <w:p w:rsidR="00A2582D" w:rsidRPr="00D15A05" w:rsidRDefault="00A2582D" w:rsidP="00433201">
            <w:pPr>
              <w:autoSpaceDE w:val="0"/>
              <w:autoSpaceDN w:val="0"/>
              <w:adjustRightInd w:val="0"/>
              <w:spacing w:after="0" w:line="240" w:lineRule="auto"/>
              <w:rPr>
                <w:rFonts w:ascii="Times New Roman" w:hAnsi="Times New Roman"/>
                <w:sz w:val="24"/>
                <w:szCs w:val="24"/>
              </w:rPr>
            </w:pPr>
          </w:p>
        </w:tc>
        <w:tc>
          <w:tcPr>
            <w:tcW w:w="2376"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lang w:val="en-US"/>
              </w:rPr>
            </w:pPr>
            <w:r w:rsidRPr="00D15A05">
              <w:rPr>
                <w:rFonts w:ascii="Times New Roman" w:hAnsi="Times New Roman"/>
                <w:sz w:val="24"/>
                <w:szCs w:val="24"/>
                <w:lang w:val="en-US"/>
              </w:rPr>
              <w:t>21:19:020201:942</w:t>
            </w:r>
          </w:p>
        </w:tc>
      </w:tr>
      <w:tr w:rsidR="00A2582D" w:rsidRPr="00D15A05" w:rsidTr="00A2582D">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sz w:val="24"/>
                <w:szCs w:val="24"/>
              </w:rPr>
              <w:lastRenderedPageBreak/>
              <w:t>29.</w:t>
            </w:r>
          </w:p>
        </w:tc>
        <w:tc>
          <w:tcPr>
            <w:tcW w:w="3133"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color w:val="000000"/>
                <w:sz w:val="24"/>
                <w:szCs w:val="24"/>
              </w:rPr>
              <w:t>Чувашская Республика - Чувашия, муниципальный округ Урмарский</w:t>
            </w:r>
            <w:r w:rsidRPr="00D15A05">
              <w:rPr>
                <w:rFonts w:ascii="Times New Roman" w:hAnsi="Times New Roman"/>
                <w:sz w:val="24"/>
                <w:szCs w:val="24"/>
              </w:rPr>
              <w:t xml:space="preserve">, деревня </w:t>
            </w:r>
            <w:proofErr w:type="spellStart"/>
            <w:r w:rsidRPr="00D15A05">
              <w:rPr>
                <w:rFonts w:ascii="Times New Roman" w:hAnsi="Times New Roman"/>
                <w:sz w:val="24"/>
                <w:szCs w:val="24"/>
              </w:rPr>
              <w:t>Шихабылово</w:t>
            </w:r>
            <w:proofErr w:type="spellEnd"/>
            <w:r w:rsidRPr="00D15A05">
              <w:rPr>
                <w:rFonts w:ascii="Times New Roman" w:hAnsi="Times New Roman"/>
                <w:sz w:val="24"/>
                <w:szCs w:val="24"/>
              </w:rPr>
              <w:t>, улица Олимпиада-80, домовладение 36</w:t>
            </w:r>
          </w:p>
        </w:tc>
        <w:tc>
          <w:tcPr>
            <w:tcW w:w="2992"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rPr>
                <w:rFonts w:ascii="Times New Roman" w:hAnsi="Times New Roman"/>
                <w:color w:val="000000"/>
                <w:sz w:val="24"/>
                <w:szCs w:val="24"/>
              </w:rPr>
            </w:pPr>
            <w:r w:rsidRPr="00D15A05">
              <w:rPr>
                <w:rFonts w:ascii="Times New Roman" w:hAnsi="Times New Roman"/>
                <w:color w:val="000000"/>
                <w:sz w:val="24"/>
                <w:szCs w:val="24"/>
              </w:rPr>
              <w:t>a785222b-be5f-4bcd-99c3-bc409b63676c</w:t>
            </w:r>
          </w:p>
          <w:p w:rsidR="00A2582D" w:rsidRPr="00D15A05" w:rsidRDefault="00A2582D" w:rsidP="00433201">
            <w:pPr>
              <w:autoSpaceDE w:val="0"/>
              <w:autoSpaceDN w:val="0"/>
              <w:adjustRightInd w:val="0"/>
              <w:spacing w:after="0" w:line="240" w:lineRule="auto"/>
              <w:rPr>
                <w:rFonts w:ascii="Times New Roman" w:hAnsi="Times New Roman"/>
                <w:sz w:val="24"/>
                <w:szCs w:val="24"/>
              </w:rPr>
            </w:pPr>
          </w:p>
        </w:tc>
        <w:tc>
          <w:tcPr>
            <w:tcW w:w="2376"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lang w:val="en-US"/>
              </w:rPr>
            </w:pPr>
            <w:r w:rsidRPr="00D15A05">
              <w:rPr>
                <w:rFonts w:ascii="Times New Roman" w:hAnsi="Times New Roman"/>
                <w:sz w:val="24"/>
                <w:szCs w:val="24"/>
                <w:lang w:val="en-US"/>
              </w:rPr>
              <w:t>21:19:020201:645</w:t>
            </w:r>
          </w:p>
        </w:tc>
      </w:tr>
      <w:tr w:rsidR="00A2582D" w:rsidRPr="00D15A05" w:rsidTr="00A2582D">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sz w:val="24"/>
                <w:szCs w:val="24"/>
              </w:rPr>
              <w:t>30.</w:t>
            </w:r>
          </w:p>
        </w:tc>
        <w:tc>
          <w:tcPr>
            <w:tcW w:w="3133"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color w:val="000000"/>
                <w:sz w:val="24"/>
                <w:szCs w:val="24"/>
              </w:rPr>
              <w:t>Чувашская Республика - Чувашия, муниципальный округ Урмарский</w:t>
            </w:r>
            <w:r w:rsidRPr="00D15A05">
              <w:rPr>
                <w:rFonts w:ascii="Times New Roman" w:hAnsi="Times New Roman"/>
                <w:sz w:val="24"/>
                <w:szCs w:val="24"/>
              </w:rPr>
              <w:t xml:space="preserve">, деревня </w:t>
            </w:r>
            <w:proofErr w:type="spellStart"/>
            <w:r w:rsidRPr="00D15A05">
              <w:rPr>
                <w:rFonts w:ascii="Times New Roman" w:hAnsi="Times New Roman"/>
                <w:sz w:val="24"/>
                <w:szCs w:val="24"/>
              </w:rPr>
              <w:t>Шихабылово</w:t>
            </w:r>
            <w:proofErr w:type="spellEnd"/>
            <w:r w:rsidRPr="00D15A05">
              <w:rPr>
                <w:rFonts w:ascii="Times New Roman" w:hAnsi="Times New Roman"/>
                <w:sz w:val="24"/>
                <w:szCs w:val="24"/>
              </w:rPr>
              <w:t xml:space="preserve">, улица  </w:t>
            </w:r>
            <w:proofErr w:type="spellStart"/>
            <w:r w:rsidRPr="00D15A05">
              <w:rPr>
                <w:rFonts w:ascii="Times New Roman" w:hAnsi="Times New Roman"/>
                <w:sz w:val="24"/>
                <w:szCs w:val="24"/>
              </w:rPr>
              <w:t>Пичура</w:t>
            </w:r>
            <w:proofErr w:type="spellEnd"/>
            <w:r w:rsidRPr="00D15A05">
              <w:rPr>
                <w:rFonts w:ascii="Times New Roman" w:hAnsi="Times New Roman"/>
                <w:sz w:val="24"/>
                <w:szCs w:val="24"/>
              </w:rPr>
              <w:t>, домовладение 23</w:t>
            </w:r>
          </w:p>
        </w:tc>
        <w:tc>
          <w:tcPr>
            <w:tcW w:w="2992"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rPr>
                <w:rFonts w:ascii="Times New Roman" w:hAnsi="Times New Roman"/>
                <w:color w:val="000000"/>
                <w:sz w:val="24"/>
                <w:szCs w:val="24"/>
              </w:rPr>
            </w:pPr>
            <w:r w:rsidRPr="00D15A05">
              <w:rPr>
                <w:rFonts w:ascii="Times New Roman" w:hAnsi="Times New Roman"/>
                <w:color w:val="000000"/>
                <w:sz w:val="24"/>
                <w:szCs w:val="24"/>
              </w:rPr>
              <w:t>ef0dbe16-3614-4858-8103-f7eb83dbab59</w:t>
            </w:r>
          </w:p>
          <w:p w:rsidR="00A2582D" w:rsidRPr="00D15A05" w:rsidRDefault="00A2582D" w:rsidP="00433201">
            <w:pPr>
              <w:autoSpaceDE w:val="0"/>
              <w:autoSpaceDN w:val="0"/>
              <w:adjustRightInd w:val="0"/>
              <w:spacing w:after="0" w:line="240" w:lineRule="auto"/>
              <w:rPr>
                <w:rFonts w:ascii="Times New Roman" w:hAnsi="Times New Roman"/>
                <w:sz w:val="24"/>
                <w:szCs w:val="24"/>
              </w:rPr>
            </w:pPr>
          </w:p>
        </w:tc>
        <w:tc>
          <w:tcPr>
            <w:tcW w:w="2376"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lang w:val="en-US"/>
              </w:rPr>
            </w:pPr>
            <w:r w:rsidRPr="00D15A05">
              <w:rPr>
                <w:rFonts w:ascii="Times New Roman" w:hAnsi="Times New Roman"/>
                <w:sz w:val="24"/>
                <w:szCs w:val="24"/>
                <w:lang w:val="en-US"/>
              </w:rPr>
              <w:t>21:19:020201:747</w:t>
            </w:r>
          </w:p>
        </w:tc>
      </w:tr>
      <w:tr w:rsidR="00A2582D" w:rsidRPr="00D15A05" w:rsidTr="00A2582D">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sz w:val="24"/>
                <w:szCs w:val="24"/>
              </w:rPr>
              <w:t>31.</w:t>
            </w:r>
          </w:p>
        </w:tc>
        <w:tc>
          <w:tcPr>
            <w:tcW w:w="3133"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color w:val="000000"/>
                <w:sz w:val="24"/>
                <w:szCs w:val="24"/>
              </w:rPr>
              <w:t>Чувашская Республика - Чувашия, муниципальный округ Урмарский</w:t>
            </w:r>
            <w:r w:rsidRPr="00D15A05">
              <w:rPr>
                <w:rFonts w:ascii="Times New Roman" w:hAnsi="Times New Roman"/>
                <w:sz w:val="24"/>
                <w:szCs w:val="24"/>
              </w:rPr>
              <w:t xml:space="preserve">, деревня </w:t>
            </w:r>
            <w:proofErr w:type="spellStart"/>
            <w:r w:rsidRPr="00D15A05">
              <w:rPr>
                <w:rFonts w:ascii="Times New Roman" w:hAnsi="Times New Roman"/>
                <w:sz w:val="24"/>
                <w:szCs w:val="24"/>
              </w:rPr>
              <w:t>Шихабылово</w:t>
            </w:r>
            <w:proofErr w:type="spellEnd"/>
            <w:r w:rsidRPr="00D15A05">
              <w:rPr>
                <w:rFonts w:ascii="Times New Roman" w:hAnsi="Times New Roman"/>
                <w:sz w:val="24"/>
                <w:szCs w:val="24"/>
              </w:rPr>
              <w:t>, улица Школьная, домовладение 6</w:t>
            </w:r>
          </w:p>
        </w:tc>
        <w:tc>
          <w:tcPr>
            <w:tcW w:w="2992"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rPr>
                <w:rFonts w:ascii="Times New Roman" w:hAnsi="Times New Roman"/>
                <w:color w:val="000000"/>
                <w:sz w:val="24"/>
                <w:szCs w:val="24"/>
              </w:rPr>
            </w:pPr>
            <w:r w:rsidRPr="00D15A05">
              <w:rPr>
                <w:rFonts w:ascii="Times New Roman" w:hAnsi="Times New Roman"/>
                <w:color w:val="000000"/>
                <w:sz w:val="24"/>
                <w:szCs w:val="24"/>
              </w:rPr>
              <w:t>bd34df73-00ed-4ca3-ab57-cc723b484db8</w:t>
            </w:r>
          </w:p>
          <w:p w:rsidR="00A2582D" w:rsidRPr="00D15A05" w:rsidRDefault="00A2582D" w:rsidP="00433201">
            <w:pPr>
              <w:autoSpaceDE w:val="0"/>
              <w:autoSpaceDN w:val="0"/>
              <w:adjustRightInd w:val="0"/>
              <w:spacing w:after="0" w:line="240" w:lineRule="auto"/>
              <w:rPr>
                <w:rFonts w:ascii="Times New Roman" w:hAnsi="Times New Roman"/>
                <w:sz w:val="24"/>
                <w:szCs w:val="24"/>
              </w:rPr>
            </w:pPr>
          </w:p>
        </w:tc>
        <w:tc>
          <w:tcPr>
            <w:tcW w:w="2376"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lang w:val="en-US"/>
              </w:rPr>
            </w:pPr>
            <w:r w:rsidRPr="00D15A05">
              <w:rPr>
                <w:rFonts w:ascii="Times New Roman" w:hAnsi="Times New Roman"/>
                <w:sz w:val="24"/>
                <w:szCs w:val="24"/>
                <w:lang w:val="en-US"/>
              </w:rPr>
              <w:t>21:19:020201:1096</w:t>
            </w:r>
          </w:p>
        </w:tc>
      </w:tr>
      <w:tr w:rsidR="00A2582D" w:rsidRPr="00D15A05" w:rsidTr="00A2582D">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sz w:val="24"/>
                <w:szCs w:val="24"/>
              </w:rPr>
              <w:t>32.</w:t>
            </w:r>
          </w:p>
        </w:tc>
        <w:tc>
          <w:tcPr>
            <w:tcW w:w="3133"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color w:val="000000"/>
                <w:sz w:val="24"/>
                <w:szCs w:val="24"/>
              </w:rPr>
              <w:t>Чувашская Республика - Чувашия, муниципальный округ Урмарский</w:t>
            </w:r>
            <w:r w:rsidRPr="00D15A05">
              <w:rPr>
                <w:rFonts w:ascii="Times New Roman" w:hAnsi="Times New Roman"/>
                <w:sz w:val="24"/>
                <w:szCs w:val="24"/>
              </w:rPr>
              <w:t xml:space="preserve">, деревня </w:t>
            </w:r>
            <w:proofErr w:type="spellStart"/>
            <w:r w:rsidRPr="00D15A05">
              <w:rPr>
                <w:rFonts w:ascii="Times New Roman" w:hAnsi="Times New Roman"/>
                <w:sz w:val="24"/>
                <w:szCs w:val="24"/>
              </w:rPr>
              <w:t>Шихабылово</w:t>
            </w:r>
            <w:proofErr w:type="spellEnd"/>
            <w:r w:rsidRPr="00D15A05">
              <w:rPr>
                <w:rFonts w:ascii="Times New Roman" w:hAnsi="Times New Roman"/>
                <w:sz w:val="24"/>
                <w:szCs w:val="24"/>
              </w:rPr>
              <w:t xml:space="preserve">, улица  </w:t>
            </w:r>
            <w:proofErr w:type="spellStart"/>
            <w:r w:rsidRPr="00D15A05">
              <w:rPr>
                <w:rFonts w:ascii="Times New Roman" w:hAnsi="Times New Roman"/>
                <w:sz w:val="24"/>
                <w:szCs w:val="24"/>
              </w:rPr>
              <w:t>Ахплата</w:t>
            </w:r>
            <w:proofErr w:type="spellEnd"/>
            <w:r w:rsidRPr="00D15A05">
              <w:rPr>
                <w:rFonts w:ascii="Times New Roman" w:hAnsi="Times New Roman"/>
                <w:sz w:val="24"/>
                <w:szCs w:val="24"/>
              </w:rPr>
              <w:t>, домовладение 20</w:t>
            </w:r>
          </w:p>
        </w:tc>
        <w:tc>
          <w:tcPr>
            <w:tcW w:w="2992"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rPr>
                <w:rFonts w:ascii="Times New Roman" w:hAnsi="Times New Roman"/>
                <w:color w:val="000000"/>
                <w:sz w:val="24"/>
                <w:szCs w:val="24"/>
              </w:rPr>
            </w:pPr>
            <w:r w:rsidRPr="00D15A05">
              <w:rPr>
                <w:rFonts w:ascii="Times New Roman" w:hAnsi="Times New Roman"/>
                <w:color w:val="000000"/>
                <w:sz w:val="24"/>
                <w:szCs w:val="24"/>
              </w:rPr>
              <w:t>37f0506f-f9c9-4c39-bf06-1ce605171b75</w:t>
            </w:r>
          </w:p>
          <w:p w:rsidR="00A2582D" w:rsidRPr="00D15A05" w:rsidRDefault="00A2582D" w:rsidP="00433201">
            <w:pPr>
              <w:autoSpaceDE w:val="0"/>
              <w:autoSpaceDN w:val="0"/>
              <w:adjustRightInd w:val="0"/>
              <w:spacing w:after="0" w:line="240" w:lineRule="auto"/>
              <w:rPr>
                <w:rFonts w:ascii="Times New Roman" w:hAnsi="Times New Roman"/>
                <w:sz w:val="24"/>
                <w:szCs w:val="24"/>
              </w:rPr>
            </w:pPr>
          </w:p>
        </w:tc>
        <w:tc>
          <w:tcPr>
            <w:tcW w:w="2376"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lang w:val="en-US"/>
              </w:rPr>
            </w:pPr>
            <w:r w:rsidRPr="00D15A05">
              <w:rPr>
                <w:rFonts w:ascii="Times New Roman" w:hAnsi="Times New Roman"/>
                <w:sz w:val="24"/>
                <w:szCs w:val="24"/>
                <w:lang w:val="en-US"/>
              </w:rPr>
              <w:t>21:19:020201:938</w:t>
            </w:r>
          </w:p>
        </w:tc>
      </w:tr>
      <w:tr w:rsidR="00A2582D" w:rsidRPr="00D15A05" w:rsidTr="00A2582D">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sz w:val="24"/>
                <w:szCs w:val="24"/>
              </w:rPr>
              <w:t>33.</w:t>
            </w:r>
          </w:p>
        </w:tc>
        <w:tc>
          <w:tcPr>
            <w:tcW w:w="3133"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color w:val="000000"/>
                <w:sz w:val="24"/>
                <w:szCs w:val="24"/>
              </w:rPr>
              <w:t>Чувашская Республика - Чувашия, муниципальный округ Урмарский</w:t>
            </w:r>
            <w:r w:rsidRPr="00D15A05">
              <w:rPr>
                <w:rFonts w:ascii="Times New Roman" w:hAnsi="Times New Roman"/>
                <w:sz w:val="24"/>
                <w:szCs w:val="24"/>
              </w:rPr>
              <w:t xml:space="preserve">, деревня </w:t>
            </w:r>
            <w:proofErr w:type="spellStart"/>
            <w:r w:rsidRPr="00D15A05">
              <w:rPr>
                <w:rFonts w:ascii="Times New Roman" w:hAnsi="Times New Roman"/>
                <w:sz w:val="24"/>
                <w:szCs w:val="24"/>
              </w:rPr>
              <w:t>Шихабылово</w:t>
            </w:r>
            <w:proofErr w:type="spellEnd"/>
            <w:r w:rsidRPr="00D15A05">
              <w:rPr>
                <w:rFonts w:ascii="Times New Roman" w:hAnsi="Times New Roman"/>
                <w:sz w:val="24"/>
                <w:szCs w:val="24"/>
              </w:rPr>
              <w:t>, улица  60 лет ЧАССР, домовладение 94</w:t>
            </w:r>
          </w:p>
        </w:tc>
        <w:tc>
          <w:tcPr>
            <w:tcW w:w="2992"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rPr>
                <w:rFonts w:ascii="Times New Roman" w:hAnsi="Times New Roman"/>
                <w:color w:val="000000"/>
                <w:sz w:val="24"/>
                <w:szCs w:val="24"/>
              </w:rPr>
            </w:pPr>
            <w:r w:rsidRPr="00D15A05">
              <w:rPr>
                <w:rFonts w:ascii="Times New Roman" w:hAnsi="Times New Roman"/>
                <w:color w:val="000000"/>
                <w:sz w:val="24"/>
                <w:szCs w:val="24"/>
              </w:rPr>
              <w:t>99435bf3-b3c5-4480-8b87-c6635282e681</w:t>
            </w:r>
          </w:p>
          <w:p w:rsidR="00A2582D" w:rsidRPr="00D15A05" w:rsidRDefault="00A2582D" w:rsidP="00433201">
            <w:pPr>
              <w:autoSpaceDE w:val="0"/>
              <w:autoSpaceDN w:val="0"/>
              <w:adjustRightInd w:val="0"/>
              <w:spacing w:after="0" w:line="240" w:lineRule="auto"/>
              <w:rPr>
                <w:rFonts w:ascii="Times New Roman" w:hAnsi="Times New Roman"/>
                <w:sz w:val="24"/>
                <w:szCs w:val="24"/>
              </w:rPr>
            </w:pPr>
          </w:p>
        </w:tc>
        <w:tc>
          <w:tcPr>
            <w:tcW w:w="2376"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lang w:val="en-US"/>
              </w:rPr>
            </w:pPr>
            <w:r w:rsidRPr="00D15A05">
              <w:rPr>
                <w:rFonts w:ascii="Times New Roman" w:hAnsi="Times New Roman"/>
                <w:sz w:val="24"/>
                <w:szCs w:val="24"/>
                <w:lang w:val="en-US"/>
              </w:rPr>
              <w:t>21:19:020201:663</w:t>
            </w:r>
          </w:p>
        </w:tc>
      </w:tr>
      <w:tr w:rsidR="00A2582D" w:rsidRPr="00D15A05" w:rsidTr="00A2582D">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sz w:val="24"/>
                <w:szCs w:val="24"/>
              </w:rPr>
              <w:t>34.</w:t>
            </w:r>
          </w:p>
        </w:tc>
        <w:tc>
          <w:tcPr>
            <w:tcW w:w="3133"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color w:val="000000"/>
                <w:sz w:val="24"/>
                <w:szCs w:val="24"/>
              </w:rPr>
              <w:t>Чувашская Республика - Чувашия, муниципальный округ Урмарский</w:t>
            </w:r>
            <w:r w:rsidRPr="00D15A05">
              <w:rPr>
                <w:rFonts w:ascii="Times New Roman" w:hAnsi="Times New Roman"/>
                <w:sz w:val="24"/>
                <w:szCs w:val="24"/>
              </w:rPr>
              <w:t xml:space="preserve">, деревня </w:t>
            </w:r>
            <w:proofErr w:type="spellStart"/>
            <w:r w:rsidRPr="00D15A05">
              <w:rPr>
                <w:rFonts w:ascii="Times New Roman" w:hAnsi="Times New Roman"/>
                <w:sz w:val="24"/>
                <w:szCs w:val="24"/>
              </w:rPr>
              <w:t>Шихабылово</w:t>
            </w:r>
            <w:proofErr w:type="spellEnd"/>
            <w:r w:rsidRPr="00D15A05">
              <w:rPr>
                <w:rFonts w:ascii="Times New Roman" w:hAnsi="Times New Roman"/>
                <w:sz w:val="24"/>
                <w:szCs w:val="24"/>
              </w:rPr>
              <w:t>, улица  60 лет ЧАССР, домовладение 78</w:t>
            </w:r>
          </w:p>
        </w:tc>
        <w:tc>
          <w:tcPr>
            <w:tcW w:w="2992"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rPr>
                <w:rFonts w:ascii="Times New Roman" w:hAnsi="Times New Roman"/>
                <w:color w:val="000000"/>
                <w:sz w:val="24"/>
                <w:szCs w:val="24"/>
              </w:rPr>
            </w:pPr>
            <w:r w:rsidRPr="00D15A05">
              <w:rPr>
                <w:rFonts w:ascii="Times New Roman" w:hAnsi="Times New Roman"/>
                <w:color w:val="000000"/>
                <w:sz w:val="24"/>
                <w:szCs w:val="24"/>
              </w:rPr>
              <w:t>344f6204-d159-4ff2-84a1-f2aa75d25c1d</w:t>
            </w:r>
          </w:p>
          <w:p w:rsidR="00A2582D" w:rsidRPr="00D15A05" w:rsidRDefault="00A2582D" w:rsidP="00433201">
            <w:pPr>
              <w:autoSpaceDE w:val="0"/>
              <w:autoSpaceDN w:val="0"/>
              <w:adjustRightInd w:val="0"/>
              <w:spacing w:after="0" w:line="240" w:lineRule="auto"/>
              <w:rPr>
                <w:rFonts w:ascii="Times New Roman" w:hAnsi="Times New Roman"/>
                <w:sz w:val="24"/>
                <w:szCs w:val="24"/>
              </w:rPr>
            </w:pPr>
          </w:p>
        </w:tc>
        <w:tc>
          <w:tcPr>
            <w:tcW w:w="2376"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lang w:val="en-US"/>
              </w:rPr>
            </w:pPr>
            <w:r w:rsidRPr="00D15A05">
              <w:rPr>
                <w:rFonts w:ascii="Times New Roman" w:hAnsi="Times New Roman"/>
                <w:sz w:val="24"/>
                <w:szCs w:val="24"/>
                <w:lang w:val="en-US"/>
              </w:rPr>
              <w:t>21:19:020201:648</w:t>
            </w:r>
          </w:p>
        </w:tc>
      </w:tr>
      <w:tr w:rsidR="00A2582D" w:rsidRPr="00D15A05" w:rsidTr="00A2582D">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sz w:val="24"/>
                <w:szCs w:val="24"/>
              </w:rPr>
              <w:t>35.</w:t>
            </w:r>
          </w:p>
        </w:tc>
        <w:tc>
          <w:tcPr>
            <w:tcW w:w="3133"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color w:val="000000"/>
                <w:sz w:val="24"/>
                <w:szCs w:val="24"/>
              </w:rPr>
              <w:t>Чувашская Республика - Чувашия, муниципальный округ Урмарский</w:t>
            </w:r>
            <w:r w:rsidRPr="00D15A05">
              <w:rPr>
                <w:rFonts w:ascii="Times New Roman" w:hAnsi="Times New Roman"/>
                <w:sz w:val="24"/>
                <w:szCs w:val="24"/>
              </w:rPr>
              <w:t xml:space="preserve">, деревня </w:t>
            </w:r>
            <w:proofErr w:type="spellStart"/>
            <w:r w:rsidRPr="00D15A05">
              <w:rPr>
                <w:rFonts w:ascii="Times New Roman" w:hAnsi="Times New Roman"/>
                <w:sz w:val="24"/>
                <w:szCs w:val="24"/>
              </w:rPr>
              <w:t>Шихабылово</w:t>
            </w:r>
            <w:proofErr w:type="spellEnd"/>
            <w:r w:rsidRPr="00D15A05">
              <w:rPr>
                <w:rFonts w:ascii="Times New Roman" w:hAnsi="Times New Roman"/>
                <w:sz w:val="24"/>
                <w:szCs w:val="24"/>
              </w:rPr>
              <w:t>, улица  Ленина, домовладение 17</w:t>
            </w:r>
          </w:p>
        </w:tc>
        <w:tc>
          <w:tcPr>
            <w:tcW w:w="2992"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rPr>
                <w:rFonts w:ascii="Times New Roman" w:hAnsi="Times New Roman"/>
                <w:color w:val="000000"/>
                <w:sz w:val="24"/>
                <w:szCs w:val="24"/>
              </w:rPr>
            </w:pPr>
            <w:r w:rsidRPr="00D15A05">
              <w:rPr>
                <w:rFonts w:ascii="Times New Roman" w:hAnsi="Times New Roman"/>
                <w:color w:val="000000"/>
                <w:sz w:val="24"/>
                <w:szCs w:val="24"/>
              </w:rPr>
              <w:t>63921a8c-7391-4525-a895-6902b981ac53</w:t>
            </w:r>
          </w:p>
          <w:p w:rsidR="00A2582D" w:rsidRPr="00D15A05" w:rsidRDefault="00A2582D" w:rsidP="00433201">
            <w:pPr>
              <w:autoSpaceDE w:val="0"/>
              <w:autoSpaceDN w:val="0"/>
              <w:adjustRightInd w:val="0"/>
              <w:spacing w:after="0" w:line="240" w:lineRule="auto"/>
              <w:rPr>
                <w:rFonts w:ascii="Times New Roman" w:hAnsi="Times New Roman"/>
                <w:sz w:val="24"/>
                <w:szCs w:val="24"/>
              </w:rPr>
            </w:pPr>
          </w:p>
        </w:tc>
        <w:tc>
          <w:tcPr>
            <w:tcW w:w="2376"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lang w:val="en-US"/>
              </w:rPr>
            </w:pPr>
            <w:r w:rsidRPr="00D15A05">
              <w:rPr>
                <w:rFonts w:ascii="Times New Roman" w:hAnsi="Times New Roman"/>
                <w:sz w:val="24"/>
                <w:szCs w:val="24"/>
                <w:lang w:val="en-US"/>
              </w:rPr>
              <w:t>21:19:020201:673</w:t>
            </w:r>
          </w:p>
        </w:tc>
      </w:tr>
      <w:tr w:rsidR="00A2582D" w:rsidRPr="00D15A05" w:rsidTr="00A2582D">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sz w:val="24"/>
                <w:szCs w:val="24"/>
              </w:rPr>
              <w:t>36.</w:t>
            </w:r>
          </w:p>
        </w:tc>
        <w:tc>
          <w:tcPr>
            <w:tcW w:w="3133"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color w:val="000000"/>
                <w:sz w:val="24"/>
                <w:szCs w:val="24"/>
              </w:rPr>
              <w:t>Чувашская Республика - Чувашия, муниципальный округ Урмарский</w:t>
            </w:r>
            <w:r w:rsidRPr="00D15A05">
              <w:rPr>
                <w:rFonts w:ascii="Times New Roman" w:hAnsi="Times New Roman"/>
                <w:sz w:val="24"/>
                <w:szCs w:val="24"/>
              </w:rPr>
              <w:t xml:space="preserve">, деревня </w:t>
            </w:r>
            <w:proofErr w:type="spellStart"/>
            <w:r w:rsidRPr="00D15A05">
              <w:rPr>
                <w:rFonts w:ascii="Times New Roman" w:hAnsi="Times New Roman"/>
                <w:sz w:val="24"/>
                <w:szCs w:val="24"/>
              </w:rPr>
              <w:t>Шихабылово</w:t>
            </w:r>
            <w:proofErr w:type="spellEnd"/>
            <w:r w:rsidRPr="00D15A05">
              <w:rPr>
                <w:rFonts w:ascii="Times New Roman" w:hAnsi="Times New Roman"/>
                <w:sz w:val="24"/>
                <w:szCs w:val="24"/>
              </w:rPr>
              <w:t>, улица  Николаева, домовладение 3</w:t>
            </w:r>
          </w:p>
        </w:tc>
        <w:tc>
          <w:tcPr>
            <w:tcW w:w="2992"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rPr>
                <w:rFonts w:ascii="Times New Roman" w:hAnsi="Times New Roman"/>
                <w:color w:val="000000"/>
                <w:sz w:val="24"/>
                <w:szCs w:val="24"/>
              </w:rPr>
            </w:pPr>
            <w:r w:rsidRPr="00D15A05">
              <w:rPr>
                <w:rFonts w:ascii="Times New Roman" w:hAnsi="Times New Roman"/>
                <w:color w:val="000000"/>
                <w:sz w:val="24"/>
                <w:szCs w:val="24"/>
              </w:rPr>
              <w:t>d4daf045-40ae-4ff2-8919-4471f5415ee7</w:t>
            </w:r>
          </w:p>
          <w:p w:rsidR="00A2582D" w:rsidRPr="00D15A05" w:rsidRDefault="00A2582D" w:rsidP="00433201">
            <w:pPr>
              <w:autoSpaceDE w:val="0"/>
              <w:autoSpaceDN w:val="0"/>
              <w:adjustRightInd w:val="0"/>
              <w:spacing w:after="0" w:line="240" w:lineRule="auto"/>
              <w:rPr>
                <w:rFonts w:ascii="Times New Roman" w:hAnsi="Times New Roman"/>
                <w:sz w:val="24"/>
                <w:szCs w:val="24"/>
              </w:rPr>
            </w:pPr>
          </w:p>
        </w:tc>
        <w:tc>
          <w:tcPr>
            <w:tcW w:w="2376"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lang w:val="en-US"/>
              </w:rPr>
            </w:pPr>
            <w:r w:rsidRPr="00D15A05">
              <w:rPr>
                <w:rFonts w:ascii="Times New Roman" w:hAnsi="Times New Roman"/>
                <w:sz w:val="24"/>
                <w:szCs w:val="24"/>
                <w:lang w:val="en-US"/>
              </w:rPr>
              <w:t>21:19:020201:910</w:t>
            </w:r>
          </w:p>
        </w:tc>
      </w:tr>
      <w:tr w:rsidR="00A2582D" w:rsidRPr="00D15A05" w:rsidTr="00A2582D">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sz w:val="24"/>
                <w:szCs w:val="24"/>
              </w:rPr>
              <w:t>37.</w:t>
            </w:r>
          </w:p>
        </w:tc>
        <w:tc>
          <w:tcPr>
            <w:tcW w:w="3133"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color w:val="000000"/>
                <w:sz w:val="24"/>
                <w:szCs w:val="24"/>
              </w:rPr>
              <w:t>Чувашская Республика - Чувашия, муниципальный округ Урмарский</w:t>
            </w:r>
            <w:r w:rsidRPr="00D15A05">
              <w:rPr>
                <w:rFonts w:ascii="Times New Roman" w:hAnsi="Times New Roman"/>
                <w:sz w:val="24"/>
                <w:szCs w:val="24"/>
              </w:rPr>
              <w:t xml:space="preserve">, деревня </w:t>
            </w:r>
            <w:proofErr w:type="spellStart"/>
            <w:r w:rsidRPr="00D15A05">
              <w:rPr>
                <w:rFonts w:ascii="Times New Roman" w:hAnsi="Times New Roman"/>
                <w:sz w:val="24"/>
                <w:szCs w:val="24"/>
              </w:rPr>
              <w:t>Шихабылово</w:t>
            </w:r>
            <w:proofErr w:type="spellEnd"/>
            <w:r w:rsidRPr="00D15A05">
              <w:rPr>
                <w:rFonts w:ascii="Times New Roman" w:hAnsi="Times New Roman"/>
                <w:sz w:val="24"/>
                <w:szCs w:val="24"/>
              </w:rPr>
              <w:t>, улица  Зеленая, домовладение 50, кв.2</w:t>
            </w:r>
          </w:p>
        </w:tc>
        <w:tc>
          <w:tcPr>
            <w:tcW w:w="2992"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rPr>
                <w:rFonts w:ascii="Times New Roman" w:hAnsi="Times New Roman"/>
                <w:color w:val="000000"/>
                <w:sz w:val="24"/>
                <w:szCs w:val="24"/>
              </w:rPr>
            </w:pPr>
            <w:r w:rsidRPr="00D15A05">
              <w:rPr>
                <w:rFonts w:ascii="Times New Roman" w:hAnsi="Times New Roman"/>
                <w:color w:val="000000"/>
                <w:sz w:val="24"/>
                <w:szCs w:val="24"/>
              </w:rPr>
              <w:t>c25f548f-29cb-49a2-a7ed-23299b3ef6a8</w:t>
            </w:r>
          </w:p>
          <w:p w:rsidR="00A2582D" w:rsidRPr="00D15A05" w:rsidRDefault="00A2582D" w:rsidP="00433201">
            <w:pPr>
              <w:autoSpaceDE w:val="0"/>
              <w:autoSpaceDN w:val="0"/>
              <w:adjustRightInd w:val="0"/>
              <w:spacing w:after="0" w:line="240" w:lineRule="auto"/>
              <w:rPr>
                <w:rFonts w:ascii="Times New Roman" w:hAnsi="Times New Roman"/>
                <w:sz w:val="24"/>
                <w:szCs w:val="24"/>
              </w:rPr>
            </w:pPr>
          </w:p>
        </w:tc>
        <w:tc>
          <w:tcPr>
            <w:tcW w:w="2376"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lang w:val="en-US"/>
              </w:rPr>
            </w:pPr>
            <w:r w:rsidRPr="00D15A05">
              <w:rPr>
                <w:rFonts w:ascii="Times New Roman" w:hAnsi="Times New Roman"/>
                <w:sz w:val="24"/>
                <w:szCs w:val="24"/>
                <w:lang w:val="en-US"/>
              </w:rPr>
              <w:t>21:19:020101:558</w:t>
            </w:r>
          </w:p>
        </w:tc>
      </w:tr>
      <w:tr w:rsidR="00A2582D" w:rsidRPr="00D15A05" w:rsidTr="00A2582D">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sz w:val="24"/>
                <w:szCs w:val="24"/>
              </w:rPr>
              <w:t>38.</w:t>
            </w:r>
          </w:p>
        </w:tc>
        <w:tc>
          <w:tcPr>
            <w:tcW w:w="3133"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color w:val="000000"/>
                <w:sz w:val="24"/>
                <w:szCs w:val="24"/>
              </w:rPr>
              <w:t>Чувашская Республика - Чувашия, муниципальный округ Урмарский</w:t>
            </w:r>
            <w:r w:rsidRPr="00D15A05">
              <w:rPr>
                <w:rFonts w:ascii="Times New Roman" w:hAnsi="Times New Roman"/>
                <w:sz w:val="24"/>
                <w:szCs w:val="24"/>
              </w:rPr>
              <w:t xml:space="preserve">, деревня </w:t>
            </w:r>
            <w:proofErr w:type="spellStart"/>
            <w:r w:rsidRPr="00D15A05">
              <w:rPr>
                <w:rFonts w:ascii="Times New Roman" w:hAnsi="Times New Roman"/>
                <w:sz w:val="24"/>
                <w:szCs w:val="24"/>
              </w:rPr>
              <w:t>Шихабылово</w:t>
            </w:r>
            <w:proofErr w:type="spellEnd"/>
            <w:r w:rsidRPr="00D15A05">
              <w:rPr>
                <w:rFonts w:ascii="Times New Roman" w:hAnsi="Times New Roman"/>
                <w:sz w:val="24"/>
                <w:szCs w:val="24"/>
              </w:rPr>
              <w:t>, улица  Николаева, домовладение 7</w:t>
            </w:r>
          </w:p>
        </w:tc>
        <w:tc>
          <w:tcPr>
            <w:tcW w:w="2992"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rPr>
                <w:rFonts w:ascii="Times New Roman" w:hAnsi="Times New Roman"/>
                <w:color w:val="000000"/>
                <w:sz w:val="24"/>
                <w:szCs w:val="24"/>
              </w:rPr>
            </w:pPr>
            <w:r w:rsidRPr="00D15A05">
              <w:rPr>
                <w:rFonts w:ascii="Times New Roman" w:hAnsi="Times New Roman"/>
                <w:color w:val="000000"/>
                <w:sz w:val="24"/>
                <w:szCs w:val="24"/>
              </w:rPr>
              <w:t>f0a5b306-0ff9-4558-bb2f-77d29e365ab5</w:t>
            </w:r>
          </w:p>
          <w:p w:rsidR="00A2582D" w:rsidRPr="00D15A05" w:rsidRDefault="00A2582D" w:rsidP="00433201">
            <w:pPr>
              <w:autoSpaceDE w:val="0"/>
              <w:autoSpaceDN w:val="0"/>
              <w:adjustRightInd w:val="0"/>
              <w:spacing w:after="0" w:line="240" w:lineRule="auto"/>
              <w:rPr>
                <w:rFonts w:ascii="Times New Roman" w:hAnsi="Times New Roman"/>
                <w:sz w:val="24"/>
                <w:szCs w:val="24"/>
              </w:rPr>
            </w:pPr>
          </w:p>
        </w:tc>
        <w:tc>
          <w:tcPr>
            <w:tcW w:w="2376"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lang w:val="en-US"/>
              </w:rPr>
            </w:pPr>
            <w:r w:rsidRPr="00D15A05">
              <w:rPr>
                <w:rFonts w:ascii="Times New Roman" w:hAnsi="Times New Roman"/>
                <w:sz w:val="24"/>
                <w:szCs w:val="24"/>
                <w:lang w:val="en-US"/>
              </w:rPr>
              <w:t>21:19:020201:680</w:t>
            </w:r>
          </w:p>
        </w:tc>
      </w:tr>
      <w:tr w:rsidR="00A2582D" w:rsidRPr="00D15A05" w:rsidTr="00A2582D">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sz w:val="24"/>
                <w:szCs w:val="24"/>
              </w:rPr>
              <w:lastRenderedPageBreak/>
              <w:t>39.</w:t>
            </w:r>
          </w:p>
        </w:tc>
        <w:tc>
          <w:tcPr>
            <w:tcW w:w="3133"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color w:val="000000"/>
                <w:sz w:val="24"/>
                <w:szCs w:val="24"/>
              </w:rPr>
              <w:t>Чувашская Республика - Чувашия, муниципальный округ Урмарский</w:t>
            </w:r>
            <w:r w:rsidRPr="00D15A05">
              <w:rPr>
                <w:rFonts w:ascii="Times New Roman" w:hAnsi="Times New Roman"/>
                <w:sz w:val="24"/>
                <w:szCs w:val="24"/>
              </w:rPr>
              <w:t xml:space="preserve">, деревня </w:t>
            </w:r>
            <w:proofErr w:type="spellStart"/>
            <w:r w:rsidRPr="00D15A05">
              <w:rPr>
                <w:rFonts w:ascii="Times New Roman" w:hAnsi="Times New Roman"/>
                <w:sz w:val="24"/>
                <w:szCs w:val="24"/>
              </w:rPr>
              <w:t>Шихабылово</w:t>
            </w:r>
            <w:proofErr w:type="spellEnd"/>
            <w:r w:rsidRPr="00D15A05">
              <w:rPr>
                <w:rFonts w:ascii="Times New Roman" w:hAnsi="Times New Roman"/>
                <w:sz w:val="24"/>
                <w:szCs w:val="24"/>
              </w:rPr>
              <w:t xml:space="preserve">, улица  </w:t>
            </w:r>
            <w:proofErr w:type="spellStart"/>
            <w:r w:rsidRPr="00D15A05">
              <w:rPr>
                <w:rFonts w:ascii="Times New Roman" w:hAnsi="Times New Roman"/>
                <w:sz w:val="24"/>
                <w:szCs w:val="24"/>
              </w:rPr>
              <w:t>Пичура</w:t>
            </w:r>
            <w:proofErr w:type="spellEnd"/>
            <w:r w:rsidRPr="00D15A05">
              <w:rPr>
                <w:rFonts w:ascii="Times New Roman" w:hAnsi="Times New Roman"/>
                <w:sz w:val="24"/>
                <w:szCs w:val="24"/>
              </w:rPr>
              <w:t>, домовладение 17</w:t>
            </w:r>
          </w:p>
        </w:tc>
        <w:tc>
          <w:tcPr>
            <w:tcW w:w="2992"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rPr>
                <w:rFonts w:ascii="Times New Roman" w:hAnsi="Times New Roman"/>
                <w:color w:val="000000"/>
                <w:sz w:val="24"/>
                <w:szCs w:val="24"/>
              </w:rPr>
            </w:pPr>
            <w:r w:rsidRPr="00D15A05">
              <w:rPr>
                <w:rFonts w:ascii="Times New Roman" w:hAnsi="Times New Roman"/>
                <w:color w:val="000000"/>
                <w:sz w:val="24"/>
                <w:szCs w:val="24"/>
              </w:rPr>
              <w:t>fdfa3157-39cb-400a-87f4-198af159c20f</w:t>
            </w:r>
          </w:p>
          <w:p w:rsidR="00A2582D" w:rsidRPr="00D15A05" w:rsidRDefault="00A2582D" w:rsidP="00433201">
            <w:pPr>
              <w:autoSpaceDE w:val="0"/>
              <w:autoSpaceDN w:val="0"/>
              <w:adjustRightInd w:val="0"/>
              <w:spacing w:after="0" w:line="240" w:lineRule="auto"/>
              <w:rPr>
                <w:rFonts w:ascii="Times New Roman" w:hAnsi="Times New Roman"/>
                <w:sz w:val="24"/>
                <w:szCs w:val="24"/>
              </w:rPr>
            </w:pPr>
          </w:p>
        </w:tc>
        <w:tc>
          <w:tcPr>
            <w:tcW w:w="2376"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lang w:val="en-US"/>
              </w:rPr>
            </w:pPr>
            <w:r w:rsidRPr="00D15A05">
              <w:rPr>
                <w:rFonts w:ascii="Times New Roman" w:hAnsi="Times New Roman"/>
                <w:sz w:val="24"/>
                <w:szCs w:val="24"/>
                <w:lang w:val="en-US"/>
              </w:rPr>
              <w:t>21:19:020201:1086</w:t>
            </w:r>
          </w:p>
        </w:tc>
      </w:tr>
      <w:tr w:rsidR="00A2582D" w:rsidRPr="00D15A05" w:rsidTr="00A2582D">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sz w:val="24"/>
                <w:szCs w:val="24"/>
              </w:rPr>
              <w:t>40.</w:t>
            </w:r>
          </w:p>
        </w:tc>
        <w:tc>
          <w:tcPr>
            <w:tcW w:w="3133"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color w:val="000000"/>
                <w:sz w:val="24"/>
                <w:szCs w:val="24"/>
              </w:rPr>
              <w:t>Чувашская Республика - Чувашия, муниципальный округ Урмарский</w:t>
            </w:r>
            <w:r w:rsidRPr="00D15A05">
              <w:rPr>
                <w:rFonts w:ascii="Times New Roman" w:hAnsi="Times New Roman"/>
                <w:sz w:val="24"/>
                <w:szCs w:val="24"/>
              </w:rPr>
              <w:t xml:space="preserve">, деревня </w:t>
            </w:r>
            <w:proofErr w:type="spellStart"/>
            <w:r w:rsidRPr="00D15A05">
              <w:rPr>
                <w:rFonts w:ascii="Times New Roman" w:hAnsi="Times New Roman"/>
                <w:sz w:val="24"/>
                <w:szCs w:val="24"/>
              </w:rPr>
              <w:t>Шихабылово</w:t>
            </w:r>
            <w:proofErr w:type="spellEnd"/>
            <w:r w:rsidRPr="00D15A05">
              <w:rPr>
                <w:rFonts w:ascii="Times New Roman" w:hAnsi="Times New Roman"/>
                <w:sz w:val="24"/>
                <w:szCs w:val="24"/>
              </w:rPr>
              <w:t>, улица  Ленина, домовладение 14</w:t>
            </w:r>
          </w:p>
        </w:tc>
        <w:tc>
          <w:tcPr>
            <w:tcW w:w="2992"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rPr>
                <w:rFonts w:ascii="Times New Roman" w:hAnsi="Times New Roman"/>
                <w:color w:val="000000"/>
                <w:sz w:val="24"/>
                <w:szCs w:val="24"/>
              </w:rPr>
            </w:pPr>
            <w:r w:rsidRPr="00D15A05">
              <w:rPr>
                <w:rFonts w:ascii="Times New Roman" w:hAnsi="Times New Roman"/>
                <w:color w:val="000000"/>
                <w:sz w:val="24"/>
                <w:szCs w:val="24"/>
              </w:rPr>
              <w:t>fd7f8f62-b9c6-45cb-9abb-0b4c47561dd5</w:t>
            </w:r>
          </w:p>
          <w:p w:rsidR="00A2582D" w:rsidRPr="00D15A05" w:rsidRDefault="00A2582D" w:rsidP="00433201">
            <w:pPr>
              <w:autoSpaceDE w:val="0"/>
              <w:autoSpaceDN w:val="0"/>
              <w:adjustRightInd w:val="0"/>
              <w:spacing w:after="0" w:line="240" w:lineRule="auto"/>
              <w:rPr>
                <w:rFonts w:ascii="Times New Roman" w:hAnsi="Times New Roman"/>
                <w:sz w:val="24"/>
                <w:szCs w:val="24"/>
              </w:rPr>
            </w:pPr>
          </w:p>
        </w:tc>
        <w:tc>
          <w:tcPr>
            <w:tcW w:w="2376"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lang w:val="en-US"/>
              </w:rPr>
            </w:pPr>
            <w:r w:rsidRPr="00D15A05">
              <w:rPr>
                <w:rFonts w:ascii="Times New Roman" w:hAnsi="Times New Roman"/>
                <w:sz w:val="24"/>
                <w:szCs w:val="24"/>
                <w:lang w:val="en-US"/>
              </w:rPr>
              <w:t>21:19:020201:1088</w:t>
            </w:r>
          </w:p>
        </w:tc>
      </w:tr>
      <w:tr w:rsidR="00A2582D" w:rsidRPr="00D15A05" w:rsidTr="00A2582D">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sz w:val="24"/>
                <w:szCs w:val="24"/>
              </w:rPr>
              <w:t>41.</w:t>
            </w:r>
          </w:p>
        </w:tc>
        <w:tc>
          <w:tcPr>
            <w:tcW w:w="3133"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color w:val="000000"/>
                <w:sz w:val="24"/>
                <w:szCs w:val="24"/>
              </w:rPr>
              <w:t>Чувашская Республика - Чувашия, муниципальный округ Урмарский</w:t>
            </w:r>
            <w:r w:rsidRPr="00D15A05">
              <w:rPr>
                <w:rFonts w:ascii="Times New Roman" w:hAnsi="Times New Roman"/>
                <w:sz w:val="24"/>
                <w:szCs w:val="24"/>
              </w:rPr>
              <w:t xml:space="preserve">, деревня </w:t>
            </w:r>
            <w:proofErr w:type="spellStart"/>
            <w:r w:rsidRPr="00D15A05">
              <w:rPr>
                <w:rFonts w:ascii="Times New Roman" w:hAnsi="Times New Roman"/>
                <w:sz w:val="24"/>
                <w:szCs w:val="24"/>
              </w:rPr>
              <w:t>Шихабылово</w:t>
            </w:r>
            <w:proofErr w:type="spellEnd"/>
            <w:r w:rsidRPr="00D15A05">
              <w:rPr>
                <w:rFonts w:ascii="Times New Roman" w:hAnsi="Times New Roman"/>
                <w:sz w:val="24"/>
                <w:szCs w:val="24"/>
              </w:rPr>
              <w:t>, улица  60 лет ЧАССР, домовладение 13</w:t>
            </w:r>
          </w:p>
        </w:tc>
        <w:tc>
          <w:tcPr>
            <w:tcW w:w="2992"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rPr>
                <w:rFonts w:ascii="Times New Roman" w:hAnsi="Times New Roman"/>
                <w:color w:val="000000"/>
                <w:sz w:val="24"/>
                <w:szCs w:val="24"/>
              </w:rPr>
            </w:pPr>
            <w:r w:rsidRPr="00D15A05">
              <w:rPr>
                <w:rFonts w:ascii="Times New Roman" w:hAnsi="Times New Roman"/>
                <w:color w:val="000000"/>
                <w:sz w:val="24"/>
                <w:szCs w:val="24"/>
              </w:rPr>
              <w:t>6165b337-22ca-4ffc-a563-e74bc99f6c65</w:t>
            </w:r>
          </w:p>
          <w:p w:rsidR="00A2582D" w:rsidRPr="00D15A05" w:rsidRDefault="00A2582D" w:rsidP="00433201">
            <w:pPr>
              <w:autoSpaceDE w:val="0"/>
              <w:autoSpaceDN w:val="0"/>
              <w:adjustRightInd w:val="0"/>
              <w:spacing w:after="0" w:line="240" w:lineRule="auto"/>
              <w:rPr>
                <w:rFonts w:ascii="Times New Roman" w:hAnsi="Times New Roman"/>
                <w:sz w:val="24"/>
                <w:szCs w:val="24"/>
              </w:rPr>
            </w:pPr>
          </w:p>
        </w:tc>
        <w:tc>
          <w:tcPr>
            <w:tcW w:w="2376"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lang w:val="en-US"/>
              </w:rPr>
            </w:pPr>
            <w:r w:rsidRPr="00D15A05">
              <w:rPr>
                <w:rFonts w:ascii="Times New Roman" w:hAnsi="Times New Roman"/>
                <w:sz w:val="24"/>
                <w:szCs w:val="24"/>
                <w:lang w:val="en-US"/>
              </w:rPr>
              <w:t>21:19:020201:637</w:t>
            </w:r>
          </w:p>
        </w:tc>
      </w:tr>
      <w:tr w:rsidR="00A2582D" w:rsidRPr="00D15A05" w:rsidTr="00A2582D">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sz w:val="24"/>
                <w:szCs w:val="24"/>
              </w:rPr>
              <w:t>42.</w:t>
            </w:r>
          </w:p>
        </w:tc>
        <w:tc>
          <w:tcPr>
            <w:tcW w:w="3133"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color w:val="000000"/>
                <w:sz w:val="24"/>
                <w:szCs w:val="24"/>
              </w:rPr>
              <w:t>Чувашская Республика - Чувашия, муниципальный округ Урмарский</w:t>
            </w:r>
            <w:r w:rsidRPr="00D15A05">
              <w:rPr>
                <w:rFonts w:ascii="Times New Roman" w:hAnsi="Times New Roman"/>
                <w:sz w:val="24"/>
                <w:szCs w:val="24"/>
              </w:rPr>
              <w:t xml:space="preserve">, деревня </w:t>
            </w:r>
            <w:proofErr w:type="spellStart"/>
            <w:r w:rsidRPr="00D15A05">
              <w:rPr>
                <w:rFonts w:ascii="Times New Roman" w:hAnsi="Times New Roman"/>
                <w:sz w:val="24"/>
                <w:szCs w:val="24"/>
              </w:rPr>
              <w:t>Шихабылово</w:t>
            </w:r>
            <w:proofErr w:type="spellEnd"/>
            <w:r w:rsidRPr="00D15A05">
              <w:rPr>
                <w:rFonts w:ascii="Times New Roman" w:hAnsi="Times New Roman"/>
                <w:sz w:val="24"/>
                <w:szCs w:val="24"/>
              </w:rPr>
              <w:t>, улица  Гагарина, домовладение 27</w:t>
            </w:r>
          </w:p>
        </w:tc>
        <w:tc>
          <w:tcPr>
            <w:tcW w:w="2992"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rPr>
                <w:rFonts w:ascii="Times New Roman" w:hAnsi="Times New Roman"/>
                <w:color w:val="000000"/>
                <w:sz w:val="24"/>
                <w:szCs w:val="24"/>
              </w:rPr>
            </w:pPr>
            <w:r w:rsidRPr="00D15A05">
              <w:rPr>
                <w:rFonts w:ascii="Times New Roman" w:hAnsi="Times New Roman"/>
                <w:color w:val="000000"/>
                <w:sz w:val="24"/>
                <w:szCs w:val="24"/>
              </w:rPr>
              <w:t>f13b9cae-c4e6-4842-acce-8434abdf15ed</w:t>
            </w:r>
          </w:p>
          <w:p w:rsidR="00A2582D" w:rsidRPr="00D15A05" w:rsidRDefault="00A2582D" w:rsidP="00433201">
            <w:pPr>
              <w:autoSpaceDE w:val="0"/>
              <w:autoSpaceDN w:val="0"/>
              <w:adjustRightInd w:val="0"/>
              <w:spacing w:after="0" w:line="240" w:lineRule="auto"/>
              <w:rPr>
                <w:rFonts w:ascii="Times New Roman" w:hAnsi="Times New Roman"/>
                <w:sz w:val="24"/>
                <w:szCs w:val="24"/>
              </w:rPr>
            </w:pPr>
          </w:p>
        </w:tc>
        <w:tc>
          <w:tcPr>
            <w:tcW w:w="2376"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lang w:val="en-US"/>
              </w:rPr>
            </w:pPr>
            <w:r w:rsidRPr="00D15A05">
              <w:rPr>
                <w:rFonts w:ascii="Times New Roman" w:hAnsi="Times New Roman"/>
                <w:sz w:val="24"/>
                <w:szCs w:val="24"/>
                <w:lang w:val="en-US"/>
              </w:rPr>
              <w:t>21:19:020201:652</w:t>
            </w:r>
          </w:p>
        </w:tc>
      </w:tr>
      <w:tr w:rsidR="00A2582D" w:rsidRPr="00D15A05" w:rsidTr="00A2582D">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sz w:val="24"/>
                <w:szCs w:val="24"/>
              </w:rPr>
              <w:t>43.</w:t>
            </w:r>
          </w:p>
        </w:tc>
        <w:tc>
          <w:tcPr>
            <w:tcW w:w="3133"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color w:val="000000"/>
                <w:sz w:val="24"/>
                <w:szCs w:val="24"/>
              </w:rPr>
              <w:t>Чувашская Республика - Чувашия, муниципальный округ Урмарский</w:t>
            </w:r>
            <w:r w:rsidRPr="00D15A05">
              <w:rPr>
                <w:rFonts w:ascii="Times New Roman" w:hAnsi="Times New Roman"/>
                <w:sz w:val="24"/>
                <w:szCs w:val="24"/>
              </w:rPr>
              <w:t xml:space="preserve">, деревня </w:t>
            </w:r>
            <w:proofErr w:type="spellStart"/>
            <w:r w:rsidRPr="00D15A05">
              <w:rPr>
                <w:rFonts w:ascii="Times New Roman" w:hAnsi="Times New Roman"/>
                <w:sz w:val="24"/>
                <w:szCs w:val="24"/>
              </w:rPr>
              <w:t>Шихабылово</w:t>
            </w:r>
            <w:proofErr w:type="spellEnd"/>
            <w:r w:rsidRPr="00D15A05">
              <w:rPr>
                <w:rFonts w:ascii="Times New Roman" w:hAnsi="Times New Roman"/>
                <w:sz w:val="24"/>
                <w:szCs w:val="24"/>
              </w:rPr>
              <w:t xml:space="preserve">, улица  </w:t>
            </w:r>
            <w:proofErr w:type="spellStart"/>
            <w:r w:rsidRPr="00D15A05">
              <w:rPr>
                <w:rFonts w:ascii="Times New Roman" w:hAnsi="Times New Roman"/>
                <w:sz w:val="24"/>
                <w:szCs w:val="24"/>
              </w:rPr>
              <w:t>Ю.Семенова</w:t>
            </w:r>
            <w:proofErr w:type="spellEnd"/>
            <w:r w:rsidRPr="00D15A05">
              <w:rPr>
                <w:rFonts w:ascii="Times New Roman" w:hAnsi="Times New Roman"/>
                <w:sz w:val="24"/>
                <w:szCs w:val="24"/>
              </w:rPr>
              <w:t>, домовладение 14</w:t>
            </w:r>
          </w:p>
        </w:tc>
        <w:tc>
          <w:tcPr>
            <w:tcW w:w="2992"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rPr>
                <w:rFonts w:ascii="Times New Roman" w:hAnsi="Times New Roman"/>
                <w:color w:val="000000"/>
                <w:sz w:val="24"/>
                <w:szCs w:val="24"/>
              </w:rPr>
            </w:pPr>
            <w:r w:rsidRPr="00D15A05">
              <w:rPr>
                <w:rFonts w:ascii="Times New Roman" w:hAnsi="Times New Roman"/>
                <w:color w:val="000000"/>
                <w:sz w:val="24"/>
                <w:szCs w:val="24"/>
              </w:rPr>
              <w:t>d3b9a15d-d5fa-42d9-8022-f0349c5c4e52</w:t>
            </w:r>
          </w:p>
          <w:p w:rsidR="00A2582D" w:rsidRPr="00D15A05" w:rsidRDefault="00A2582D" w:rsidP="00433201">
            <w:pPr>
              <w:autoSpaceDE w:val="0"/>
              <w:autoSpaceDN w:val="0"/>
              <w:adjustRightInd w:val="0"/>
              <w:spacing w:after="0" w:line="240" w:lineRule="auto"/>
              <w:rPr>
                <w:rFonts w:ascii="Times New Roman" w:hAnsi="Times New Roman"/>
                <w:sz w:val="24"/>
                <w:szCs w:val="24"/>
              </w:rPr>
            </w:pPr>
          </w:p>
        </w:tc>
        <w:tc>
          <w:tcPr>
            <w:tcW w:w="2376"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lang w:val="en-US"/>
              </w:rPr>
            </w:pPr>
            <w:r w:rsidRPr="00D15A05">
              <w:rPr>
                <w:rFonts w:ascii="Times New Roman" w:hAnsi="Times New Roman"/>
                <w:sz w:val="24"/>
                <w:szCs w:val="24"/>
                <w:lang w:val="en-US"/>
              </w:rPr>
              <w:t>21:19:020201:920</w:t>
            </w:r>
          </w:p>
        </w:tc>
      </w:tr>
      <w:tr w:rsidR="00A2582D" w:rsidRPr="00D15A05" w:rsidTr="00A2582D">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sz w:val="24"/>
                <w:szCs w:val="24"/>
              </w:rPr>
              <w:t>44.</w:t>
            </w:r>
          </w:p>
        </w:tc>
        <w:tc>
          <w:tcPr>
            <w:tcW w:w="3133"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color w:val="000000"/>
                <w:sz w:val="24"/>
                <w:szCs w:val="24"/>
              </w:rPr>
              <w:t>Чувашская Республика - Чувашия, муниципальный округ Урмарский</w:t>
            </w:r>
            <w:r w:rsidRPr="00D15A05">
              <w:rPr>
                <w:rFonts w:ascii="Times New Roman" w:hAnsi="Times New Roman"/>
                <w:sz w:val="24"/>
                <w:szCs w:val="24"/>
              </w:rPr>
              <w:t xml:space="preserve">, деревня </w:t>
            </w:r>
            <w:proofErr w:type="spellStart"/>
            <w:r w:rsidRPr="00D15A05">
              <w:rPr>
                <w:rFonts w:ascii="Times New Roman" w:hAnsi="Times New Roman"/>
                <w:sz w:val="24"/>
                <w:szCs w:val="24"/>
              </w:rPr>
              <w:t>Шихабылово</w:t>
            </w:r>
            <w:proofErr w:type="spellEnd"/>
            <w:r w:rsidRPr="00D15A05">
              <w:rPr>
                <w:rFonts w:ascii="Times New Roman" w:hAnsi="Times New Roman"/>
                <w:sz w:val="24"/>
                <w:szCs w:val="24"/>
              </w:rPr>
              <w:t xml:space="preserve">, улица  </w:t>
            </w:r>
            <w:proofErr w:type="spellStart"/>
            <w:r w:rsidRPr="00D15A05">
              <w:rPr>
                <w:rFonts w:ascii="Times New Roman" w:hAnsi="Times New Roman"/>
                <w:sz w:val="24"/>
                <w:szCs w:val="24"/>
              </w:rPr>
              <w:t>Ю.Семенова</w:t>
            </w:r>
            <w:proofErr w:type="spellEnd"/>
            <w:r w:rsidRPr="00D15A05">
              <w:rPr>
                <w:rFonts w:ascii="Times New Roman" w:hAnsi="Times New Roman"/>
                <w:sz w:val="24"/>
                <w:szCs w:val="24"/>
              </w:rPr>
              <w:t>, домовладение 11</w:t>
            </w:r>
          </w:p>
        </w:tc>
        <w:tc>
          <w:tcPr>
            <w:tcW w:w="2992"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rPr>
                <w:rFonts w:ascii="Times New Roman" w:hAnsi="Times New Roman"/>
                <w:color w:val="000000"/>
                <w:sz w:val="24"/>
                <w:szCs w:val="24"/>
              </w:rPr>
            </w:pPr>
            <w:r w:rsidRPr="00D15A05">
              <w:rPr>
                <w:rFonts w:ascii="Times New Roman" w:hAnsi="Times New Roman"/>
                <w:color w:val="000000"/>
                <w:sz w:val="24"/>
                <w:szCs w:val="24"/>
              </w:rPr>
              <w:t>9d770bc2-e7c6-41be-bed7-a155fdef5e9c</w:t>
            </w:r>
          </w:p>
          <w:p w:rsidR="00A2582D" w:rsidRPr="00D15A05" w:rsidRDefault="00A2582D" w:rsidP="00433201">
            <w:pPr>
              <w:autoSpaceDE w:val="0"/>
              <w:autoSpaceDN w:val="0"/>
              <w:adjustRightInd w:val="0"/>
              <w:spacing w:after="0" w:line="240" w:lineRule="auto"/>
              <w:rPr>
                <w:rFonts w:ascii="Times New Roman" w:hAnsi="Times New Roman"/>
                <w:sz w:val="24"/>
                <w:szCs w:val="24"/>
              </w:rPr>
            </w:pPr>
          </w:p>
        </w:tc>
        <w:tc>
          <w:tcPr>
            <w:tcW w:w="2376"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lang w:val="en-US"/>
              </w:rPr>
            </w:pPr>
            <w:r w:rsidRPr="00D15A05">
              <w:rPr>
                <w:rFonts w:ascii="Times New Roman" w:hAnsi="Times New Roman"/>
                <w:sz w:val="24"/>
                <w:szCs w:val="24"/>
                <w:lang w:val="en-US"/>
              </w:rPr>
              <w:t>21:19:020201:919</w:t>
            </w:r>
          </w:p>
        </w:tc>
      </w:tr>
      <w:tr w:rsidR="00A2582D" w:rsidRPr="00D15A05" w:rsidTr="00A2582D">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sz w:val="24"/>
                <w:szCs w:val="24"/>
              </w:rPr>
              <w:t>45.</w:t>
            </w:r>
          </w:p>
        </w:tc>
        <w:tc>
          <w:tcPr>
            <w:tcW w:w="3133"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color w:val="000000"/>
                <w:sz w:val="24"/>
                <w:szCs w:val="24"/>
              </w:rPr>
              <w:t>Чувашская Республика - Чувашия, муниципальный округ Урмарский</w:t>
            </w:r>
            <w:r w:rsidRPr="00D15A05">
              <w:rPr>
                <w:rFonts w:ascii="Times New Roman" w:hAnsi="Times New Roman"/>
                <w:sz w:val="24"/>
                <w:szCs w:val="24"/>
              </w:rPr>
              <w:t xml:space="preserve">, деревня </w:t>
            </w:r>
            <w:proofErr w:type="spellStart"/>
            <w:r w:rsidRPr="00D15A05">
              <w:rPr>
                <w:rFonts w:ascii="Times New Roman" w:hAnsi="Times New Roman"/>
                <w:sz w:val="24"/>
                <w:szCs w:val="24"/>
              </w:rPr>
              <w:t>Шихабылово</w:t>
            </w:r>
            <w:proofErr w:type="spellEnd"/>
            <w:r w:rsidRPr="00D15A05">
              <w:rPr>
                <w:rFonts w:ascii="Times New Roman" w:hAnsi="Times New Roman"/>
                <w:sz w:val="24"/>
                <w:szCs w:val="24"/>
              </w:rPr>
              <w:t>, улица  60 лет ЧАССР, домовладение 18</w:t>
            </w:r>
          </w:p>
        </w:tc>
        <w:tc>
          <w:tcPr>
            <w:tcW w:w="2992"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rPr>
                <w:rFonts w:ascii="Times New Roman" w:hAnsi="Times New Roman"/>
                <w:color w:val="000000"/>
                <w:sz w:val="24"/>
                <w:szCs w:val="24"/>
              </w:rPr>
            </w:pPr>
            <w:r w:rsidRPr="00D15A05">
              <w:rPr>
                <w:rFonts w:ascii="Times New Roman" w:hAnsi="Times New Roman"/>
                <w:color w:val="000000"/>
                <w:sz w:val="24"/>
                <w:szCs w:val="24"/>
              </w:rPr>
              <w:t>bcdb43d1-8619-440c-9f9d-b17301965ea6</w:t>
            </w:r>
          </w:p>
          <w:p w:rsidR="00A2582D" w:rsidRPr="00D15A05" w:rsidRDefault="00A2582D" w:rsidP="00433201">
            <w:pPr>
              <w:autoSpaceDE w:val="0"/>
              <w:autoSpaceDN w:val="0"/>
              <w:adjustRightInd w:val="0"/>
              <w:spacing w:after="0" w:line="240" w:lineRule="auto"/>
              <w:rPr>
                <w:rFonts w:ascii="Times New Roman" w:hAnsi="Times New Roman"/>
                <w:sz w:val="24"/>
                <w:szCs w:val="24"/>
              </w:rPr>
            </w:pPr>
          </w:p>
        </w:tc>
        <w:tc>
          <w:tcPr>
            <w:tcW w:w="2376"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lang w:val="en-US"/>
              </w:rPr>
            </w:pPr>
            <w:r w:rsidRPr="00D15A05">
              <w:rPr>
                <w:rFonts w:ascii="Times New Roman" w:hAnsi="Times New Roman"/>
                <w:sz w:val="24"/>
                <w:szCs w:val="24"/>
                <w:lang w:val="en-US"/>
              </w:rPr>
              <w:t>21:19:020201:744</w:t>
            </w:r>
          </w:p>
        </w:tc>
      </w:tr>
      <w:tr w:rsidR="00A2582D" w:rsidRPr="00D15A05" w:rsidTr="00A2582D">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sz w:val="24"/>
                <w:szCs w:val="24"/>
              </w:rPr>
              <w:t>46.</w:t>
            </w:r>
          </w:p>
        </w:tc>
        <w:tc>
          <w:tcPr>
            <w:tcW w:w="3133"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color w:val="000000"/>
                <w:sz w:val="24"/>
                <w:szCs w:val="24"/>
              </w:rPr>
              <w:t>Чувашская Республика - Чувашия, муниципальный округ Урмарский</w:t>
            </w:r>
            <w:r w:rsidRPr="00D15A05">
              <w:rPr>
                <w:rFonts w:ascii="Times New Roman" w:hAnsi="Times New Roman"/>
                <w:sz w:val="24"/>
                <w:szCs w:val="24"/>
              </w:rPr>
              <w:t xml:space="preserve">, деревня </w:t>
            </w:r>
            <w:proofErr w:type="spellStart"/>
            <w:r w:rsidRPr="00D15A05">
              <w:rPr>
                <w:rFonts w:ascii="Times New Roman" w:hAnsi="Times New Roman"/>
                <w:sz w:val="24"/>
                <w:szCs w:val="24"/>
              </w:rPr>
              <w:t>Шихабылово</w:t>
            </w:r>
            <w:proofErr w:type="spellEnd"/>
            <w:r w:rsidRPr="00D15A05">
              <w:rPr>
                <w:rFonts w:ascii="Times New Roman" w:hAnsi="Times New Roman"/>
                <w:sz w:val="24"/>
                <w:szCs w:val="24"/>
              </w:rPr>
              <w:t>, улица  Зеленая, домовладение 10</w:t>
            </w:r>
          </w:p>
        </w:tc>
        <w:tc>
          <w:tcPr>
            <w:tcW w:w="2992"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rPr>
                <w:rFonts w:ascii="Times New Roman" w:hAnsi="Times New Roman"/>
                <w:color w:val="000000"/>
                <w:sz w:val="24"/>
                <w:szCs w:val="24"/>
              </w:rPr>
            </w:pPr>
            <w:r w:rsidRPr="00D15A05">
              <w:rPr>
                <w:rFonts w:ascii="Times New Roman" w:hAnsi="Times New Roman"/>
                <w:color w:val="000000"/>
                <w:sz w:val="24"/>
                <w:szCs w:val="24"/>
              </w:rPr>
              <w:t>ba30b083-026d-49f0-8d63-b8871819d084</w:t>
            </w:r>
          </w:p>
          <w:p w:rsidR="00A2582D" w:rsidRPr="00D15A05" w:rsidRDefault="00A2582D" w:rsidP="00433201">
            <w:pPr>
              <w:autoSpaceDE w:val="0"/>
              <w:autoSpaceDN w:val="0"/>
              <w:adjustRightInd w:val="0"/>
              <w:spacing w:after="0" w:line="240" w:lineRule="auto"/>
              <w:rPr>
                <w:rFonts w:ascii="Times New Roman" w:hAnsi="Times New Roman"/>
                <w:sz w:val="24"/>
                <w:szCs w:val="24"/>
              </w:rPr>
            </w:pPr>
          </w:p>
        </w:tc>
        <w:tc>
          <w:tcPr>
            <w:tcW w:w="2376"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lang w:val="en-US"/>
              </w:rPr>
            </w:pPr>
            <w:r w:rsidRPr="00D15A05">
              <w:rPr>
                <w:rFonts w:ascii="Times New Roman" w:hAnsi="Times New Roman"/>
                <w:sz w:val="24"/>
                <w:szCs w:val="24"/>
                <w:lang w:val="en-US"/>
              </w:rPr>
              <w:t>21:19:020201:733</w:t>
            </w:r>
          </w:p>
        </w:tc>
      </w:tr>
      <w:tr w:rsidR="00A2582D" w:rsidRPr="00D15A05" w:rsidTr="00A2582D">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sz w:val="24"/>
                <w:szCs w:val="24"/>
              </w:rPr>
              <w:t>47.</w:t>
            </w:r>
          </w:p>
        </w:tc>
        <w:tc>
          <w:tcPr>
            <w:tcW w:w="3133"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color w:val="000000"/>
                <w:sz w:val="24"/>
                <w:szCs w:val="24"/>
              </w:rPr>
              <w:t>Чувашская Республика - Чувашия, муниципальный округ Урмарский</w:t>
            </w:r>
            <w:r w:rsidRPr="00D15A05">
              <w:rPr>
                <w:rFonts w:ascii="Times New Roman" w:hAnsi="Times New Roman"/>
                <w:sz w:val="24"/>
                <w:szCs w:val="24"/>
              </w:rPr>
              <w:t xml:space="preserve">, деревня </w:t>
            </w:r>
            <w:proofErr w:type="spellStart"/>
            <w:r w:rsidRPr="00D15A05">
              <w:rPr>
                <w:rFonts w:ascii="Times New Roman" w:hAnsi="Times New Roman"/>
                <w:sz w:val="24"/>
                <w:szCs w:val="24"/>
              </w:rPr>
              <w:t>Шихабылово</w:t>
            </w:r>
            <w:proofErr w:type="spellEnd"/>
            <w:r w:rsidRPr="00D15A05">
              <w:rPr>
                <w:rFonts w:ascii="Times New Roman" w:hAnsi="Times New Roman"/>
                <w:sz w:val="24"/>
                <w:szCs w:val="24"/>
              </w:rPr>
              <w:t>, улица  Зеленая, домовладение 53, кв. 2</w:t>
            </w:r>
          </w:p>
        </w:tc>
        <w:tc>
          <w:tcPr>
            <w:tcW w:w="2992"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rPr>
                <w:rFonts w:ascii="Times New Roman" w:hAnsi="Times New Roman"/>
                <w:color w:val="000000"/>
                <w:sz w:val="24"/>
                <w:szCs w:val="24"/>
              </w:rPr>
            </w:pPr>
            <w:r w:rsidRPr="00D15A05">
              <w:rPr>
                <w:rFonts w:ascii="Times New Roman" w:hAnsi="Times New Roman"/>
                <w:color w:val="000000"/>
                <w:sz w:val="24"/>
                <w:szCs w:val="24"/>
              </w:rPr>
              <w:t>851bf032-e0b3-47d1-94d8-e43218cd5cf9</w:t>
            </w:r>
          </w:p>
          <w:p w:rsidR="00A2582D" w:rsidRPr="00D15A05" w:rsidRDefault="00A2582D" w:rsidP="00433201">
            <w:pPr>
              <w:autoSpaceDE w:val="0"/>
              <w:autoSpaceDN w:val="0"/>
              <w:adjustRightInd w:val="0"/>
              <w:spacing w:after="0" w:line="240" w:lineRule="auto"/>
              <w:rPr>
                <w:rFonts w:ascii="Times New Roman" w:hAnsi="Times New Roman"/>
                <w:sz w:val="24"/>
                <w:szCs w:val="24"/>
              </w:rPr>
            </w:pPr>
          </w:p>
        </w:tc>
        <w:tc>
          <w:tcPr>
            <w:tcW w:w="2376"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lang w:val="en-US"/>
              </w:rPr>
            </w:pPr>
            <w:r w:rsidRPr="00D15A05">
              <w:rPr>
                <w:rFonts w:ascii="Times New Roman" w:hAnsi="Times New Roman"/>
                <w:sz w:val="24"/>
                <w:szCs w:val="24"/>
                <w:lang w:val="en-US"/>
              </w:rPr>
              <w:t>21:19:020201:872</w:t>
            </w:r>
          </w:p>
        </w:tc>
      </w:tr>
      <w:tr w:rsidR="00A2582D" w:rsidRPr="00D15A05" w:rsidTr="00A2582D">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sz w:val="24"/>
                <w:szCs w:val="24"/>
              </w:rPr>
              <w:t>48.</w:t>
            </w:r>
          </w:p>
        </w:tc>
        <w:tc>
          <w:tcPr>
            <w:tcW w:w="3133"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color w:val="000000"/>
                <w:sz w:val="24"/>
                <w:szCs w:val="24"/>
              </w:rPr>
              <w:t>Чувашская Республика - Чувашия, муниципальный округ Урмарский</w:t>
            </w:r>
            <w:r w:rsidRPr="00D15A05">
              <w:rPr>
                <w:rFonts w:ascii="Times New Roman" w:hAnsi="Times New Roman"/>
                <w:sz w:val="24"/>
                <w:szCs w:val="24"/>
              </w:rPr>
              <w:t xml:space="preserve">, деревня </w:t>
            </w:r>
            <w:proofErr w:type="spellStart"/>
            <w:r w:rsidRPr="00D15A05">
              <w:rPr>
                <w:rFonts w:ascii="Times New Roman" w:hAnsi="Times New Roman"/>
                <w:sz w:val="24"/>
                <w:szCs w:val="24"/>
              </w:rPr>
              <w:t>Шихабылово</w:t>
            </w:r>
            <w:proofErr w:type="spellEnd"/>
            <w:r w:rsidRPr="00D15A05">
              <w:rPr>
                <w:rFonts w:ascii="Times New Roman" w:hAnsi="Times New Roman"/>
                <w:sz w:val="24"/>
                <w:szCs w:val="24"/>
              </w:rPr>
              <w:t>, улица  Олимпиада-80, домовладение 33</w:t>
            </w:r>
          </w:p>
        </w:tc>
        <w:tc>
          <w:tcPr>
            <w:tcW w:w="2992"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rPr>
                <w:rFonts w:ascii="Times New Roman" w:hAnsi="Times New Roman"/>
                <w:color w:val="000000"/>
                <w:sz w:val="24"/>
                <w:szCs w:val="24"/>
              </w:rPr>
            </w:pPr>
            <w:r w:rsidRPr="00D15A05">
              <w:rPr>
                <w:rFonts w:ascii="Times New Roman" w:hAnsi="Times New Roman"/>
                <w:color w:val="000000"/>
                <w:sz w:val="24"/>
                <w:szCs w:val="24"/>
              </w:rPr>
              <w:t>8eada753-047f-4539-93a6-0c1af2895906</w:t>
            </w:r>
          </w:p>
          <w:p w:rsidR="00A2582D" w:rsidRPr="00D15A05" w:rsidRDefault="00A2582D" w:rsidP="00433201">
            <w:pPr>
              <w:autoSpaceDE w:val="0"/>
              <w:autoSpaceDN w:val="0"/>
              <w:adjustRightInd w:val="0"/>
              <w:spacing w:after="0" w:line="240" w:lineRule="auto"/>
              <w:rPr>
                <w:rFonts w:ascii="Times New Roman" w:hAnsi="Times New Roman"/>
                <w:sz w:val="24"/>
                <w:szCs w:val="24"/>
              </w:rPr>
            </w:pPr>
          </w:p>
        </w:tc>
        <w:tc>
          <w:tcPr>
            <w:tcW w:w="2376"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lang w:val="en-US"/>
              </w:rPr>
            </w:pPr>
            <w:r w:rsidRPr="00D15A05">
              <w:rPr>
                <w:rFonts w:ascii="Times New Roman" w:hAnsi="Times New Roman"/>
                <w:sz w:val="24"/>
                <w:szCs w:val="24"/>
                <w:lang w:val="en-US"/>
              </w:rPr>
              <w:t>21:19:020201:1098</w:t>
            </w:r>
          </w:p>
        </w:tc>
      </w:tr>
      <w:tr w:rsidR="00A2582D" w:rsidRPr="00D15A05" w:rsidTr="00A2582D">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sz w:val="24"/>
                <w:szCs w:val="24"/>
              </w:rPr>
              <w:lastRenderedPageBreak/>
              <w:t>49.</w:t>
            </w:r>
          </w:p>
        </w:tc>
        <w:tc>
          <w:tcPr>
            <w:tcW w:w="3133"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color w:val="000000"/>
                <w:sz w:val="24"/>
                <w:szCs w:val="24"/>
              </w:rPr>
              <w:t>Чувашская Республика - Чувашия, муниципальный округ Урмарский</w:t>
            </w:r>
            <w:r w:rsidRPr="00D15A05">
              <w:rPr>
                <w:rFonts w:ascii="Times New Roman" w:hAnsi="Times New Roman"/>
                <w:sz w:val="24"/>
                <w:szCs w:val="24"/>
              </w:rPr>
              <w:t xml:space="preserve">, деревня </w:t>
            </w:r>
            <w:proofErr w:type="spellStart"/>
            <w:r w:rsidRPr="00D15A05">
              <w:rPr>
                <w:rFonts w:ascii="Times New Roman" w:hAnsi="Times New Roman"/>
                <w:sz w:val="24"/>
                <w:szCs w:val="24"/>
              </w:rPr>
              <w:t>Шихабылово</w:t>
            </w:r>
            <w:proofErr w:type="spellEnd"/>
            <w:r w:rsidRPr="00D15A05">
              <w:rPr>
                <w:rFonts w:ascii="Times New Roman" w:hAnsi="Times New Roman"/>
                <w:sz w:val="24"/>
                <w:szCs w:val="24"/>
              </w:rPr>
              <w:t xml:space="preserve">, улица   </w:t>
            </w:r>
            <w:proofErr w:type="spellStart"/>
            <w:r w:rsidRPr="00D15A05">
              <w:rPr>
                <w:rFonts w:ascii="Times New Roman" w:hAnsi="Times New Roman"/>
                <w:sz w:val="24"/>
                <w:szCs w:val="24"/>
              </w:rPr>
              <w:t>Ахплата</w:t>
            </w:r>
            <w:proofErr w:type="spellEnd"/>
            <w:r w:rsidRPr="00D15A05">
              <w:rPr>
                <w:rFonts w:ascii="Times New Roman" w:hAnsi="Times New Roman"/>
                <w:sz w:val="24"/>
                <w:szCs w:val="24"/>
              </w:rPr>
              <w:t>, домовладение 28, кв. 1</w:t>
            </w:r>
          </w:p>
        </w:tc>
        <w:tc>
          <w:tcPr>
            <w:tcW w:w="2992"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rPr>
                <w:rFonts w:ascii="Times New Roman" w:hAnsi="Times New Roman"/>
                <w:color w:val="000000"/>
                <w:sz w:val="24"/>
                <w:szCs w:val="24"/>
              </w:rPr>
            </w:pPr>
            <w:r w:rsidRPr="00D15A05">
              <w:rPr>
                <w:rFonts w:ascii="Times New Roman" w:hAnsi="Times New Roman"/>
                <w:color w:val="000000"/>
                <w:sz w:val="24"/>
                <w:szCs w:val="24"/>
              </w:rPr>
              <w:t>7a2284e4-2010-4e8c-80c7-ab06e7767420</w:t>
            </w:r>
          </w:p>
          <w:p w:rsidR="00A2582D" w:rsidRPr="00D15A05" w:rsidRDefault="00A2582D" w:rsidP="00433201">
            <w:pPr>
              <w:autoSpaceDE w:val="0"/>
              <w:autoSpaceDN w:val="0"/>
              <w:adjustRightInd w:val="0"/>
              <w:spacing w:after="0" w:line="240" w:lineRule="auto"/>
              <w:rPr>
                <w:rFonts w:ascii="Times New Roman" w:hAnsi="Times New Roman"/>
                <w:sz w:val="24"/>
                <w:szCs w:val="24"/>
              </w:rPr>
            </w:pPr>
          </w:p>
        </w:tc>
        <w:tc>
          <w:tcPr>
            <w:tcW w:w="2376"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lang w:val="en-US"/>
              </w:rPr>
            </w:pPr>
            <w:r w:rsidRPr="00D15A05">
              <w:rPr>
                <w:rFonts w:ascii="Times New Roman" w:hAnsi="Times New Roman"/>
                <w:sz w:val="24"/>
                <w:szCs w:val="24"/>
                <w:lang w:val="en-US"/>
              </w:rPr>
              <w:t>21:19:020201:776</w:t>
            </w:r>
          </w:p>
        </w:tc>
      </w:tr>
      <w:tr w:rsidR="00A2582D" w:rsidRPr="00D15A05" w:rsidTr="00A2582D">
        <w:trPr>
          <w:trHeight w:val="1475"/>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sz w:val="24"/>
                <w:szCs w:val="24"/>
              </w:rPr>
              <w:t>50.</w:t>
            </w:r>
          </w:p>
        </w:tc>
        <w:tc>
          <w:tcPr>
            <w:tcW w:w="3133"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color w:val="000000"/>
                <w:sz w:val="24"/>
                <w:szCs w:val="24"/>
              </w:rPr>
              <w:t>Чувашская Республика - Чувашия, муниципальный округ Урмарский</w:t>
            </w:r>
            <w:r w:rsidRPr="00D15A05">
              <w:rPr>
                <w:rFonts w:ascii="Times New Roman" w:hAnsi="Times New Roman"/>
                <w:sz w:val="24"/>
                <w:szCs w:val="24"/>
              </w:rPr>
              <w:t xml:space="preserve">, деревня </w:t>
            </w:r>
            <w:proofErr w:type="spellStart"/>
            <w:r w:rsidRPr="00D15A05">
              <w:rPr>
                <w:rFonts w:ascii="Times New Roman" w:hAnsi="Times New Roman"/>
                <w:sz w:val="24"/>
                <w:szCs w:val="24"/>
              </w:rPr>
              <w:t>Шихабылово</w:t>
            </w:r>
            <w:proofErr w:type="spellEnd"/>
            <w:r w:rsidRPr="00D15A05">
              <w:rPr>
                <w:rFonts w:ascii="Times New Roman" w:hAnsi="Times New Roman"/>
                <w:sz w:val="24"/>
                <w:szCs w:val="24"/>
              </w:rPr>
              <w:t>, улица  Ленина, домовладение 10</w:t>
            </w:r>
          </w:p>
        </w:tc>
        <w:tc>
          <w:tcPr>
            <w:tcW w:w="2992"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rPr>
                <w:rFonts w:ascii="Times New Roman" w:hAnsi="Times New Roman"/>
                <w:color w:val="000000"/>
                <w:sz w:val="24"/>
                <w:szCs w:val="24"/>
              </w:rPr>
            </w:pPr>
            <w:r w:rsidRPr="00D15A05">
              <w:rPr>
                <w:rFonts w:ascii="Times New Roman" w:hAnsi="Times New Roman"/>
                <w:color w:val="000000"/>
                <w:sz w:val="24"/>
                <w:szCs w:val="24"/>
              </w:rPr>
              <w:t>3ddc603a-d188-4ad3-89e0-2cd21f5ddd02</w:t>
            </w:r>
          </w:p>
          <w:p w:rsidR="00A2582D" w:rsidRPr="00D15A05" w:rsidRDefault="00A2582D" w:rsidP="00433201">
            <w:pPr>
              <w:autoSpaceDE w:val="0"/>
              <w:autoSpaceDN w:val="0"/>
              <w:adjustRightInd w:val="0"/>
              <w:spacing w:after="0" w:line="240" w:lineRule="auto"/>
              <w:rPr>
                <w:rFonts w:ascii="Times New Roman" w:hAnsi="Times New Roman"/>
                <w:sz w:val="24"/>
                <w:szCs w:val="24"/>
              </w:rPr>
            </w:pPr>
          </w:p>
        </w:tc>
        <w:tc>
          <w:tcPr>
            <w:tcW w:w="2376"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lang w:val="en-US"/>
              </w:rPr>
            </w:pPr>
            <w:r w:rsidRPr="00D15A05">
              <w:rPr>
                <w:rFonts w:ascii="Times New Roman" w:hAnsi="Times New Roman"/>
                <w:sz w:val="24"/>
                <w:szCs w:val="24"/>
                <w:lang w:val="en-US"/>
              </w:rPr>
              <w:t>21:19:020201:660</w:t>
            </w:r>
          </w:p>
        </w:tc>
      </w:tr>
      <w:tr w:rsidR="00A2582D" w:rsidRPr="00D15A05" w:rsidTr="00A2582D">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sz w:val="24"/>
                <w:szCs w:val="24"/>
              </w:rPr>
              <w:t>51.</w:t>
            </w:r>
          </w:p>
        </w:tc>
        <w:tc>
          <w:tcPr>
            <w:tcW w:w="3133"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color w:val="000000"/>
                <w:sz w:val="24"/>
                <w:szCs w:val="24"/>
              </w:rPr>
              <w:t>Чувашская Республика - Чувашия, муниципальный округ Урмарский</w:t>
            </w:r>
            <w:r w:rsidRPr="00D15A05">
              <w:rPr>
                <w:rFonts w:ascii="Times New Roman" w:hAnsi="Times New Roman"/>
                <w:sz w:val="24"/>
                <w:szCs w:val="24"/>
              </w:rPr>
              <w:t xml:space="preserve">, деревня </w:t>
            </w:r>
            <w:proofErr w:type="spellStart"/>
            <w:r w:rsidRPr="00D15A05">
              <w:rPr>
                <w:rFonts w:ascii="Times New Roman" w:hAnsi="Times New Roman"/>
                <w:sz w:val="24"/>
                <w:szCs w:val="24"/>
              </w:rPr>
              <w:t>Шихабылово</w:t>
            </w:r>
            <w:proofErr w:type="spellEnd"/>
            <w:r w:rsidRPr="00D15A05">
              <w:rPr>
                <w:rFonts w:ascii="Times New Roman" w:hAnsi="Times New Roman"/>
                <w:sz w:val="24"/>
                <w:szCs w:val="24"/>
              </w:rPr>
              <w:t xml:space="preserve">, улица  </w:t>
            </w:r>
            <w:proofErr w:type="spellStart"/>
            <w:r w:rsidRPr="00D15A05">
              <w:rPr>
                <w:rFonts w:ascii="Times New Roman" w:hAnsi="Times New Roman"/>
                <w:sz w:val="24"/>
                <w:szCs w:val="24"/>
              </w:rPr>
              <w:t>Пятидворка</w:t>
            </w:r>
            <w:proofErr w:type="spellEnd"/>
            <w:r w:rsidRPr="00D15A05">
              <w:rPr>
                <w:rFonts w:ascii="Times New Roman" w:hAnsi="Times New Roman"/>
                <w:sz w:val="24"/>
                <w:szCs w:val="24"/>
              </w:rPr>
              <w:t>, домовладение 1</w:t>
            </w:r>
          </w:p>
        </w:tc>
        <w:tc>
          <w:tcPr>
            <w:tcW w:w="2992"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rPr>
                <w:rFonts w:ascii="Times New Roman" w:hAnsi="Times New Roman"/>
                <w:color w:val="000000"/>
                <w:sz w:val="24"/>
                <w:szCs w:val="24"/>
              </w:rPr>
            </w:pPr>
            <w:r w:rsidRPr="00D15A05">
              <w:rPr>
                <w:rFonts w:ascii="Times New Roman" w:hAnsi="Times New Roman"/>
                <w:color w:val="000000"/>
                <w:sz w:val="24"/>
                <w:szCs w:val="24"/>
              </w:rPr>
              <w:t>038c1bf3-bb41-4823-8e69-75db2f8e54dd</w:t>
            </w:r>
          </w:p>
          <w:p w:rsidR="00A2582D" w:rsidRPr="00D15A05" w:rsidRDefault="00A2582D" w:rsidP="00433201">
            <w:pPr>
              <w:autoSpaceDE w:val="0"/>
              <w:autoSpaceDN w:val="0"/>
              <w:adjustRightInd w:val="0"/>
              <w:spacing w:after="0" w:line="240" w:lineRule="auto"/>
              <w:rPr>
                <w:rFonts w:ascii="Times New Roman" w:hAnsi="Times New Roman"/>
                <w:sz w:val="24"/>
                <w:szCs w:val="24"/>
              </w:rPr>
            </w:pPr>
          </w:p>
        </w:tc>
        <w:tc>
          <w:tcPr>
            <w:tcW w:w="2376"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lang w:val="en-US"/>
              </w:rPr>
            </w:pPr>
            <w:r w:rsidRPr="00D15A05">
              <w:rPr>
                <w:rFonts w:ascii="Times New Roman" w:hAnsi="Times New Roman"/>
                <w:sz w:val="24"/>
                <w:szCs w:val="24"/>
                <w:lang w:val="en-US"/>
              </w:rPr>
              <w:t>21:19:020201:799</w:t>
            </w:r>
          </w:p>
        </w:tc>
      </w:tr>
      <w:tr w:rsidR="00A2582D" w:rsidRPr="00D15A05" w:rsidTr="00A2582D">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sz w:val="24"/>
                <w:szCs w:val="24"/>
              </w:rPr>
              <w:t>52.</w:t>
            </w:r>
          </w:p>
        </w:tc>
        <w:tc>
          <w:tcPr>
            <w:tcW w:w="3133"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color w:val="000000"/>
                <w:sz w:val="24"/>
                <w:szCs w:val="24"/>
              </w:rPr>
              <w:t>Чувашская Республика - Чувашия, муниципальный округ Урмарский</w:t>
            </w:r>
            <w:r w:rsidRPr="00D15A05">
              <w:rPr>
                <w:rFonts w:ascii="Times New Roman" w:hAnsi="Times New Roman"/>
                <w:sz w:val="24"/>
                <w:szCs w:val="24"/>
              </w:rPr>
              <w:t xml:space="preserve">, деревня </w:t>
            </w:r>
            <w:proofErr w:type="spellStart"/>
            <w:r w:rsidRPr="00D15A05">
              <w:rPr>
                <w:rFonts w:ascii="Times New Roman" w:hAnsi="Times New Roman"/>
                <w:sz w:val="24"/>
                <w:szCs w:val="24"/>
              </w:rPr>
              <w:t>Шихабылово</w:t>
            </w:r>
            <w:proofErr w:type="spellEnd"/>
            <w:r w:rsidRPr="00D15A05">
              <w:rPr>
                <w:rFonts w:ascii="Times New Roman" w:hAnsi="Times New Roman"/>
                <w:sz w:val="24"/>
                <w:szCs w:val="24"/>
              </w:rPr>
              <w:t>, улица  Зеленая, домовладение 38</w:t>
            </w:r>
          </w:p>
        </w:tc>
        <w:tc>
          <w:tcPr>
            <w:tcW w:w="2992"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rPr>
                <w:rFonts w:ascii="Times New Roman" w:hAnsi="Times New Roman"/>
                <w:color w:val="000000"/>
                <w:sz w:val="24"/>
                <w:szCs w:val="24"/>
              </w:rPr>
            </w:pPr>
            <w:r w:rsidRPr="00D15A05">
              <w:rPr>
                <w:rFonts w:ascii="Times New Roman" w:hAnsi="Times New Roman"/>
                <w:color w:val="000000"/>
                <w:sz w:val="24"/>
                <w:szCs w:val="24"/>
              </w:rPr>
              <w:t>de04a0b7-7c68-4a9c-ab42-c4985f0296de</w:t>
            </w:r>
          </w:p>
          <w:p w:rsidR="00A2582D" w:rsidRPr="00D15A05" w:rsidRDefault="00A2582D" w:rsidP="00433201">
            <w:pPr>
              <w:autoSpaceDE w:val="0"/>
              <w:autoSpaceDN w:val="0"/>
              <w:adjustRightInd w:val="0"/>
              <w:spacing w:after="0" w:line="240" w:lineRule="auto"/>
              <w:rPr>
                <w:rFonts w:ascii="Times New Roman" w:hAnsi="Times New Roman"/>
                <w:sz w:val="24"/>
                <w:szCs w:val="24"/>
              </w:rPr>
            </w:pPr>
          </w:p>
        </w:tc>
        <w:tc>
          <w:tcPr>
            <w:tcW w:w="2376"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lang w:val="en-US"/>
              </w:rPr>
            </w:pPr>
            <w:r w:rsidRPr="00D15A05">
              <w:rPr>
                <w:rFonts w:ascii="Times New Roman" w:hAnsi="Times New Roman"/>
                <w:sz w:val="24"/>
                <w:szCs w:val="24"/>
                <w:lang w:val="en-US"/>
              </w:rPr>
              <w:t>21:19:020201:1089</w:t>
            </w:r>
          </w:p>
        </w:tc>
      </w:tr>
      <w:tr w:rsidR="00A2582D" w:rsidRPr="00D15A05" w:rsidTr="00A2582D">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sz w:val="24"/>
                <w:szCs w:val="24"/>
              </w:rPr>
              <w:t>53.</w:t>
            </w:r>
          </w:p>
        </w:tc>
        <w:tc>
          <w:tcPr>
            <w:tcW w:w="3133"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color w:val="000000"/>
                <w:sz w:val="24"/>
                <w:szCs w:val="24"/>
              </w:rPr>
              <w:t>Чувашская Республика - Чувашия, муниципальный округ Урмарский</w:t>
            </w:r>
            <w:r w:rsidRPr="00D15A05">
              <w:rPr>
                <w:rFonts w:ascii="Times New Roman" w:hAnsi="Times New Roman"/>
                <w:sz w:val="24"/>
                <w:szCs w:val="24"/>
              </w:rPr>
              <w:t xml:space="preserve">, деревня </w:t>
            </w:r>
            <w:proofErr w:type="spellStart"/>
            <w:r w:rsidRPr="00D15A05">
              <w:rPr>
                <w:rFonts w:ascii="Times New Roman" w:hAnsi="Times New Roman"/>
                <w:sz w:val="24"/>
                <w:szCs w:val="24"/>
              </w:rPr>
              <w:t>Шихабылово</w:t>
            </w:r>
            <w:proofErr w:type="spellEnd"/>
            <w:r w:rsidRPr="00D15A05">
              <w:rPr>
                <w:rFonts w:ascii="Times New Roman" w:hAnsi="Times New Roman"/>
                <w:sz w:val="24"/>
                <w:szCs w:val="24"/>
              </w:rPr>
              <w:t>, улица  Новая, домовладение 5</w:t>
            </w:r>
          </w:p>
        </w:tc>
        <w:tc>
          <w:tcPr>
            <w:tcW w:w="2992"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rPr>
                <w:rFonts w:ascii="Times New Roman" w:hAnsi="Times New Roman"/>
                <w:color w:val="000000"/>
                <w:sz w:val="24"/>
                <w:szCs w:val="24"/>
              </w:rPr>
            </w:pPr>
            <w:r w:rsidRPr="00D15A05">
              <w:rPr>
                <w:rFonts w:ascii="Times New Roman" w:hAnsi="Times New Roman"/>
                <w:color w:val="000000"/>
                <w:sz w:val="24"/>
                <w:szCs w:val="24"/>
              </w:rPr>
              <w:t>d9924caf-ff0e-448f-bd35-18df577ad840</w:t>
            </w:r>
          </w:p>
          <w:p w:rsidR="00A2582D" w:rsidRPr="00D15A05" w:rsidRDefault="00A2582D" w:rsidP="00433201">
            <w:pPr>
              <w:autoSpaceDE w:val="0"/>
              <w:autoSpaceDN w:val="0"/>
              <w:adjustRightInd w:val="0"/>
              <w:spacing w:after="0" w:line="240" w:lineRule="auto"/>
              <w:rPr>
                <w:rFonts w:ascii="Times New Roman" w:hAnsi="Times New Roman"/>
                <w:sz w:val="24"/>
                <w:szCs w:val="24"/>
              </w:rPr>
            </w:pPr>
          </w:p>
        </w:tc>
        <w:tc>
          <w:tcPr>
            <w:tcW w:w="2376"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lang w:val="en-US"/>
              </w:rPr>
            </w:pPr>
            <w:r w:rsidRPr="00D15A05">
              <w:rPr>
                <w:rFonts w:ascii="Times New Roman" w:hAnsi="Times New Roman"/>
                <w:sz w:val="24"/>
                <w:szCs w:val="24"/>
                <w:lang w:val="en-US"/>
              </w:rPr>
              <w:t>21:19:020201:721</w:t>
            </w:r>
          </w:p>
        </w:tc>
      </w:tr>
      <w:tr w:rsidR="00A2582D" w:rsidRPr="00D15A05" w:rsidTr="00A2582D">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sz w:val="24"/>
                <w:szCs w:val="24"/>
              </w:rPr>
              <w:t>54.</w:t>
            </w:r>
          </w:p>
        </w:tc>
        <w:tc>
          <w:tcPr>
            <w:tcW w:w="3133"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color w:val="000000"/>
                <w:sz w:val="24"/>
                <w:szCs w:val="24"/>
              </w:rPr>
              <w:t>Чувашская Республика - Чувашия, муниципальный округ Урмарский</w:t>
            </w:r>
            <w:r w:rsidRPr="00D15A05">
              <w:rPr>
                <w:rFonts w:ascii="Times New Roman" w:hAnsi="Times New Roman"/>
                <w:sz w:val="24"/>
                <w:szCs w:val="24"/>
              </w:rPr>
              <w:t xml:space="preserve">, деревня </w:t>
            </w:r>
            <w:proofErr w:type="spellStart"/>
            <w:r w:rsidRPr="00D15A05">
              <w:rPr>
                <w:rFonts w:ascii="Times New Roman" w:hAnsi="Times New Roman"/>
                <w:sz w:val="24"/>
                <w:szCs w:val="24"/>
              </w:rPr>
              <w:t>Шихабылово</w:t>
            </w:r>
            <w:proofErr w:type="spellEnd"/>
            <w:r w:rsidRPr="00D15A05">
              <w:rPr>
                <w:rFonts w:ascii="Times New Roman" w:hAnsi="Times New Roman"/>
                <w:sz w:val="24"/>
                <w:szCs w:val="24"/>
              </w:rPr>
              <w:t>, улица  60 лет ЧАССР, домовладение 15</w:t>
            </w:r>
          </w:p>
        </w:tc>
        <w:tc>
          <w:tcPr>
            <w:tcW w:w="2992"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rPr>
                <w:rFonts w:ascii="Times New Roman" w:hAnsi="Times New Roman"/>
                <w:color w:val="000000"/>
                <w:sz w:val="24"/>
                <w:szCs w:val="24"/>
              </w:rPr>
            </w:pPr>
            <w:r w:rsidRPr="00D15A05">
              <w:rPr>
                <w:rFonts w:ascii="Times New Roman" w:hAnsi="Times New Roman"/>
                <w:color w:val="000000"/>
                <w:sz w:val="24"/>
                <w:szCs w:val="24"/>
              </w:rPr>
              <w:t>a495a35d-efba-4eb2-8635-65b86ca97ad7</w:t>
            </w:r>
          </w:p>
          <w:p w:rsidR="00A2582D" w:rsidRPr="00D15A05" w:rsidRDefault="00A2582D" w:rsidP="00433201">
            <w:pPr>
              <w:autoSpaceDE w:val="0"/>
              <w:autoSpaceDN w:val="0"/>
              <w:adjustRightInd w:val="0"/>
              <w:spacing w:after="0" w:line="240" w:lineRule="auto"/>
              <w:rPr>
                <w:rFonts w:ascii="Times New Roman" w:hAnsi="Times New Roman"/>
                <w:sz w:val="24"/>
                <w:szCs w:val="24"/>
              </w:rPr>
            </w:pPr>
          </w:p>
        </w:tc>
        <w:tc>
          <w:tcPr>
            <w:tcW w:w="2376"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lang w:val="en-US"/>
              </w:rPr>
            </w:pPr>
            <w:r w:rsidRPr="00D15A05">
              <w:rPr>
                <w:rFonts w:ascii="Times New Roman" w:hAnsi="Times New Roman"/>
                <w:sz w:val="24"/>
                <w:szCs w:val="24"/>
                <w:lang w:val="en-US"/>
              </w:rPr>
              <w:t>21:19:020201:728</w:t>
            </w:r>
          </w:p>
        </w:tc>
      </w:tr>
      <w:tr w:rsidR="00A2582D" w:rsidRPr="00D15A05" w:rsidTr="00A2582D">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sz w:val="24"/>
                <w:szCs w:val="24"/>
              </w:rPr>
              <w:t>55.</w:t>
            </w:r>
          </w:p>
        </w:tc>
        <w:tc>
          <w:tcPr>
            <w:tcW w:w="3133"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color w:val="000000"/>
                <w:sz w:val="24"/>
                <w:szCs w:val="24"/>
              </w:rPr>
              <w:t>Чувашская Республика - Чувашия, муниципальный округ Урмарский</w:t>
            </w:r>
            <w:r w:rsidRPr="00D15A05">
              <w:rPr>
                <w:rFonts w:ascii="Times New Roman" w:hAnsi="Times New Roman"/>
                <w:sz w:val="24"/>
                <w:szCs w:val="24"/>
              </w:rPr>
              <w:t xml:space="preserve">, деревня </w:t>
            </w:r>
            <w:proofErr w:type="spellStart"/>
            <w:r w:rsidRPr="00D15A05">
              <w:rPr>
                <w:rFonts w:ascii="Times New Roman" w:hAnsi="Times New Roman"/>
                <w:sz w:val="24"/>
                <w:szCs w:val="24"/>
              </w:rPr>
              <w:t>Шихабылово</w:t>
            </w:r>
            <w:proofErr w:type="spellEnd"/>
            <w:r w:rsidRPr="00D15A05">
              <w:rPr>
                <w:rFonts w:ascii="Times New Roman" w:hAnsi="Times New Roman"/>
                <w:sz w:val="24"/>
                <w:szCs w:val="24"/>
              </w:rPr>
              <w:t>, улица  Гагарина, домовладение 4</w:t>
            </w:r>
          </w:p>
        </w:tc>
        <w:tc>
          <w:tcPr>
            <w:tcW w:w="2992"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rPr>
                <w:rFonts w:ascii="Times New Roman" w:hAnsi="Times New Roman"/>
                <w:color w:val="000000"/>
                <w:sz w:val="24"/>
                <w:szCs w:val="24"/>
              </w:rPr>
            </w:pPr>
            <w:r w:rsidRPr="00D15A05">
              <w:rPr>
                <w:rFonts w:ascii="Times New Roman" w:hAnsi="Times New Roman"/>
                <w:color w:val="000000"/>
                <w:sz w:val="24"/>
                <w:szCs w:val="24"/>
              </w:rPr>
              <w:t>a0ae3cd0-29b8-4578-9ff9-d0ac9b07ce2c</w:t>
            </w:r>
          </w:p>
          <w:p w:rsidR="00A2582D" w:rsidRPr="00D15A05" w:rsidRDefault="00A2582D" w:rsidP="00433201">
            <w:pPr>
              <w:autoSpaceDE w:val="0"/>
              <w:autoSpaceDN w:val="0"/>
              <w:adjustRightInd w:val="0"/>
              <w:spacing w:after="0" w:line="240" w:lineRule="auto"/>
              <w:rPr>
                <w:rFonts w:ascii="Times New Roman" w:hAnsi="Times New Roman"/>
                <w:sz w:val="24"/>
                <w:szCs w:val="24"/>
              </w:rPr>
            </w:pPr>
          </w:p>
        </w:tc>
        <w:tc>
          <w:tcPr>
            <w:tcW w:w="2376"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lang w:val="en-US"/>
              </w:rPr>
            </w:pPr>
            <w:r w:rsidRPr="00D15A05">
              <w:rPr>
                <w:rFonts w:ascii="Times New Roman" w:hAnsi="Times New Roman"/>
                <w:sz w:val="24"/>
                <w:szCs w:val="24"/>
                <w:lang w:val="en-US"/>
              </w:rPr>
              <w:t>21:19:020201:1073</w:t>
            </w:r>
          </w:p>
        </w:tc>
      </w:tr>
      <w:tr w:rsidR="00A2582D" w:rsidRPr="00D15A05" w:rsidTr="00A2582D">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sz w:val="24"/>
                <w:szCs w:val="24"/>
              </w:rPr>
              <w:t>56.</w:t>
            </w:r>
          </w:p>
        </w:tc>
        <w:tc>
          <w:tcPr>
            <w:tcW w:w="3133"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color w:val="000000"/>
                <w:sz w:val="24"/>
                <w:szCs w:val="24"/>
              </w:rPr>
              <w:t>Чувашская Республика - Чувашия, муниципальный округ Урмарский</w:t>
            </w:r>
            <w:r w:rsidRPr="00D15A05">
              <w:rPr>
                <w:rFonts w:ascii="Times New Roman" w:hAnsi="Times New Roman"/>
                <w:sz w:val="24"/>
                <w:szCs w:val="24"/>
              </w:rPr>
              <w:t xml:space="preserve">, деревня </w:t>
            </w:r>
            <w:proofErr w:type="spellStart"/>
            <w:r w:rsidRPr="00D15A05">
              <w:rPr>
                <w:rFonts w:ascii="Times New Roman" w:hAnsi="Times New Roman"/>
                <w:sz w:val="24"/>
                <w:szCs w:val="24"/>
              </w:rPr>
              <w:t>Шихабылово</w:t>
            </w:r>
            <w:proofErr w:type="spellEnd"/>
            <w:r w:rsidRPr="00D15A05">
              <w:rPr>
                <w:rFonts w:ascii="Times New Roman" w:hAnsi="Times New Roman"/>
                <w:sz w:val="24"/>
                <w:szCs w:val="24"/>
              </w:rPr>
              <w:t>, улица  Олимпиада-80, домовладение 42</w:t>
            </w:r>
          </w:p>
        </w:tc>
        <w:tc>
          <w:tcPr>
            <w:tcW w:w="2992"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rPr>
                <w:rFonts w:ascii="Times New Roman" w:hAnsi="Times New Roman"/>
                <w:color w:val="000000"/>
                <w:sz w:val="24"/>
                <w:szCs w:val="24"/>
              </w:rPr>
            </w:pPr>
            <w:r w:rsidRPr="00D15A05">
              <w:rPr>
                <w:rFonts w:ascii="Times New Roman" w:hAnsi="Times New Roman"/>
                <w:color w:val="000000"/>
                <w:sz w:val="24"/>
                <w:szCs w:val="24"/>
              </w:rPr>
              <w:t>1f9322a8-1daa-4fd5-92f3-6b71c6990617</w:t>
            </w:r>
          </w:p>
          <w:p w:rsidR="00A2582D" w:rsidRPr="00D15A05" w:rsidRDefault="00A2582D" w:rsidP="00433201">
            <w:pPr>
              <w:autoSpaceDE w:val="0"/>
              <w:autoSpaceDN w:val="0"/>
              <w:adjustRightInd w:val="0"/>
              <w:spacing w:after="0" w:line="240" w:lineRule="auto"/>
              <w:rPr>
                <w:rFonts w:ascii="Times New Roman" w:hAnsi="Times New Roman"/>
                <w:sz w:val="24"/>
                <w:szCs w:val="24"/>
              </w:rPr>
            </w:pPr>
          </w:p>
        </w:tc>
        <w:tc>
          <w:tcPr>
            <w:tcW w:w="2376"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lang w:val="en-US"/>
              </w:rPr>
            </w:pPr>
            <w:r w:rsidRPr="00D15A05">
              <w:rPr>
                <w:rFonts w:ascii="Times New Roman" w:hAnsi="Times New Roman"/>
                <w:sz w:val="24"/>
                <w:szCs w:val="24"/>
                <w:lang w:val="en-US"/>
              </w:rPr>
              <w:t>21:19:020201:1076</w:t>
            </w:r>
          </w:p>
        </w:tc>
      </w:tr>
      <w:tr w:rsidR="00A2582D" w:rsidRPr="00D15A05" w:rsidTr="00A2582D">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sz w:val="24"/>
                <w:szCs w:val="24"/>
              </w:rPr>
              <w:t>57.</w:t>
            </w:r>
          </w:p>
        </w:tc>
        <w:tc>
          <w:tcPr>
            <w:tcW w:w="3133"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color w:val="000000"/>
                <w:sz w:val="24"/>
                <w:szCs w:val="24"/>
              </w:rPr>
              <w:t>Чувашская Республика - Чувашия, муниципальный округ Урмарский</w:t>
            </w:r>
            <w:r w:rsidRPr="00D15A05">
              <w:rPr>
                <w:rFonts w:ascii="Times New Roman" w:hAnsi="Times New Roman"/>
                <w:sz w:val="24"/>
                <w:szCs w:val="24"/>
              </w:rPr>
              <w:t xml:space="preserve">, деревня </w:t>
            </w:r>
            <w:proofErr w:type="spellStart"/>
            <w:r w:rsidRPr="00D15A05">
              <w:rPr>
                <w:rFonts w:ascii="Times New Roman" w:hAnsi="Times New Roman"/>
                <w:sz w:val="24"/>
                <w:szCs w:val="24"/>
              </w:rPr>
              <w:t>Шихабылово</w:t>
            </w:r>
            <w:proofErr w:type="spellEnd"/>
            <w:r w:rsidRPr="00D15A05">
              <w:rPr>
                <w:rFonts w:ascii="Times New Roman" w:hAnsi="Times New Roman"/>
                <w:sz w:val="24"/>
                <w:szCs w:val="24"/>
              </w:rPr>
              <w:t>, улица  Новая, домовладение 1</w:t>
            </w:r>
          </w:p>
        </w:tc>
        <w:tc>
          <w:tcPr>
            <w:tcW w:w="2992"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rPr>
                <w:rFonts w:ascii="Times New Roman" w:hAnsi="Times New Roman"/>
                <w:color w:val="000000"/>
                <w:sz w:val="24"/>
                <w:szCs w:val="24"/>
              </w:rPr>
            </w:pPr>
            <w:r w:rsidRPr="00D15A05">
              <w:rPr>
                <w:rFonts w:ascii="Times New Roman" w:hAnsi="Times New Roman"/>
                <w:color w:val="000000"/>
                <w:sz w:val="24"/>
                <w:szCs w:val="24"/>
              </w:rPr>
              <w:t>bd8082a8-a945-41e8-b7ef-564469701b05</w:t>
            </w:r>
          </w:p>
          <w:p w:rsidR="00A2582D" w:rsidRPr="00D15A05" w:rsidRDefault="00A2582D" w:rsidP="00433201">
            <w:pPr>
              <w:autoSpaceDE w:val="0"/>
              <w:autoSpaceDN w:val="0"/>
              <w:adjustRightInd w:val="0"/>
              <w:spacing w:after="0" w:line="240" w:lineRule="auto"/>
              <w:rPr>
                <w:rFonts w:ascii="Times New Roman" w:hAnsi="Times New Roman"/>
                <w:sz w:val="24"/>
                <w:szCs w:val="24"/>
              </w:rPr>
            </w:pPr>
          </w:p>
        </w:tc>
        <w:tc>
          <w:tcPr>
            <w:tcW w:w="2376"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lang w:val="en-US"/>
              </w:rPr>
            </w:pPr>
            <w:r w:rsidRPr="00D15A05">
              <w:rPr>
                <w:rFonts w:ascii="Times New Roman" w:hAnsi="Times New Roman"/>
                <w:sz w:val="24"/>
                <w:szCs w:val="24"/>
                <w:lang w:val="en-US"/>
              </w:rPr>
              <w:t>21:19:020201:642</w:t>
            </w:r>
          </w:p>
        </w:tc>
      </w:tr>
      <w:tr w:rsidR="00A2582D" w:rsidRPr="00D15A05" w:rsidTr="00A2582D">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sz w:val="24"/>
                <w:szCs w:val="24"/>
              </w:rPr>
              <w:t>58.</w:t>
            </w:r>
          </w:p>
        </w:tc>
        <w:tc>
          <w:tcPr>
            <w:tcW w:w="3133"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rPr>
            </w:pPr>
            <w:r w:rsidRPr="00D15A05">
              <w:rPr>
                <w:rFonts w:ascii="Times New Roman" w:hAnsi="Times New Roman"/>
                <w:color w:val="000000"/>
                <w:sz w:val="24"/>
                <w:szCs w:val="24"/>
              </w:rPr>
              <w:t>Чувашская Республика - Чувашия, муниципальный округ Урмарский</w:t>
            </w:r>
            <w:r w:rsidRPr="00D15A05">
              <w:rPr>
                <w:rFonts w:ascii="Times New Roman" w:hAnsi="Times New Roman"/>
                <w:sz w:val="24"/>
                <w:szCs w:val="24"/>
              </w:rPr>
              <w:t xml:space="preserve">, деревня </w:t>
            </w:r>
            <w:proofErr w:type="spellStart"/>
            <w:r w:rsidRPr="00D15A05">
              <w:rPr>
                <w:rFonts w:ascii="Times New Roman" w:hAnsi="Times New Roman"/>
                <w:sz w:val="24"/>
                <w:szCs w:val="24"/>
              </w:rPr>
              <w:t>Шихабылово</w:t>
            </w:r>
            <w:proofErr w:type="spellEnd"/>
            <w:r w:rsidRPr="00D15A05">
              <w:rPr>
                <w:rFonts w:ascii="Times New Roman" w:hAnsi="Times New Roman"/>
                <w:sz w:val="24"/>
                <w:szCs w:val="24"/>
              </w:rPr>
              <w:t>, улица  Гагарина, домовладение 29</w:t>
            </w:r>
          </w:p>
        </w:tc>
        <w:tc>
          <w:tcPr>
            <w:tcW w:w="2992"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rPr>
                <w:rFonts w:ascii="Times New Roman" w:hAnsi="Times New Roman"/>
                <w:color w:val="000000"/>
                <w:sz w:val="24"/>
                <w:szCs w:val="24"/>
              </w:rPr>
            </w:pPr>
            <w:r w:rsidRPr="00D15A05">
              <w:rPr>
                <w:rFonts w:ascii="Times New Roman" w:hAnsi="Times New Roman"/>
                <w:color w:val="000000"/>
                <w:sz w:val="24"/>
                <w:szCs w:val="24"/>
              </w:rPr>
              <w:t>e85d72fa-a316-44eb-a902-d357963932fe</w:t>
            </w:r>
          </w:p>
          <w:p w:rsidR="00A2582D" w:rsidRPr="00D15A05" w:rsidRDefault="00A2582D" w:rsidP="00433201">
            <w:pPr>
              <w:autoSpaceDE w:val="0"/>
              <w:autoSpaceDN w:val="0"/>
              <w:adjustRightInd w:val="0"/>
              <w:spacing w:after="0" w:line="240" w:lineRule="auto"/>
              <w:rPr>
                <w:rFonts w:ascii="Times New Roman" w:hAnsi="Times New Roman"/>
                <w:sz w:val="24"/>
                <w:szCs w:val="24"/>
              </w:rPr>
            </w:pPr>
          </w:p>
        </w:tc>
        <w:tc>
          <w:tcPr>
            <w:tcW w:w="2376" w:type="dxa"/>
            <w:tcBorders>
              <w:top w:val="single" w:sz="2" w:space="0" w:color="000000"/>
              <w:left w:val="single" w:sz="2" w:space="0" w:color="000000"/>
              <w:bottom w:val="single" w:sz="2" w:space="0" w:color="000000"/>
              <w:right w:val="single" w:sz="2" w:space="0" w:color="000000"/>
            </w:tcBorders>
            <w:shd w:val="clear" w:color="000000" w:fill="FFFFFF"/>
          </w:tcPr>
          <w:p w:rsidR="00A2582D" w:rsidRPr="00D15A05" w:rsidRDefault="00A2582D" w:rsidP="00433201">
            <w:pPr>
              <w:autoSpaceDE w:val="0"/>
              <w:autoSpaceDN w:val="0"/>
              <w:adjustRightInd w:val="0"/>
              <w:spacing w:after="0" w:line="240" w:lineRule="auto"/>
              <w:rPr>
                <w:rFonts w:ascii="Times New Roman" w:hAnsi="Times New Roman"/>
                <w:sz w:val="24"/>
                <w:szCs w:val="24"/>
                <w:lang w:val="en-US"/>
              </w:rPr>
            </w:pPr>
            <w:r w:rsidRPr="00D15A05">
              <w:rPr>
                <w:rFonts w:ascii="Times New Roman" w:hAnsi="Times New Roman"/>
                <w:sz w:val="24"/>
                <w:szCs w:val="24"/>
                <w:lang w:val="en-US"/>
              </w:rPr>
              <w:t>21:19:020201:1071</w:t>
            </w:r>
          </w:p>
        </w:tc>
      </w:tr>
    </w:tbl>
    <w:p w:rsidR="00341EB8" w:rsidRPr="00900386" w:rsidRDefault="00341EB8" w:rsidP="00A2582D">
      <w:pPr>
        <w:spacing w:after="0" w:line="240" w:lineRule="auto"/>
        <w:ind w:right="4962"/>
        <w:jc w:val="both"/>
        <w:rPr>
          <w:rFonts w:ascii="Times New Roman" w:hAnsi="Times New Roman" w:cs="Times New Roman"/>
          <w:color w:val="000000" w:themeColor="text1"/>
          <w:sz w:val="24"/>
          <w:szCs w:val="24"/>
        </w:rPr>
      </w:pPr>
    </w:p>
    <w:sectPr w:rsidR="00341EB8" w:rsidRPr="00900386" w:rsidSect="00900386">
      <w:pgSz w:w="11907" w:h="16840"/>
      <w:pgMar w:top="1134" w:right="708" w:bottom="709"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FF3" w:rsidRDefault="00012FF3" w:rsidP="00C65999">
      <w:pPr>
        <w:spacing w:after="0" w:line="240" w:lineRule="auto"/>
      </w:pPr>
      <w:r>
        <w:separator/>
      </w:r>
    </w:p>
  </w:endnote>
  <w:endnote w:type="continuationSeparator" w:id="0">
    <w:p w:rsidR="00012FF3" w:rsidRDefault="00012FF3"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Calibri"/>
    <w:charset w:val="CC"/>
    <w:family w:val="swiss"/>
    <w:pitch w:val="variable"/>
    <w:sig w:usb0="00000001"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ltica Chv">
    <w:panose1 w:val="00000000000000000000"/>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Lucida Sans">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Tunga">
    <w:panose1 w:val="020B0502040204020203"/>
    <w:charset w:val="00"/>
    <w:family w:val="swiss"/>
    <w:pitch w:val="variable"/>
    <w:sig w:usb0="00400003" w:usb1="00000000" w:usb2="00000000" w:usb3="00000000" w:csb0="00000001"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FF3" w:rsidRDefault="00012FF3" w:rsidP="00C65999">
      <w:pPr>
        <w:spacing w:after="0" w:line="240" w:lineRule="auto"/>
      </w:pPr>
      <w:r>
        <w:separator/>
      </w:r>
    </w:p>
  </w:footnote>
  <w:footnote w:type="continuationSeparator" w:id="0">
    <w:p w:rsidR="00012FF3" w:rsidRDefault="00012FF3"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7DC00F4"/>
    <w:name w:val="WW8Num1"/>
    <w:lvl w:ilvl="0">
      <w:start w:val="1"/>
      <w:numFmt w:val="decimal"/>
      <w:lvlText w:val="%1."/>
      <w:lvlJc w:val="left"/>
      <w:pPr>
        <w:tabs>
          <w:tab w:val="num" w:pos="0"/>
        </w:tabs>
        <w:ind w:left="1080" w:hanging="420"/>
      </w:pPr>
      <w:rPr>
        <w:rFonts w:hint="default"/>
        <w:lang w:eastAsia="hi-IN" w:bidi="hi-IN"/>
      </w:rPr>
    </w:lvl>
    <w:lvl w:ilvl="1">
      <w:start w:val="2"/>
      <w:numFmt w:val="decimal"/>
      <w:isLgl/>
      <w:lvlText w:val="%1.%2"/>
      <w:lvlJc w:val="left"/>
      <w:pPr>
        <w:ind w:left="144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820" w:hanging="1800"/>
      </w:pPr>
      <w:rPr>
        <w:rFonts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27AB0333"/>
    <w:multiLevelType w:val="hybridMultilevel"/>
    <w:tmpl w:val="E4926C04"/>
    <w:lvl w:ilvl="0" w:tplc="63D422D6">
      <w:start w:val="5"/>
      <w:numFmt w:val="decimal"/>
      <w:lvlText w:val="%1."/>
      <w:lvlJc w:val="left"/>
      <w:pPr>
        <w:tabs>
          <w:tab w:val="num" w:pos="3615"/>
        </w:tabs>
        <w:ind w:left="36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7DF6C9B"/>
    <w:multiLevelType w:val="hybridMultilevel"/>
    <w:tmpl w:val="F77859B8"/>
    <w:lvl w:ilvl="0" w:tplc="A10240F0">
      <w:start w:val="1"/>
      <w:numFmt w:val="decimal"/>
      <w:lvlText w:val="%1."/>
      <w:lvlJc w:val="left"/>
      <w:pPr>
        <w:tabs>
          <w:tab w:val="num" w:pos="420"/>
        </w:tabs>
        <w:ind w:left="42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7">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8">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num w:numId="1">
    <w:abstractNumId w:val="0"/>
  </w:num>
  <w:num w:numId="2">
    <w:abstractNumId w:val="8"/>
  </w:num>
  <w:num w:numId="3">
    <w:abstractNumId w:val="7"/>
  </w:num>
  <w:num w:numId="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3598"/>
    <w:rsid w:val="00003EC8"/>
    <w:rsid w:val="00012FF3"/>
    <w:rsid w:val="00013A5B"/>
    <w:rsid w:val="0001426E"/>
    <w:rsid w:val="00017D1D"/>
    <w:rsid w:val="00017FA2"/>
    <w:rsid w:val="00020518"/>
    <w:rsid w:val="00022A03"/>
    <w:rsid w:val="0002607C"/>
    <w:rsid w:val="0003309E"/>
    <w:rsid w:val="0003342C"/>
    <w:rsid w:val="00034DEF"/>
    <w:rsid w:val="000355A9"/>
    <w:rsid w:val="0003589F"/>
    <w:rsid w:val="00037FCD"/>
    <w:rsid w:val="00043553"/>
    <w:rsid w:val="00044D99"/>
    <w:rsid w:val="00057DAA"/>
    <w:rsid w:val="000618BC"/>
    <w:rsid w:val="000650FD"/>
    <w:rsid w:val="000657C9"/>
    <w:rsid w:val="0006602E"/>
    <w:rsid w:val="00067B73"/>
    <w:rsid w:val="00071454"/>
    <w:rsid w:val="00075835"/>
    <w:rsid w:val="000768A9"/>
    <w:rsid w:val="00080F03"/>
    <w:rsid w:val="000852BC"/>
    <w:rsid w:val="00086930"/>
    <w:rsid w:val="000A0DB1"/>
    <w:rsid w:val="000A1F81"/>
    <w:rsid w:val="000B64CA"/>
    <w:rsid w:val="000C1044"/>
    <w:rsid w:val="000D6F24"/>
    <w:rsid w:val="000E2D94"/>
    <w:rsid w:val="000E3EFB"/>
    <w:rsid w:val="000F102A"/>
    <w:rsid w:val="000F2EF6"/>
    <w:rsid w:val="000F73A9"/>
    <w:rsid w:val="00101639"/>
    <w:rsid w:val="00104D19"/>
    <w:rsid w:val="00105D42"/>
    <w:rsid w:val="00106A9A"/>
    <w:rsid w:val="00111F7A"/>
    <w:rsid w:val="001158DC"/>
    <w:rsid w:val="00124B3A"/>
    <w:rsid w:val="001259CA"/>
    <w:rsid w:val="00127130"/>
    <w:rsid w:val="001303BD"/>
    <w:rsid w:val="0013120A"/>
    <w:rsid w:val="001348AE"/>
    <w:rsid w:val="0014553C"/>
    <w:rsid w:val="0014695F"/>
    <w:rsid w:val="0014778A"/>
    <w:rsid w:val="001528DC"/>
    <w:rsid w:val="001530D4"/>
    <w:rsid w:val="001549EF"/>
    <w:rsid w:val="00166245"/>
    <w:rsid w:val="00167480"/>
    <w:rsid w:val="00173AD4"/>
    <w:rsid w:val="00173CFF"/>
    <w:rsid w:val="00174A6D"/>
    <w:rsid w:val="00175C99"/>
    <w:rsid w:val="00187B0B"/>
    <w:rsid w:val="00191B82"/>
    <w:rsid w:val="001923E8"/>
    <w:rsid w:val="00197AB8"/>
    <w:rsid w:val="001A298D"/>
    <w:rsid w:val="001B40AF"/>
    <w:rsid w:val="001B793A"/>
    <w:rsid w:val="001C167B"/>
    <w:rsid w:val="001C18B2"/>
    <w:rsid w:val="001C5758"/>
    <w:rsid w:val="001D52A0"/>
    <w:rsid w:val="001D6D75"/>
    <w:rsid w:val="001E207B"/>
    <w:rsid w:val="001E2929"/>
    <w:rsid w:val="001E3AD7"/>
    <w:rsid w:val="001E487C"/>
    <w:rsid w:val="001E5766"/>
    <w:rsid w:val="001E6EFD"/>
    <w:rsid w:val="001F044F"/>
    <w:rsid w:val="001F1B43"/>
    <w:rsid w:val="001F1E9F"/>
    <w:rsid w:val="00204D22"/>
    <w:rsid w:val="00206103"/>
    <w:rsid w:val="00214CB5"/>
    <w:rsid w:val="002153BE"/>
    <w:rsid w:val="002212D9"/>
    <w:rsid w:val="002226DA"/>
    <w:rsid w:val="00223C64"/>
    <w:rsid w:val="00226484"/>
    <w:rsid w:val="00227B33"/>
    <w:rsid w:val="00235087"/>
    <w:rsid w:val="00240E04"/>
    <w:rsid w:val="00247137"/>
    <w:rsid w:val="00252771"/>
    <w:rsid w:val="00260D00"/>
    <w:rsid w:val="00261989"/>
    <w:rsid w:val="00263268"/>
    <w:rsid w:val="00265580"/>
    <w:rsid w:val="002748BA"/>
    <w:rsid w:val="00276EB7"/>
    <w:rsid w:val="00280290"/>
    <w:rsid w:val="00281565"/>
    <w:rsid w:val="00282F47"/>
    <w:rsid w:val="002853AC"/>
    <w:rsid w:val="002873B1"/>
    <w:rsid w:val="00287763"/>
    <w:rsid w:val="0029032F"/>
    <w:rsid w:val="00290459"/>
    <w:rsid w:val="00291A17"/>
    <w:rsid w:val="002A157C"/>
    <w:rsid w:val="002A53CE"/>
    <w:rsid w:val="002A590E"/>
    <w:rsid w:val="002A7C77"/>
    <w:rsid w:val="002B00BA"/>
    <w:rsid w:val="002B7003"/>
    <w:rsid w:val="002C0DB7"/>
    <w:rsid w:val="002C7D15"/>
    <w:rsid w:val="002D47BD"/>
    <w:rsid w:val="002E5741"/>
    <w:rsid w:val="002F13B6"/>
    <w:rsid w:val="002F2170"/>
    <w:rsid w:val="002F52E5"/>
    <w:rsid w:val="003014CB"/>
    <w:rsid w:val="00305714"/>
    <w:rsid w:val="00311492"/>
    <w:rsid w:val="00315E3A"/>
    <w:rsid w:val="00321CC6"/>
    <w:rsid w:val="0033156E"/>
    <w:rsid w:val="0033368B"/>
    <w:rsid w:val="00334A88"/>
    <w:rsid w:val="003402C2"/>
    <w:rsid w:val="003403CE"/>
    <w:rsid w:val="00341EB8"/>
    <w:rsid w:val="00347B86"/>
    <w:rsid w:val="003512B4"/>
    <w:rsid w:val="00351FC4"/>
    <w:rsid w:val="00361A5B"/>
    <w:rsid w:val="00362329"/>
    <w:rsid w:val="0036391D"/>
    <w:rsid w:val="003660C7"/>
    <w:rsid w:val="0037069A"/>
    <w:rsid w:val="00374017"/>
    <w:rsid w:val="003772F1"/>
    <w:rsid w:val="003775E6"/>
    <w:rsid w:val="00380928"/>
    <w:rsid w:val="00383945"/>
    <w:rsid w:val="00385068"/>
    <w:rsid w:val="0038579D"/>
    <w:rsid w:val="0038696B"/>
    <w:rsid w:val="003870A9"/>
    <w:rsid w:val="003936A8"/>
    <w:rsid w:val="00393EAF"/>
    <w:rsid w:val="003A095B"/>
    <w:rsid w:val="003A249D"/>
    <w:rsid w:val="003A407F"/>
    <w:rsid w:val="003A579B"/>
    <w:rsid w:val="003A622B"/>
    <w:rsid w:val="003B1E19"/>
    <w:rsid w:val="003B35B5"/>
    <w:rsid w:val="003B3B1D"/>
    <w:rsid w:val="003C3FEA"/>
    <w:rsid w:val="003D1E5B"/>
    <w:rsid w:val="003E2C1C"/>
    <w:rsid w:val="003E572A"/>
    <w:rsid w:val="003E5791"/>
    <w:rsid w:val="003E6980"/>
    <w:rsid w:val="003E74AF"/>
    <w:rsid w:val="003F4FE5"/>
    <w:rsid w:val="00410A93"/>
    <w:rsid w:val="00412208"/>
    <w:rsid w:val="00415890"/>
    <w:rsid w:val="00416890"/>
    <w:rsid w:val="00416A42"/>
    <w:rsid w:val="004256EA"/>
    <w:rsid w:val="00431255"/>
    <w:rsid w:val="0043143F"/>
    <w:rsid w:val="0044504F"/>
    <w:rsid w:val="0046204F"/>
    <w:rsid w:val="00462F1D"/>
    <w:rsid w:val="0046717D"/>
    <w:rsid w:val="0047128F"/>
    <w:rsid w:val="00472B82"/>
    <w:rsid w:val="00474D50"/>
    <w:rsid w:val="00475E90"/>
    <w:rsid w:val="00476B7C"/>
    <w:rsid w:val="00487ACC"/>
    <w:rsid w:val="00493EC0"/>
    <w:rsid w:val="0049491E"/>
    <w:rsid w:val="004966ED"/>
    <w:rsid w:val="004A1D26"/>
    <w:rsid w:val="004A27B0"/>
    <w:rsid w:val="004A2B1A"/>
    <w:rsid w:val="004B6077"/>
    <w:rsid w:val="004C681D"/>
    <w:rsid w:val="004D2482"/>
    <w:rsid w:val="004D75B5"/>
    <w:rsid w:val="004E04A2"/>
    <w:rsid w:val="004E06A7"/>
    <w:rsid w:val="004F2399"/>
    <w:rsid w:val="004F26B1"/>
    <w:rsid w:val="004F4412"/>
    <w:rsid w:val="00500526"/>
    <w:rsid w:val="00506208"/>
    <w:rsid w:val="00511D29"/>
    <w:rsid w:val="00517E1F"/>
    <w:rsid w:val="00520876"/>
    <w:rsid w:val="00520E7A"/>
    <w:rsid w:val="00522060"/>
    <w:rsid w:val="00532029"/>
    <w:rsid w:val="0053407E"/>
    <w:rsid w:val="005378AA"/>
    <w:rsid w:val="005404C3"/>
    <w:rsid w:val="00544681"/>
    <w:rsid w:val="0056415B"/>
    <w:rsid w:val="0056679F"/>
    <w:rsid w:val="00567D3A"/>
    <w:rsid w:val="00580412"/>
    <w:rsid w:val="0058369D"/>
    <w:rsid w:val="00583F5B"/>
    <w:rsid w:val="00584434"/>
    <w:rsid w:val="005849C4"/>
    <w:rsid w:val="00584C48"/>
    <w:rsid w:val="005864D4"/>
    <w:rsid w:val="005913FE"/>
    <w:rsid w:val="00591C79"/>
    <w:rsid w:val="00593DD4"/>
    <w:rsid w:val="005A3F0D"/>
    <w:rsid w:val="005A4D32"/>
    <w:rsid w:val="005A5905"/>
    <w:rsid w:val="005A7C4E"/>
    <w:rsid w:val="005B17AB"/>
    <w:rsid w:val="005B60F4"/>
    <w:rsid w:val="005B6381"/>
    <w:rsid w:val="005C33DE"/>
    <w:rsid w:val="005C567B"/>
    <w:rsid w:val="005C682E"/>
    <w:rsid w:val="005D0342"/>
    <w:rsid w:val="005E3EE3"/>
    <w:rsid w:val="005E6158"/>
    <w:rsid w:val="005F42CC"/>
    <w:rsid w:val="005F52FC"/>
    <w:rsid w:val="005F7BAA"/>
    <w:rsid w:val="0060075B"/>
    <w:rsid w:val="0060211B"/>
    <w:rsid w:val="00602312"/>
    <w:rsid w:val="00604119"/>
    <w:rsid w:val="0060630A"/>
    <w:rsid w:val="00612C0F"/>
    <w:rsid w:val="00615938"/>
    <w:rsid w:val="00620DB6"/>
    <w:rsid w:val="00625ADC"/>
    <w:rsid w:val="00640533"/>
    <w:rsid w:val="0064266A"/>
    <w:rsid w:val="00642824"/>
    <w:rsid w:val="00651C63"/>
    <w:rsid w:val="006525F2"/>
    <w:rsid w:val="0065325D"/>
    <w:rsid w:val="00667B91"/>
    <w:rsid w:val="00670D90"/>
    <w:rsid w:val="006724B1"/>
    <w:rsid w:val="00673200"/>
    <w:rsid w:val="00673BC9"/>
    <w:rsid w:val="00677D80"/>
    <w:rsid w:val="006814A6"/>
    <w:rsid w:val="00685037"/>
    <w:rsid w:val="00686AEF"/>
    <w:rsid w:val="006A30CA"/>
    <w:rsid w:val="006A37B3"/>
    <w:rsid w:val="006B0CC1"/>
    <w:rsid w:val="006B6969"/>
    <w:rsid w:val="006C0009"/>
    <w:rsid w:val="006C093C"/>
    <w:rsid w:val="006C5EBC"/>
    <w:rsid w:val="006C6692"/>
    <w:rsid w:val="006D3F0A"/>
    <w:rsid w:val="006D5A5C"/>
    <w:rsid w:val="006E1272"/>
    <w:rsid w:val="006E37EC"/>
    <w:rsid w:val="006E45E3"/>
    <w:rsid w:val="006F7997"/>
    <w:rsid w:val="007012CF"/>
    <w:rsid w:val="00702433"/>
    <w:rsid w:val="00703E2C"/>
    <w:rsid w:val="007058A3"/>
    <w:rsid w:val="007059BA"/>
    <w:rsid w:val="00711B3F"/>
    <w:rsid w:val="00714E19"/>
    <w:rsid w:val="00716F31"/>
    <w:rsid w:val="007332BE"/>
    <w:rsid w:val="007367C5"/>
    <w:rsid w:val="0074148E"/>
    <w:rsid w:val="00744A6A"/>
    <w:rsid w:val="00760621"/>
    <w:rsid w:val="00763D1C"/>
    <w:rsid w:val="00763D9C"/>
    <w:rsid w:val="00767E2D"/>
    <w:rsid w:val="00785D76"/>
    <w:rsid w:val="0079413B"/>
    <w:rsid w:val="00797FCC"/>
    <w:rsid w:val="007A0FF8"/>
    <w:rsid w:val="007A3FDB"/>
    <w:rsid w:val="007A6C3D"/>
    <w:rsid w:val="007A6FDD"/>
    <w:rsid w:val="007A7A4B"/>
    <w:rsid w:val="007B1966"/>
    <w:rsid w:val="007B5BBE"/>
    <w:rsid w:val="007C2417"/>
    <w:rsid w:val="007C619B"/>
    <w:rsid w:val="007C76BC"/>
    <w:rsid w:val="007D2B98"/>
    <w:rsid w:val="007D4579"/>
    <w:rsid w:val="007D6050"/>
    <w:rsid w:val="007D6F67"/>
    <w:rsid w:val="007E685B"/>
    <w:rsid w:val="007E7AC0"/>
    <w:rsid w:val="007F0B21"/>
    <w:rsid w:val="007F11D6"/>
    <w:rsid w:val="007F734C"/>
    <w:rsid w:val="00806479"/>
    <w:rsid w:val="00806E9D"/>
    <w:rsid w:val="00816C2B"/>
    <w:rsid w:val="008170E5"/>
    <w:rsid w:val="00826AC9"/>
    <w:rsid w:val="00827496"/>
    <w:rsid w:val="00842B3F"/>
    <w:rsid w:val="0084453F"/>
    <w:rsid w:val="008465B2"/>
    <w:rsid w:val="008531D3"/>
    <w:rsid w:val="00853523"/>
    <w:rsid w:val="00853B65"/>
    <w:rsid w:val="00853F65"/>
    <w:rsid w:val="0086136C"/>
    <w:rsid w:val="00861BFD"/>
    <w:rsid w:val="00863181"/>
    <w:rsid w:val="00870BAC"/>
    <w:rsid w:val="008726B0"/>
    <w:rsid w:val="0087380D"/>
    <w:rsid w:val="00876B2F"/>
    <w:rsid w:val="00877624"/>
    <w:rsid w:val="0088359C"/>
    <w:rsid w:val="008903DF"/>
    <w:rsid w:val="00891B04"/>
    <w:rsid w:val="00893532"/>
    <w:rsid w:val="008975F3"/>
    <w:rsid w:val="008A1AFC"/>
    <w:rsid w:val="008A1B80"/>
    <w:rsid w:val="008B1CC4"/>
    <w:rsid w:val="008B6F00"/>
    <w:rsid w:val="008C27AE"/>
    <w:rsid w:val="008C2CA3"/>
    <w:rsid w:val="008C7738"/>
    <w:rsid w:val="008E1477"/>
    <w:rsid w:val="008E1E3B"/>
    <w:rsid w:val="008E2299"/>
    <w:rsid w:val="008E42D8"/>
    <w:rsid w:val="008F43A9"/>
    <w:rsid w:val="008F4A00"/>
    <w:rsid w:val="008F5615"/>
    <w:rsid w:val="008F5E6F"/>
    <w:rsid w:val="008F6CAB"/>
    <w:rsid w:val="00900386"/>
    <w:rsid w:val="0090282D"/>
    <w:rsid w:val="00903D08"/>
    <w:rsid w:val="00905431"/>
    <w:rsid w:val="00905D30"/>
    <w:rsid w:val="00920485"/>
    <w:rsid w:val="00934989"/>
    <w:rsid w:val="00944B6B"/>
    <w:rsid w:val="00946CE4"/>
    <w:rsid w:val="00947113"/>
    <w:rsid w:val="009473AD"/>
    <w:rsid w:val="0095232A"/>
    <w:rsid w:val="00964573"/>
    <w:rsid w:val="00965902"/>
    <w:rsid w:val="00966426"/>
    <w:rsid w:val="0096749E"/>
    <w:rsid w:val="00971D12"/>
    <w:rsid w:val="00972EEB"/>
    <w:rsid w:val="00975B89"/>
    <w:rsid w:val="00977E0A"/>
    <w:rsid w:val="00983FA3"/>
    <w:rsid w:val="009844F0"/>
    <w:rsid w:val="00984ED1"/>
    <w:rsid w:val="00987C67"/>
    <w:rsid w:val="0099156C"/>
    <w:rsid w:val="00991DF6"/>
    <w:rsid w:val="00992673"/>
    <w:rsid w:val="0099294C"/>
    <w:rsid w:val="00994CBF"/>
    <w:rsid w:val="00996451"/>
    <w:rsid w:val="00997B59"/>
    <w:rsid w:val="009A242F"/>
    <w:rsid w:val="009A620F"/>
    <w:rsid w:val="009B18FC"/>
    <w:rsid w:val="009B3A5B"/>
    <w:rsid w:val="009B4EBF"/>
    <w:rsid w:val="009B563B"/>
    <w:rsid w:val="009D2454"/>
    <w:rsid w:val="009D258F"/>
    <w:rsid w:val="009D61E0"/>
    <w:rsid w:val="009E2E27"/>
    <w:rsid w:val="009E3F23"/>
    <w:rsid w:val="009E56CC"/>
    <w:rsid w:val="009E6370"/>
    <w:rsid w:val="009F21FE"/>
    <w:rsid w:val="009F4B1F"/>
    <w:rsid w:val="009F60AD"/>
    <w:rsid w:val="00A054C6"/>
    <w:rsid w:val="00A10CB2"/>
    <w:rsid w:val="00A113A4"/>
    <w:rsid w:val="00A21D52"/>
    <w:rsid w:val="00A226E2"/>
    <w:rsid w:val="00A2582D"/>
    <w:rsid w:val="00A32352"/>
    <w:rsid w:val="00A3341D"/>
    <w:rsid w:val="00A36424"/>
    <w:rsid w:val="00A42141"/>
    <w:rsid w:val="00A42C65"/>
    <w:rsid w:val="00A531D3"/>
    <w:rsid w:val="00A635C3"/>
    <w:rsid w:val="00A71E98"/>
    <w:rsid w:val="00A76E80"/>
    <w:rsid w:val="00A82BA6"/>
    <w:rsid w:val="00A82CF8"/>
    <w:rsid w:val="00A870E1"/>
    <w:rsid w:val="00A875C3"/>
    <w:rsid w:val="00A91674"/>
    <w:rsid w:val="00A9494C"/>
    <w:rsid w:val="00A96453"/>
    <w:rsid w:val="00AA0D1D"/>
    <w:rsid w:val="00AA1A20"/>
    <w:rsid w:val="00AA3601"/>
    <w:rsid w:val="00AA4352"/>
    <w:rsid w:val="00AB2433"/>
    <w:rsid w:val="00AB2B21"/>
    <w:rsid w:val="00AB59DE"/>
    <w:rsid w:val="00AB5AE6"/>
    <w:rsid w:val="00AC2436"/>
    <w:rsid w:val="00AC4FEC"/>
    <w:rsid w:val="00AD5136"/>
    <w:rsid w:val="00AD6815"/>
    <w:rsid w:val="00AD6C56"/>
    <w:rsid w:val="00AD71D4"/>
    <w:rsid w:val="00AE2115"/>
    <w:rsid w:val="00AE3EB9"/>
    <w:rsid w:val="00AE4D26"/>
    <w:rsid w:val="00AF76B7"/>
    <w:rsid w:val="00B021C2"/>
    <w:rsid w:val="00B0272C"/>
    <w:rsid w:val="00B042E1"/>
    <w:rsid w:val="00B24BA4"/>
    <w:rsid w:val="00B31B1A"/>
    <w:rsid w:val="00B44D54"/>
    <w:rsid w:val="00B47BC5"/>
    <w:rsid w:val="00B524DE"/>
    <w:rsid w:val="00B567CA"/>
    <w:rsid w:val="00B60CF7"/>
    <w:rsid w:val="00B61AEE"/>
    <w:rsid w:val="00B7013A"/>
    <w:rsid w:val="00B7075C"/>
    <w:rsid w:val="00B827F8"/>
    <w:rsid w:val="00B9271B"/>
    <w:rsid w:val="00B94DA9"/>
    <w:rsid w:val="00B96EEC"/>
    <w:rsid w:val="00BA0E88"/>
    <w:rsid w:val="00BA1289"/>
    <w:rsid w:val="00BA2652"/>
    <w:rsid w:val="00BB1CDB"/>
    <w:rsid w:val="00BC509A"/>
    <w:rsid w:val="00BC6A52"/>
    <w:rsid w:val="00BC6AC6"/>
    <w:rsid w:val="00BD1D2F"/>
    <w:rsid w:val="00BD20A3"/>
    <w:rsid w:val="00BD36E4"/>
    <w:rsid w:val="00BF071C"/>
    <w:rsid w:val="00BF090E"/>
    <w:rsid w:val="00BF3CAA"/>
    <w:rsid w:val="00BF578D"/>
    <w:rsid w:val="00BF620C"/>
    <w:rsid w:val="00BF66BA"/>
    <w:rsid w:val="00C130E9"/>
    <w:rsid w:val="00C17596"/>
    <w:rsid w:val="00C20785"/>
    <w:rsid w:val="00C302E8"/>
    <w:rsid w:val="00C37F61"/>
    <w:rsid w:val="00C41C18"/>
    <w:rsid w:val="00C42274"/>
    <w:rsid w:val="00C54606"/>
    <w:rsid w:val="00C63E67"/>
    <w:rsid w:val="00C65999"/>
    <w:rsid w:val="00C71332"/>
    <w:rsid w:val="00C729AC"/>
    <w:rsid w:val="00C824FA"/>
    <w:rsid w:val="00C8414B"/>
    <w:rsid w:val="00C85833"/>
    <w:rsid w:val="00C8677D"/>
    <w:rsid w:val="00C87AD2"/>
    <w:rsid w:val="00C93FA1"/>
    <w:rsid w:val="00C9484F"/>
    <w:rsid w:val="00CA542E"/>
    <w:rsid w:val="00CB1F5A"/>
    <w:rsid w:val="00CB2B88"/>
    <w:rsid w:val="00CB329A"/>
    <w:rsid w:val="00CC1068"/>
    <w:rsid w:val="00CC18A2"/>
    <w:rsid w:val="00CD0013"/>
    <w:rsid w:val="00CD0365"/>
    <w:rsid w:val="00CD3C63"/>
    <w:rsid w:val="00CD5299"/>
    <w:rsid w:val="00CD5EF1"/>
    <w:rsid w:val="00CE57BB"/>
    <w:rsid w:val="00CF08CB"/>
    <w:rsid w:val="00CF6C63"/>
    <w:rsid w:val="00D12ADC"/>
    <w:rsid w:val="00D13DDD"/>
    <w:rsid w:val="00D15C97"/>
    <w:rsid w:val="00D20F0F"/>
    <w:rsid w:val="00D24BE7"/>
    <w:rsid w:val="00D33E1F"/>
    <w:rsid w:val="00D34186"/>
    <w:rsid w:val="00D41FAB"/>
    <w:rsid w:val="00D44FD0"/>
    <w:rsid w:val="00D47D20"/>
    <w:rsid w:val="00D50F19"/>
    <w:rsid w:val="00D50F36"/>
    <w:rsid w:val="00D52B04"/>
    <w:rsid w:val="00D53BD3"/>
    <w:rsid w:val="00D56C63"/>
    <w:rsid w:val="00D62EEC"/>
    <w:rsid w:val="00D64DA2"/>
    <w:rsid w:val="00D720E0"/>
    <w:rsid w:val="00D735F7"/>
    <w:rsid w:val="00D75AAA"/>
    <w:rsid w:val="00D766D1"/>
    <w:rsid w:val="00D77E0D"/>
    <w:rsid w:val="00D82771"/>
    <w:rsid w:val="00D84A83"/>
    <w:rsid w:val="00D87F87"/>
    <w:rsid w:val="00D87FB5"/>
    <w:rsid w:val="00D96982"/>
    <w:rsid w:val="00D97B62"/>
    <w:rsid w:val="00D97D6B"/>
    <w:rsid w:val="00DA0D13"/>
    <w:rsid w:val="00DA2873"/>
    <w:rsid w:val="00DB262A"/>
    <w:rsid w:val="00DB3E10"/>
    <w:rsid w:val="00DB6235"/>
    <w:rsid w:val="00DC0B7C"/>
    <w:rsid w:val="00DC23A8"/>
    <w:rsid w:val="00DC245E"/>
    <w:rsid w:val="00DC29D8"/>
    <w:rsid w:val="00DD6F43"/>
    <w:rsid w:val="00DD7160"/>
    <w:rsid w:val="00DE081E"/>
    <w:rsid w:val="00DE0CB1"/>
    <w:rsid w:val="00DE3CE4"/>
    <w:rsid w:val="00DE4F44"/>
    <w:rsid w:val="00DF1920"/>
    <w:rsid w:val="00DF501B"/>
    <w:rsid w:val="00DF6604"/>
    <w:rsid w:val="00DF782C"/>
    <w:rsid w:val="00E02F18"/>
    <w:rsid w:val="00E05194"/>
    <w:rsid w:val="00E13D2C"/>
    <w:rsid w:val="00E212B5"/>
    <w:rsid w:val="00E22017"/>
    <w:rsid w:val="00E27831"/>
    <w:rsid w:val="00E30136"/>
    <w:rsid w:val="00E30745"/>
    <w:rsid w:val="00E31B1D"/>
    <w:rsid w:val="00E34706"/>
    <w:rsid w:val="00E541FD"/>
    <w:rsid w:val="00E54E35"/>
    <w:rsid w:val="00E61ECA"/>
    <w:rsid w:val="00E62CBB"/>
    <w:rsid w:val="00E64EE6"/>
    <w:rsid w:val="00E673BD"/>
    <w:rsid w:val="00E67931"/>
    <w:rsid w:val="00E76EEE"/>
    <w:rsid w:val="00E77642"/>
    <w:rsid w:val="00E77FEB"/>
    <w:rsid w:val="00E836CE"/>
    <w:rsid w:val="00E83EC9"/>
    <w:rsid w:val="00E976AF"/>
    <w:rsid w:val="00EA13B6"/>
    <w:rsid w:val="00EA1A04"/>
    <w:rsid w:val="00EA20B6"/>
    <w:rsid w:val="00EB2B99"/>
    <w:rsid w:val="00EB67F1"/>
    <w:rsid w:val="00EC0C89"/>
    <w:rsid w:val="00ED23B2"/>
    <w:rsid w:val="00ED665A"/>
    <w:rsid w:val="00EE18D1"/>
    <w:rsid w:val="00EE46B8"/>
    <w:rsid w:val="00EE4895"/>
    <w:rsid w:val="00EE56B6"/>
    <w:rsid w:val="00EF1022"/>
    <w:rsid w:val="00EF213C"/>
    <w:rsid w:val="00EF6F56"/>
    <w:rsid w:val="00F007D5"/>
    <w:rsid w:val="00F01E4D"/>
    <w:rsid w:val="00F03820"/>
    <w:rsid w:val="00F04C60"/>
    <w:rsid w:val="00F05B68"/>
    <w:rsid w:val="00F112C3"/>
    <w:rsid w:val="00F20E40"/>
    <w:rsid w:val="00F235D4"/>
    <w:rsid w:val="00F23A0C"/>
    <w:rsid w:val="00F30BB9"/>
    <w:rsid w:val="00F30C8B"/>
    <w:rsid w:val="00F3430F"/>
    <w:rsid w:val="00F35B30"/>
    <w:rsid w:val="00F41104"/>
    <w:rsid w:val="00F42FCD"/>
    <w:rsid w:val="00F43D45"/>
    <w:rsid w:val="00F46D96"/>
    <w:rsid w:val="00F4784F"/>
    <w:rsid w:val="00F65836"/>
    <w:rsid w:val="00F71E84"/>
    <w:rsid w:val="00F72CF8"/>
    <w:rsid w:val="00F73CE0"/>
    <w:rsid w:val="00F73DED"/>
    <w:rsid w:val="00F8037D"/>
    <w:rsid w:val="00F81C64"/>
    <w:rsid w:val="00F8466F"/>
    <w:rsid w:val="00F86255"/>
    <w:rsid w:val="00F95AA8"/>
    <w:rsid w:val="00FA1B1E"/>
    <w:rsid w:val="00FA5A38"/>
    <w:rsid w:val="00FA5B0D"/>
    <w:rsid w:val="00FA61F9"/>
    <w:rsid w:val="00FB081D"/>
    <w:rsid w:val="00FB34B8"/>
    <w:rsid w:val="00FB777E"/>
    <w:rsid w:val="00FF164B"/>
    <w:rsid w:val="00FF27EE"/>
    <w:rsid w:val="00FF4077"/>
    <w:rsid w:val="00FF58BB"/>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List Number"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qFormat="1"/>
    <w:lsdException w:name="Body Text 3" w:qFormat="1"/>
    <w:lsdException w:name="Body Text Indent 2" w:uiPriority="0" w:qFormat="1"/>
    <w:lsdException w:name="Body Text Indent 3" w:uiPriority="0"/>
    <w:lsdException w:name="Strong" w:semiHidden="0" w:uiPriority="22" w:unhideWhenUsed="0" w:qFormat="1"/>
    <w:lsdException w:name="Emphasis" w:semiHidden="0" w:uiPriority="20" w:unhideWhenUsed="0" w:qFormat="1"/>
    <w:lsdException w:name="Plain Text" w:qFormat="1"/>
    <w:lsdException w:name="Normal (Web)" w:uiPriority="0"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iPriority w:val="9"/>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39"/>
    <w:rsid w:val="00DE3CE4"/>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uiPriority w:val="99"/>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uiPriority w:val="99"/>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uiPriority w:val="9"/>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uiPriority w:val="9"/>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10"/>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uiPriority w:val="10"/>
    <w:rsid w:val="00797FCC"/>
    <w:rPr>
      <w:rFonts w:ascii="Calibri Light" w:eastAsia="SimSun" w:hAnsi="Calibri Light" w:cs="Times New Roman"/>
      <w:spacing w:val="-10"/>
      <w:sz w:val="56"/>
      <w:szCs w:val="56"/>
    </w:rPr>
  </w:style>
  <w:style w:type="paragraph" w:styleId="af5">
    <w:name w:val="Subtitle"/>
    <w:basedOn w:val="a0"/>
    <w:next w:val="a0"/>
    <w:link w:val="af6"/>
    <w:uiPriority w:val="11"/>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uiPriority w:val="11"/>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uiPriority w:val="21"/>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semiHidden/>
    <w:locked/>
    <w:rsid w:val="00173CFF"/>
    <w:rPr>
      <w:sz w:val="24"/>
      <w:szCs w:val="24"/>
    </w:rPr>
  </w:style>
  <w:style w:type="paragraph" w:styleId="affb">
    <w:name w:val="Normal (Web)"/>
    <w:aliases w:val="Знак,Обычный (веб)1"/>
    <w:link w:val="affa"/>
    <w:autoRedefine/>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uiPriority w:val="99"/>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List Number"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qFormat="1"/>
    <w:lsdException w:name="Body Text 3" w:qFormat="1"/>
    <w:lsdException w:name="Body Text Indent 2" w:uiPriority="0" w:qFormat="1"/>
    <w:lsdException w:name="Body Text Indent 3" w:uiPriority="0"/>
    <w:lsdException w:name="Strong" w:semiHidden="0" w:uiPriority="22" w:unhideWhenUsed="0" w:qFormat="1"/>
    <w:lsdException w:name="Emphasis" w:semiHidden="0" w:uiPriority="20" w:unhideWhenUsed="0" w:qFormat="1"/>
    <w:lsdException w:name="Plain Text" w:qFormat="1"/>
    <w:lsdException w:name="Normal (Web)" w:uiPriority="0"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iPriority w:val="9"/>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39"/>
    <w:rsid w:val="00DE3CE4"/>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uiPriority w:val="99"/>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uiPriority w:val="99"/>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uiPriority w:val="9"/>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uiPriority w:val="9"/>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10"/>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uiPriority w:val="10"/>
    <w:rsid w:val="00797FCC"/>
    <w:rPr>
      <w:rFonts w:ascii="Calibri Light" w:eastAsia="SimSun" w:hAnsi="Calibri Light" w:cs="Times New Roman"/>
      <w:spacing w:val="-10"/>
      <w:sz w:val="56"/>
      <w:szCs w:val="56"/>
    </w:rPr>
  </w:style>
  <w:style w:type="paragraph" w:styleId="af5">
    <w:name w:val="Subtitle"/>
    <w:basedOn w:val="a0"/>
    <w:next w:val="a0"/>
    <w:link w:val="af6"/>
    <w:uiPriority w:val="11"/>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uiPriority w:val="11"/>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uiPriority w:val="21"/>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semiHidden/>
    <w:locked/>
    <w:rsid w:val="00173CFF"/>
    <w:rPr>
      <w:sz w:val="24"/>
      <w:szCs w:val="24"/>
    </w:rPr>
  </w:style>
  <w:style w:type="paragraph" w:styleId="affb">
    <w:name w:val="Normal (Web)"/>
    <w:aliases w:val="Знак,Обычный (веб)1"/>
    <w:link w:val="affa"/>
    <w:autoRedefine/>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uiPriority w:val="99"/>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059">
      <w:bodyDiv w:val="1"/>
      <w:marLeft w:val="0"/>
      <w:marRight w:val="0"/>
      <w:marTop w:val="0"/>
      <w:marBottom w:val="0"/>
      <w:divBdr>
        <w:top w:val="none" w:sz="0" w:space="0" w:color="auto"/>
        <w:left w:val="none" w:sz="0" w:space="0" w:color="auto"/>
        <w:bottom w:val="none" w:sz="0" w:space="0" w:color="auto"/>
        <w:right w:val="none" w:sz="0" w:space="0" w:color="auto"/>
      </w:divBdr>
    </w:div>
    <w:div w:id="2243927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70205246">
      <w:bodyDiv w:val="1"/>
      <w:marLeft w:val="0"/>
      <w:marRight w:val="0"/>
      <w:marTop w:val="0"/>
      <w:marBottom w:val="0"/>
      <w:divBdr>
        <w:top w:val="none" w:sz="0" w:space="0" w:color="auto"/>
        <w:left w:val="none" w:sz="0" w:space="0" w:color="auto"/>
        <w:bottom w:val="none" w:sz="0" w:space="0" w:color="auto"/>
        <w:right w:val="none" w:sz="0" w:space="0" w:color="auto"/>
      </w:divBdr>
    </w:div>
    <w:div w:id="8260425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11443553">
      <w:bodyDiv w:val="1"/>
      <w:marLeft w:val="0"/>
      <w:marRight w:val="0"/>
      <w:marTop w:val="0"/>
      <w:marBottom w:val="0"/>
      <w:divBdr>
        <w:top w:val="none" w:sz="0" w:space="0" w:color="auto"/>
        <w:left w:val="none" w:sz="0" w:space="0" w:color="auto"/>
        <w:bottom w:val="none" w:sz="0" w:space="0" w:color="auto"/>
        <w:right w:val="none" w:sz="0" w:space="0" w:color="auto"/>
      </w:divBdr>
    </w:div>
    <w:div w:id="162166859">
      <w:bodyDiv w:val="1"/>
      <w:marLeft w:val="0"/>
      <w:marRight w:val="0"/>
      <w:marTop w:val="0"/>
      <w:marBottom w:val="0"/>
      <w:divBdr>
        <w:top w:val="none" w:sz="0" w:space="0" w:color="auto"/>
        <w:left w:val="none" w:sz="0" w:space="0" w:color="auto"/>
        <w:bottom w:val="none" w:sz="0" w:space="0" w:color="auto"/>
        <w:right w:val="none" w:sz="0" w:space="0" w:color="auto"/>
      </w:divBdr>
    </w:div>
    <w:div w:id="238835628">
      <w:bodyDiv w:val="1"/>
      <w:marLeft w:val="0"/>
      <w:marRight w:val="0"/>
      <w:marTop w:val="0"/>
      <w:marBottom w:val="0"/>
      <w:divBdr>
        <w:top w:val="none" w:sz="0" w:space="0" w:color="auto"/>
        <w:left w:val="none" w:sz="0" w:space="0" w:color="auto"/>
        <w:bottom w:val="none" w:sz="0" w:space="0" w:color="auto"/>
        <w:right w:val="none" w:sz="0" w:space="0" w:color="auto"/>
      </w:divBdr>
    </w:div>
    <w:div w:id="239950339">
      <w:bodyDiv w:val="1"/>
      <w:marLeft w:val="0"/>
      <w:marRight w:val="0"/>
      <w:marTop w:val="0"/>
      <w:marBottom w:val="0"/>
      <w:divBdr>
        <w:top w:val="none" w:sz="0" w:space="0" w:color="auto"/>
        <w:left w:val="none" w:sz="0" w:space="0" w:color="auto"/>
        <w:bottom w:val="none" w:sz="0" w:space="0" w:color="auto"/>
        <w:right w:val="none" w:sz="0" w:space="0" w:color="auto"/>
      </w:divBdr>
    </w:div>
    <w:div w:id="241648574">
      <w:bodyDiv w:val="1"/>
      <w:marLeft w:val="0"/>
      <w:marRight w:val="0"/>
      <w:marTop w:val="0"/>
      <w:marBottom w:val="0"/>
      <w:divBdr>
        <w:top w:val="none" w:sz="0" w:space="0" w:color="auto"/>
        <w:left w:val="none" w:sz="0" w:space="0" w:color="auto"/>
        <w:bottom w:val="none" w:sz="0" w:space="0" w:color="auto"/>
        <w:right w:val="none" w:sz="0" w:space="0" w:color="auto"/>
      </w:divBdr>
    </w:div>
    <w:div w:id="243728766">
      <w:bodyDiv w:val="1"/>
      <w:marLeft w:val="0"/>
      <w:marRight w:val="0"/>
      <w:marTop w:val="0"/>
      <w:marBottom w:val="0"/>
      <w:divBdr>
        <w:top w:val="none" w:sz="0" w:space="0" w:color="auto"/>
        <w:left w:val="none" w:sz="0" w:space="0" w:color="auto"/>
        <w:bottom w:val="none" w:sz="0" w:space="0" w:color="auto"/>
        <w:right w:val="none" w:sz="0" w:space="0" w:color="auto"/>
      </w:divBdr>
    </w:div>
    <w:div w:id="256449849">
      <w:bodyDiv w:val="1"/>
      <w:marLeft w:val="0"/>
      <w:marRight w:val="0"/>
      <w:marTop w:val="0"/>
      <w:marBottom w:val="0"/>
      <w:divBdr>
        <w:top w:val="none" w:sz="0" w:space="0" w:color="auto"/>
        <w:left w:val="none" w:sz="0" w:space="0" w:color="auto"/>
        <w:bottom w:val="none" w:sz="0" w:space="0" w:color="auto"/>
        <w:right w:val="none" w:sz="0" w:space="0" w:color="auto"/>
      </w:divBdr>
    </w:div>
    <w:div w:id="279801871">
      <w:bodyDiv w:val="1"/>
      <w:marLeft w:val="0"/>
      <w:marRight w:val="0"/>
      <w:marTop w:val="0"/>
      <w:marBottom w:val="0"/>
      <w:divBdr>
        <w:top w:val="none" w:sz="0" w:space="0" w:color="auto"/>
        <w:left w:val="none" w:sz="0" w:space="0" w:color="auto"/>
        <w:bottom w:val="none" w:sz="0" w:space="0" w:color="auto"/>
        <w:right w:val="none" w:sz="0" w:space="0" w:color="auto"/>
      </w:divBdr>
    </w:div>
    <w:div w:id="282932246">
      <w:bodyDiv w:val="1"/>
      <w:marLeft w:val="0"/>
      <w:marRight w:val="0"/>
      <w:marTop w:val="0"/>
      <w:marBottom w:val="0"/>
      <w:divBdr>
        <w:top w:val="none" w:sz="0" w:space="0" w:color="auto"/>
        <w:left w:val="none" w:sz="0" w:space="0" w:color="auto"/>
        <w:bottom w:val="none" w:sz="0" w:space="0" w:color="auto"/>
        <w:right w:val="none" w:sz="0" w:space="0" w:color="auto"/>
      </w:divBdr>
    </w:div>
    <w:div w:id="303851322">
      <w:bodyDiv w:val="1"/>
      <w:marLeft w:val="0"/>
      <w:marRight w:val="0"/>
      <w:marTop w:val="0"/>
      <w:marBottom w:val="0"/>
      <w:divBdr>
        <w:top w:val="none" w:sz="0" w:space="0" w:color="auto"/>
        <w:left w:val="none" w:sz="0" w:space="0" w:color="auto"/>
        <w:bottom w:val="none" w:sz="0" w:space="0" w:color="auto"/>
        <w:right w:val="none" w:sz="0" w:space="0" w:color="auto"/>
      </w:divBdr>
    </w:div>
    <w:div w:id="307248208">
      <w:bodyDiv w:val="1"/>
      <w:marLeft w:val="0"/>
      <w:marRight w:val="0"/>
      <w:marTop w:val="0"/>
      <w:marBottom w:val="0"/>
      <w:divBdr>
        <w:top w:val="none" w:sz="0" w:space="0" w:color="auto"/>
        <w:left w:val="none" w:sz="0" w:space="0" w:color="auto"/>
        <w:bottom w:val="none" w:sz="0" w:space="0" w:color="auto"/>
        <w:right w:val="none" w:sz="0" w:space="0" w:color="auto"/>
      </w:divBdr>
    </w:div>
    <w:div w:id="318584939">
      <w:bodyDiv w:val="1"/>
      <w:marLeft w:val="0"/>
      <w:marRight w:val="0"/>
      <w:marTop w:val="0"/>
      <w:marBottom w:val="0"/>
      <w:divBdr>
        <w:top w:val="none" w:sz="0" w:space="0" w:color="auto"/>
        <w:left w:val="none" w:sz="0" w:space="0" w:color="auto"/>
        <w:bottom w:val="none" w:sz="0" w:space="0" w:color="auto"/>
        <w:right w:val="none" w:sz="0" w:space="0" w:color="auto"/>
      </w:divBdr>
    </w:div>
    <w:div w:id="329216961">
      <w:bodyDiv w:val="1"/>
      <w:marLeft w:val="0"/>
      <w:marRight w:val="0"/>
      <w:marTop w:val="0"/>
      <w:marBottom w:val="0"/>
      <w:divBdr>
        <w:top w:val="none" w:sz="0" w:space="0" w:color="auto"/>
        <w:left w:val="none" w:sz="0" w:space="0" w:color="auto"/>
        <w:bottom w:val="none" w:sz="0" w:space="0" w:color="auto"/>
        <w:right w:val="none" w:sz="0" w:space="0" w:color="auto"/>
      </w:divBdr>
    </w:div>
    <w:div w:id="342635847">
      <w:bodyDiv w:val="1"/>
      <w:marLeft w:val="0"/>
      <w:marRight w:val="0"/>
      <w:marTop w:val="0"/>
      <w:marBottom w:val="0"/>
      <w:divBdr>
        <w:top w:val="none" w:sz="0" w:space="0" w:color="auto"/>
        <w:left w:val="none" w:sz="0" w:space="0" w:color="auto"/>
        <w:bottom w:val="none" w:sz="0" w:space="0" w:color="auto"/>
        <w:right w:val="none" w:sz="0" w:space="0" w:color="auto"/>
      </w:divBdr>
    </w:div>
    <w:div w:id="352806628">
      <w:bodyDiv w:val="1"/>
      <w:marLeft w:val="0"/>
      <w:marRight w:val="0"/>
      <w:marTop w:val="0"/>
      <w:marBottom w:val="0"/>
      <w:divBdr>
        <w:top w:val="none" w:sz="0" w:space="0" w:color="auto"/>
        <w:left w:val="none" w:sz="0" w:space="0" w:color="auto"/>
        <w:bottom w:val="none" w:sz="0" w:space="0" w:color="auto"/>
        <w:right w:val="none" w:sz="0" w:space="0" w:color="auto"/>
      </w:divBdr>
    </w:div>
    <w:div w:id="353697971">
      <w:bodyDiv w:val="1"/>
      <w:marLeft w:val="0"/>
      <w:marRight w:val="0"/>
      <w:marTop w:val="0"/>
      <w:marBottom w:val="0"/>
      <w:divBdr>
        <w:top w:val="none" w:sz="0" w:space="0" w:color="auto"/>
        <w:left w:val="none" w:sz="0" w:space="0" w:color="auto"/>
        <w:bottom w:val="none" w:sz="0" w:space="0" w:color="auto"/>
        <w:right w:val="none" w:sz="0" w:space="0" w:color="auto"/>
      </w:divBdr>
    </w:div>
    <w:div w:id="388922716">
      <w:bodyDiv w:val="1"/>
      <w:marLeft w:val="0"/>
      <w:marRight w:val="0"/>
      <w:marTop w:val="0"/>
      <w:marBottom w:val="0"/>
      <w:divBdr>
        <w:top w:val="none" w:sz="0" w:space="0" w:color="auto"/>
        <w:left w:val="none" w:sz="0" w:space="0" w:color="auto"/>
        <w:bottom w:val="none" w:sz="0" w:space="0" w:color="auto"/>
        <w:right w:val="none" w:sz="0" w:space="0" w:color="auto"/>
      </w:divBdr>
    </w:div>
    <w:div w:id="395055703">
      <w:bodyDiv w:val="1"/>
      <w:marLeft w:val="0"/>
      <w:marRight w:val="0"/>
      <w:marTop w:val="0"/>
      <w:marBottom w:val="0"/>
      <w:divBdr>
        <w:top w:val="none" w:sz="0" w:space="0" w:color="auto"/>
        <w:left w:val="none" w:sz="0" w:space="0" w:color="auto"/>
        <w:bottom w:val="none" w:sz="0" w:space="0" w:color="auto"/>
        <w:right w:val="none" w:sz="0" w:space="0" w:color="auto"/>
      </w:divBdr>
    </w:div>
    <w:div w:id="4166361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855190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1607944">
      <w:bodyDiv w:val="1"/>
      <w:marLeft w:val="0"/>
      <w:marRight w:val="0"/>
      <w:marTop w:val="0"/>
      <w:marBottom w:val="0"/>
      <w:divBdr>
        <w:top w:val="none" w:sz="0" w:space="0" w:color="auto"/>
        <w:left w:val="none" w:sz="0" w:space="0" w:color="auto"/>
        <w:bottom w:val="none" w:sz="0" w:space="0" w:color="auto"/>
        <w:right w:val="none" w:sz="0" w:space="0" w:color="auto"/>
      </w:divBdr>
    </w:div>
    <w:div w:id="461120344">
      <w:bodyDiv w:val="1"/>
      <w:marLeft w:val="0"/>
      <w:marRight w:val="0"/>
      <w:marTop w:val="0"/>
      <w:marBottom w:val="0"/>
      <w:divBdr>
        <w:top w:val="none" w:sz="0" w:space="0" w:color="auto"/>
        <w:left w:val="none" w:sz="0" w:space="0" w:color="auto"/>
        <w:bottom w:val="none" w:sz="0" w:space="0" w:color="auto"/>
        <w:right w:val="none" w:sz="0" w:space="0" w:color="auto"/>
      </w:divBdr>
    </w:div>
    <w:div w:id="465246757">
      <w:bodyDiv w:val="1"/>
      <w:marLeft w:val="0"/>
      <w:marRight w:val="0"/>
      <w:marTop w:val="0"/>
      <w:marBottom w:val="0"/>
      <w:divBdr>
        <w:top w:val="none" w:sz="0" w:space="0" w:color="auto"/>
        <w:left w:val="none" w:sz="0" w:space="0" w:color="auto"/>
        <w:bottom w:val="none" w:sz="0" w:space="0" w:color="auto"/>
        <w:right w:val="none" w:sz="0" w:space="0" w:color="auto"/>
      </w:divBdr>
    </w:div>
    <w:div w:id="467749554">
      <w:bodyDiv w:val="1"/>
      <w:marLeft w:val="0"/>
      <w:marRight w:val="0"/>
      <w:marTop w:val="0"/>
      <w:marBottom w:val="0"/>
      <w:divBdr>
        <w:top w:val="none" w:sz="0" w:space="0" w:color="auto"/>
        <w:left w:val="none" w:sz="0" w:space="0" w:color="auto"/>
        <w:bottom w:val="none" w:sz="0" w:space="0" w:color="auto"/>
        <w:right w:val="none" w:sz="0" w:space="0" w:color="auto"/>
      </w:divBdr>
    </w:div>
    <w:div w:id="481430595">
      <w:bodyDiv w:val="1"/>
      <w:marLeft w:val="0"/>
      <w:marRight w:val="0"/>
      <w:marTop w:val="0"/>
      <w:marBottom w:val="0"/>
      <w:divBdr>
        <w:top w:val="none" w:sz="0" w:space="0" w:color="auto"/>
        <w:left w:val="none" w:sz="0" w:space="0" w:color="auto"/>
        <w:bottom w:val="none" w:sz="0" w:space="0" w:color="auto"/>
        <w:right w:val="none" w:sz="0" w:space="0" w:color="auto"/>
      </w:divBdr>
    </w:div>
    <w:div w:id="483013196">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1528244">
      <w:bodyDiv w:val="1"/>
      <w:marLeft w:val="0"/>
      <w:marRight w:val="0"/>
      <w:marTop w:val="0"/>
      <w:marBottom w:val="0"/>
      <w:divBdr>
        <w:top w:val="none" w:sz="0" w:space="0" w:color="auto"/>
        <w:left w:val="none" w:sz="0" w:space="0" w:color="auto"/>
        <w:bottom w:val="none" w:sz="0" w:space="0" w:color="auto"/>
        <w:right w:val="none" w:sz="0" w:space="0" w:color="auto"/>
      </w:divBdr>
    </w:div>
    <w:div w:id="513765433">
      <w:bodyDiv w:val="1"/>
      <w:marLeft w:val="0"/>
      <w:marRight w:val="0"/>
      <w:marTop w:val="0"/>
      <w:marBottom w:val="0"/>
      <w:divBdr>
        <w:top w:val="none" w:sz="0" w:space="0" w:color="auto"/>
        <w:left w:val="none" w:sz="0" w:space="0" w:color="auto"/>
        <w:bottom w:val="none" w:sz="0" w:space="0" w:color="auto"/>
        <w:right w:val="none" w:sz="0" w:space="0" w:color="auto"/>
      </w:divBdr>
    </w:div>
    <w:div w:id="517432575">
      <w:bodyDiv w:val="1"/>
      <w:marLeft w:val="0"/>
      <w:marRight w:val="0"/>
      <w:marTop w:val="0"/>
      <w:marBottom w:val="0"/>
      <w:divBdr>
        <w:top w:val="none" w:sz="0" w:space="0" w:color="auto"/>
        <w:left w:val="none" w:sz="0" w:space="0" w:color="auto"/>
        <w:bottom w:val="none" w:sz="0" w:space="0" w:color="auto"/>
        <w:right w:val="none" w:sz="0" w:space="0" w:color="auto"/>
      </w:divBdr>
    </w:div>
    <w:div w:id="531769407">
      <w:bodyDiv w:val="1"/>
      <w:marLeft w:val="0"/>
      <w:marRight w:val="0"/>
      <w:marTop w:val="0"/>
      <w:marBottom w:val="0"/>
      <w:divBdr>
        <w:top w:val="none" w:sz="0" w:space="0" w:color="auto"/>
        <w:left w:val="none" w:sz="0" w:space="0" w:color="auto"/>
        <w:bottom w:val="none" w:sz="0" w:space="0" w:color="auto"/>
        <w:right w:val="none" w:sz="0" w:space="0" w:color="auto"/>
      </w:divBdr>
    </w:div>
    <w:div w:id="537358298">
      <w:bodyDiv w:val="1"/>
      <w:marLeft w:val="0"/>
      <w:marRight w:val="0"/>
      <w:marTop w:val="0"/>
      <w:marBottom w:val="0"/>
      <w:divBdr>
        <w:top w:val="none" w:sz="0" w:space="0" w:color="auto"/>
        <w:left w:val="none" w:sz="0" w:space="0" w:color="auto"/>
        <w:bottom w:val="none" w:sz="0" w:space="0" w:color="auto"/>
        <w:right w:val="none" w:sz="0" w:space="0" w:color="auto"/>
      </w:divBdr>
    </w:div>
    <w:div w:id="540632797">
      <w:bodyDiv w:val="1"/>
      <w:marLeft w:val="0"/>
      <w:marRight w:val="0"/>
      <w:marTop w:val="0"/>
      <w:marBottom w:val="0"/>
      <w:divBdr>
        <w:top w:val="none" w:sz="0" w:space="0" w:color="auto"/>
        <w:left w:val="none" w:sz="0" w:space="0" w:color="auto"/>
        <w:bottom w:val="none" w:sz="0" w:space="0" w:color="auto"/>
        <w:right w:val="none" w:sz="0" w:space="0" w:color="auto"/>
      </w:divBdr>
    </w:div>
    <w:div w:id="550727140">
      <w:bodyDiv w:val="1"/>
      <w:marLeft w:val="0"/>
      <w:marRight w:val="0"/>
      <w:marTop w:val="0"/>
      <w:marBottom w:val="0"/>
      <w:divBdr>
        <w:top w:val="none" w:sz="0" w:space="0" w:color="auto"/>
        <w:left w:val="none" w:sz="0" w:space="0" w:color="auto"/>
        <w:bottom w:val="none" w:sz="0" w:space="0" w:color="auto"/>
        <w:right w:val="none" w:sz="0" w:space="0" w:color="auto"/>
      </w:divBdr>
    </w:div>
    <w:div w:id="585116905">
      <w:bodyDiv w:val="1"/>
      <w:marLeft w:val="0"/>
      <w:marRight w:val="0"/>
      <w:marTop w:val="0"/>
      <w:marBottom w:val="0"/>
      <w:divBdr>
        <w:top w:val="none" w:sz="0" w:space="0" w:color="auto"/>
        <w:left w:val="none" w:sz="0" w:space="0" w:color="auto"/>
        <w:bottom w:val="none" w:sz="0" w:space="0" w:color="auto"/>
        <w:right w:val="none" w:sz="0" w:space="0" w:color="auto"/>
      </w:divBdr>
    </w:div>
    <w:div w:id="603850838">
      <w:bodyDiv w:val="1"/>
      <w:marLeft w:val="0"/>
      <w:marRight w:val="0"/>
      <w:marTop w:val="0"/>
      <w:marBottom w:val="0"/>
      <w:divBdr>
        <w:top w:val="none" w:sz="0" w:space="0" w:color="auto"/>
        <w:left w:val="none" w:sz="0" w:space="0" w:color="auto"/>
        <w:bottom w:val="none" w:sz="0" w:space="0" w:color="auto"/>
        <w:right w:val="none" w:sz="0" w:space="0" w:color="auto"/>
      </w:divBdr>
    </w:div>
    <w:div w:id="634679748">
      <w:bodyDiv w:val="1"/>
      <w:marLeft w:val="0"/>
      <w:marRight w:val="0"/>
      <w:marTop w:val="0"/>
      <w:marBottom w:val="0"/>
      <w:divBdr>
        <w:top w:val="none" w:sz="0" w:space="0" w:color="auto"/>
        <w:left w:val="none" w:sz="0" w:space="0" w:color="auto"/>
        <w:bottom w:val="none" w:sz="0" w:space="0" w:color="auto"/>
        <w:right w:val="none" w:sz="0" w:space="0" w:color="auto"/>
      </w:divBdr>
    </w:div>
    <w:div w:id="641427947">
      <w:bodyDiv w:val="1"/>
      <w:marLeft w:val="0"/>
      <w:marRight w:val="0"/>
      <w:marTop w:val="0"/>
      <w:marBottom w:val="0"/>
      <w:divBdr>
        <w:top w:val="none" w:sz="0" w:space="0" w:color="auto"/>
        <w:left w:val="none" w:sz="0" w:space="0" w:color="auto"/>
        <w:bottom w:val="none" w:sz="0" w:space="0" w:color="auto"/>
        <w:right w:val="none" w:sz="0" w:space="0" w:color="auto"/>
      </w:divBdr>
    </w:div>
    <w:div w:id="651061392">
      <w:bodyDiv w:val="1"/>
      <w:marLeft w:val="0"/>
      <w:marRight w:val="0"/>
      <w:marTop w:val="0"/>
      <w:marBottom w:val="0"/>
      <w:divBdr>
        <w:top w:val="none" w:sz="0" w:space="0" w:color="auto"/>
        <w:left w:val="none" w:sz="0" w:space="0" w:color="auto"/>
        <w:bottom w:val="none" w:sz="0" w:space="0" w:color="auto"/>
        <w:right w:val="none" w:sz="0" w:space="0" w:color="auto"/>
      </w:divBdr>
    </w:div>
    <w:div w:id="665942158">
      <w:bodyDiv w:val="1"/>
      <w:marLeft w:val="0"/>
      <w:marRight w:val="0"/>
      <w:marTop w:val="0"/>
      <w:marBottom w:val="0"/>
      <w:divBdr>
        <w:top w:val="none" w:sz="0" w:space="0" w:color="auto"/>
        <w:left w:val="none" w:sz="0" w:space="0" w:color="auto"/>
        <w:bottom w:val="none" w:sz="0" w:space="0" w:color="auto"/>
        <w:right w:val="none" w:sz="0" w:space="0" w:color="auto"/>
      </w:divBdr>
    </w:div>
    <w:div w:id="697047846">
      <w:bodyDiv w:val="1"/>
      <w:marLeft w:val="0"/>
      <w:marRight w:val="0"/>
      <w:marTop w:val="0"/>
      <w:marBottom w:val="0"/>
      <w:divBdr>
        <w:top w:val="none" w:sz="0" w:space="0" w:color="auto"/>
        <w:left w:val="none" w:sz="0" w:space="0" w:color="auto"/>
        <w:bottom w:val="none" w:sz="0" w:space="0" w:color="auto"/>
        <w:right w:val="none" w:sz="0" w:space="0" w:color="auto"/>
      </w:divBdr>
    </w:div>
    <w:div w:id="729227281">
      <w:bodyDiv w:val="1"/>
      <w:marLeft w:val="0"/>
      <w:marRight w:val="0"/>
      <w:marTop w:val="0"/>
      <w:marBottom w:val="0"/>
      <w:divBdr>
        <w:top w:val="none" w:sz="0" w:space="0" w:color="auto"/>
        <w:left w:val="none" w:sz="0" w:space="0" w:color="auto"/>
        <w:bottom w:val="none" w:sz="0" w:space="0" w:color="auto"/>
        <w:right w:val="none" w:sz="0" w:space="0" w:color="auto"/>
      </w:divBdr>
    </w:div>
    <w:div w:id="733427573">
      <w:bodyDiv w:val="1"/>
      <w:marLeft w:val="0"/>
      <w:marRight w:val="0"/>
      <w:marTop w:val="0"/>
      <w:marBottom w:val="0"/>
      <w:divBdr>
        <w:top w:val="none" w:sz="0" w:space="0" w:color="auto"/>
        <w:left w:val="none" w:sz="0" w:space="0" w:color="auto"/>
        <w:bottom w:val="none" w:sz="0" w:space="0" w:color="auto"/>
        <w:right w:val="none" w:sz="0" w:space="0" w:color="auto"/>
      </w:divBdr>
    </w:div>
    <w:div w:id="790248827">
      <w:bodyDiv w:val="1"/>
      <w:marLeft w:val="0"/>
      <w:marRight w:val="0"/>
      <w:marTop w:val="0"/>
      <w:marBottom w:val="0"/>
      <w:divBdr>
        <w:top w:val="none" w:sz="0" w:space="0" w:color="auto"/>
        <w:left w:val="none" w:sz="0" w:space="0" w:color="auto"/>
        <w:bottom w:val="none" w:sz="0" w:space="0" w:color="auto"/>
        <w:right w:val="none" w:sz="0" w:space="0" w:color="auto"/>
      </w:divBdr>
    </w:div>
    <w:div w:id="809713831">
      <w:bodyDiv w:val="1"/>
      <w:marLeft w:val="0"/>
      <w:marRight w:val="0"/>
      <w:marTop w:val="0"/>
      <w:marBottom w:val="0"/>
      <w:divBdr>
        <w:top w:val="none" w:sz="0" w:space="0" w:color="auto"/>
        <w:left w:val="none" w:sz="0" w:space="0" w:color="auto"/>
        <w:bottom w:val="none" w:sz="0" w:space="0" w:color="auto"/>
        <w:right w:val="none" w:sz="0" w:space="0" w:color="auto"/>
      </w:divBdr>
    </w:div>
    <w:div w:id="822695187">
      <w:bodyDiv w:val="1"/>
      <w:marLeft w:val="0"/>
      <w:marRight w:val="0"/>
      <w:marTop w:val="0"/>
      <w:marBottom w:val="0"/>
      <w:divBdr>
        <w:top w:val="none" w:sz="0" w:space="0" w:color="auto"/>
        <w:left w:val="none" w:sz="0" w:space="0" w:color="auto"/>
        <w:bottom w:val="none" w:sz="0" w:space="0" w:color="auto"/>
        <w:right w:val="none" w:sz="0" w:space="0" w:color="auto"/>
      </w:divBdr>
    </w:div>
    <w:div w:id="839389051">
      <w:bodyDiv w:val="1"/>
      <w:marLeft w:val="0"/>
      <w:marRight w:val="0"/>
      <w:marTop w:val="0"/>
      <w:marBottom w:val="0"/>
      <w:divBdr>
        <w:top w:val="none" w:sz="0" w:space="0" w:color="auto"/>
        <w:left w:val="none" w:sz="0" w:space="0" w:color="auto"/>
        <w:bottom w:val="none" w:sz="0" w:space="0" w:color="auto"/>
        <w:right w:val="none" w:sz="0" w:space="0" w:color="auto"/>
      </w:divBdr>
    </w:div>
    <w:div w:id="862524066">
      <w:bodyDiv w:val="1"/>
      <w:marLeft w:val="0"/>
      <w:marRight w:val="0"/>
      <w:marTop w:val="0"/>
      <w:marBottom w:val="0"/>
      <w:divBdr>
        <w:top w:val="none" w:sz="0" w:space="0" w:color="auto"/>
        <w:left w:val="none" w:sz="0" w:space="0" w:color="auto"/>
        <w:bottom w:val="none" w:sz="0" w:space="0" w:color="auto"/>
        <w:right w:val="none" w:sz="0" w:space="0" w:color="auto"/>
      </w:divBdr>
    </w:div>
    <w:div w:id="892500009">
      <w:bodyDiv w:val="1"/>
      <w:marLeft w:val="0"/>
      <w:marRight w:val="0"/>
      <w:marTop w:val="0"/>
      <w:marBottom w:val="0"/>
      <w:divBdr>
        <w:top w:val="none" w:sz="0" w:space="0" w:color="auto"/>
        <w:left w:val="none" w:sz="0" w:space="0" w:color="auto"/>
        <w:bottom w:val="none" w:sz="0" w:space="0" w:color="auto"/>
        <w:right w:val="none" w:sz="0" w:space="0" w:color="auto"/>
      </w:divBdr>
    </w:div>
    <w:div w:id="895623864">
      <w:bodyDiv w:val="1"/>
      <w:marLeft w:val="0"/>
      <w:marRight w:val="0"/>
      <w:marTop w:val="0"/>
      <w:marBottom w:val="0"/>
      <w:divBdr>
        <w:top w:val="none" w:sz="0" w:space="0" w:color="auto"/>
        <w:left w:val="none" w:sz="0" w:space="0" w:color="auto"/>
        <w:bottom w:val="none" w:sz="0" w:space="0" w:color="auto"/>
        <w:right w:val="none" w:sz="0" w:space="0" w:color="auto"/>
      </w:divBdr>
    </w:div>
    <w:div w:id="905842097">
      <w:bodyDiv w:val="1"/>
      <w:marLeft w:val="0"/>
      <w:marRight w:val="0"/>
      <w:marTop w:val="0"/>
      <w:marBottom w:val="0"/>
      <w:divBdr>
        <w:top w:val="none" w:sz="0" w:space="0" w:color="auto"/>
        <w:left w:val="none" w:sz="0" w:space="0" w:color="auto"/>
        <w:bottom w:val="none" w:sz="0" w:space="0" w:color="auto"/>
        <w:right w:val="none" w:sz="0" w:space="0" w:color="auto"/>
      </w:divBdr>
    </w:div>
    <w:div w:id="910235937">
      <w:bodyDiv w:val="1"/>
      <w:marLeft w:val="0"/>
      <w:marRight w:val="0"/>
      <w:marTop w:val="0"/>
      <w:marBottom w:val="0"/>
      <w:divBdr>
        <w:top w:val="none" w:sz="0" w:space="0" w:color="auto"/>
        <w:left w:val="none" w:sz="0" w:space="0" w:color="auto"/>
        <w:bottom w:val="none" w:sz="0" w:space="0" w:color="auto"/>
        <w:right w:val="none" w:sz="0" w:space="0" w:color="auto"/>
      </w:divBdr>
    </w:div>
    <w:div w:id="929505187">
      <w:bodyDiv w:val="1"/>
      <w:marLeft w:val="0"/>
      <w:marRight w:val="0"/>
      <w:marTop w:val="0"/>
      <w:marBottom w:val="0"/>
      <w:divBdr>
        <w:top w:val="none" w:sz="0" w:space="0" w:color="auto"/>
        <w:left w:val="none" w:sz="0" w:space="0" w:color="auto"/>
        <w:bottom w:val="none" w:sz="0" w:space="0" w:color="auto"/>
        <w:right w:val="none" w:sz="0" w:space="0" w:color="auto"/>
      </w:divBdr>
    </w:div>
    <w:div w:id="947077650">
      <w:bodyDiv w:val="1"/>
      <w:marLeft w:val="0"/>
      <w:marRight w:val="0"/>
      <w:marTop w:val="0"/>
      <w:marBottom w:val="0"/>
      <w:divBdr>
        <w:top w:val="none" w:sz="0" w:space="0" w:color="auto"/>
        <w:left w:val="none" w:sz="0" w:space="0" w:color="auto"/>
        <w:bottom w:val="none" w:sz="0" w:space="0" w:color="auto"/>
        <w:right w:val="none" w:sz="0" w:space="0" w:color="auto"/>
      </w:divBdr>
    </w:div>
    <w:div w:id="966813835">
      <w:bodyDiv w:val="1"/>
      <w:marLeft w:val="0"/>
      <w:marRight w:val="0"/>
      <w:marTop w:val="0"/>
      <w:marBottom w:val="0"/>
      <w:divBdr>
        <w:top w:val="none" w:sz="0" w:space="0" w:color="auto"/>
        <w:left w:val="none" w:sz="0" w:space="0" w:color="auto"/>
        <w:bottom w:val="none" w:sz="0" w:space="0" w:color="auto"/>
        <w:right w:val="none" w:sz="0" w:space="0" w:color="auto"/>
      </w:divBdr>
    </w:div>
    <w:div w:id="978000808">
      <w:bodyDiv w:val="1"/>
      <w:marLeft w:val="0"/>
      <w:marRight w:val="0"/>
      <w:marTop w:val="0"/>
      <w:marBottom w:val="0"/>
      <w:divBdr>
        <w:top w:val="none" w:sz="0" w:space="0" w:color="auto"/>
        <w:left w:val="none" w:sz="0" w:space="0" w:color="auto"/>
        <w:bottom w:val="none" w:sz="0" w:space="0" w:color="auto"/>
        <w:right w:val="none" w:sz="0" w:space="0" w:color="auto"/>
      </w:divBdr>
    </w:div>
    <w:div w:id="1002466135">
      <w:bodyDiv w:val="1"/>
      <w:marLeft w:val="0"/>
      <w:marRight w:val="0"/>
      <w:marTop w:val="0"/>
      <w:marBottom w:val="0"/>
      <w:divBdr>
        <w:top w:val="none" w:sz="0" w:space="0" w:color="auto"/>
        <w:left w:val="none" w:sz="0" w:space="0" w:color="auto"/>
        <w:bottom w:val="none" w:sz="0" w:space="0" w:color="auto"/>
        <w:right w:val="none" w:sz="0" w:space="0" w:color="auto"/>
      </w:divBdr>
    </w:div>
    <w:div w:id="1004472303">
      <w:bodyDiv w:val="1"/>
      <w:marLeft w:val="0"/>
      <w:marRight w:val="0"/>
      <w:marTop w:val="0"/>
      <w:marBottom w:val="0"/>
      <w:divBdr>
        <w:top w:val="none" w:sz="0" w:space="0" w:color="auto"/>
        <w:left w:val="none" w:sz="0" w:space="0" w:color="auto"/>
        <w:bottom w:val="none" w:sz="0" w:space="0" w:color="auto"/>
        <w:right w:val="none" w:sz="0" w:space="0" w:color="auto"/>
      </w:divBdr>
    </w:div>
    <w:div w:id="1029837191">
      <w:bodyDiv w:val="1"/>
      <w:marLeft w:val="0"/>
      <w:marRight w:val="0"/>
      <w:marTop w:val="0"/>
      <w:marBottom w:val="0"/>
      <w:divBdr>
        <w:top w:val="none" w:sz="0" w:space="0" w:color="auto"/>
        <w:left w:val="none" w:sz="0" w:space="0" w:color="auto"/>
        <w:bottom w:val="none" w:sz="0" w:space="0" w:color="auto"/>
        <w:right w:val="none" w:sz="0" w:space="0" w:color="auto"/>
      </w:divBdr>
    </w:div>
    <w:div w:id="1046031659">
      <w:bodyDiv w:val="1"/>
      <w:marLeft w:val="0"/>
      <w:marRight w:val="0"/>
      <w:marTop w:val="0"/>
      <w:marBottom w:val="0"/>
      <w:divBdr>
        <w:top w:val="none" w:sz="0" w:space="0" w:color="auto"/>
        <w:left w:val="none" w:sz="0" w:space="0" w:color="auto"/>
        <w:bottom w:val="none" w:sz="0" w:space="0" w:color="auto"/>
        <w:right w:val="none" w:sz="0" w:space="0" w:color="auto"/>
      </w:divBdr>
    </w:div>
    <w:div w:id="1066224326">
      <w:bodyDiv w:val="1"/>
      <w:marLeft w:val="0"/>
      <w:marRight w:val="0"/>
      <w:marTop w:val="0"/>
      <w:marBottom w:val="0"/>
      <w:divBdr>
        <w:top w:val="none" w:sz="0" w:space="0" w:color="auto"/>
        <w:left w:val="none" w:sz="0" w:space="0" w:color="auto"/>
        <w:bottom w:val="none" w:sz="0" w:space="0" w:color="auto"/>
        <w:right w:val="none" w:sz="0" w:space="0" w:color="auto"/>
      </w:divBdr>
    </w:div>
    <w:div w:id="1096049470">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9572149">
      <w:bodyDiv w:val="1"/>
      <w:marLeft w:val="0"/>
      <w:marRight w:val="0"/>
      <w:marTop w:val="0"/>
      <w:marBottom w:val="0"/>
      <w:divBdr>
        <w:top w:val="none" w:sz="0" w:space="0" w:color="auto"/>
        <w:left w:val="none" w:sz="0" w:space="0" w:color="auto"/>
        <w:bottom w:val="none" w:sz="0" w:space="0" w:color="auto"/>
        <w:right w:val="none" w:sz="0" w:space="0" w:color="auto"/>
      </w:divBdr>
    </w:div>
    <w:div w:id="1129862342">
      <w:bodyDiv w:val="1"/>
      <w:marLeft w:val="0"/>
      <w:marRight w:val="0"/>
      <w:marTop w:val="0"/>
      <w:marBottom w:val="0"/>
      <w:divBdr>
        <w:top w:val="none" w:sz="0" w:space="0" w:color="auto"/>
        <w:left w:val="none" w:sz="0" w:space="0" w:color="auto"/>
        <w:bottom w:val="none" w:sz="0" w:space="0" w:color="auto"/>
        <w:right w:val="none" w:sz="0" w:space="0" w:color="auto"/>
      </w:divBdr>
    </w:div>
    <w:div w:id="1139226981">
      <w:bodyDiv w:val="1"/>
      <w:marLeft w:val="0"/>
      <w:marRight w:val="0"/>
      <w:marTop w:val="0"/>
      <w:marBottom w:val="0"/>
      <w:divBdr>
        <w:top w:val="none" w:sz="0" w:space="0" w:color="auto"/>
        <w:left w:val="none" w:sz="0" w:space="0" w:color="auto"/>
        <w:bottom w:val="none" w:sz="0" w:space="0" w:color="auto"/>
        <w:right w:val="none" w:sz="0" w:space="0" w:color="auto"/>
      </w:divBdr>
    </w:div>
    <w:div w:id="1140999537">
      <w:bodyDiv w:val="1"/>
      <w:marLeft w:val="0"/>
      <w:marRight w:val="0"/>
      <w:marTop w:val="0"/>
      <w:marBottom w:val="0"/>
      <w:divBdr>
        <w:top w:val="none" w:sz="0" w:space="0" w:color="auto"/>
        <w:left w:val="none" w:sz="0" w:space="0" w:color="auto"/>
        <w:bottom w:val="none" w:sz="0" w:space="0" w:color="auto"/>
        <w:right w:val="none" w:sz="0" w:space="0" w:color="auto"/>
      </w:divBdr>
    </w:div>
    <w:div w:id="1159811531">
      <w:bodyDiv w:val="1"/>
      <w:marLeft w:val="0"/>
      <w:marRight w:val="0"/>
      <w:marTop w:val="0"/>
      <w:marBottom w:val="0"/>
      <w:divBdr>
        <w:top w:val="none" w:sz="0" w:space="0" w:color="auto"/>
        <w:left w:val="none" w:sz="0" w:space="0" w:color="auto"/>
        <w:bottom w:val="none" w:sz="0" w:space="0" w:color="auto"/>
        <w:right w:val="none" w:sz="0" w:space="0" w:color="auto"/>
      </w:divBdr>
    </w:div>
    <w:div w:id="1170560571">
      <w:bodyDiv w:val="1"/>
      <w:marLeft w:val="0"/>
      <w:marRight w:val="0"/>
      <w:marTop w:val="0"/>
      <w:marBottom w:val="0"/>
      <w:divBdr>
        <w:top w:val="none" w:sz="0" w:space="0" w:color="auto"/>
        <w:left w:val="none" w:sz="0" w:space="0" w:color="auto"/>
        <w:bottom w:val="none" w:sz="0" w:space="0" w:color="auto"/>
        <w:right w:val="none" w:sz="0" w:space="0" w:color="auto"/>
      </w:divBdr>
    </w:div>
    <w:div w:id="1185091031">
      <w:bodyDiv w:val="1"/>
      <w:marLeft w:val="0"/>
      <w:marRight w:val="0"/>
      <w:marTop w:val="0"/>
      <w:marBottom w:val="0"/>
      <w:divBdr>
        <w:top w:val="none" w:sz="0" w:space="0" w:color="auto"/>
        <w:left w:val="none" w:sz="0" w:space="0" w:color="auto"/>
        <w:bottom w:val="none" w:sz="0" w:space="0" w:color="auto"/>
        <w:right w:val="none" w:sz="0" w:space="0" w:color="auto"/>
      </w:divBdr>
    </w:div>
    <w:div w:id="1206025171">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7300300">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244602537">
      <w:bodyDiv w:val="1"/>
      <w:marLeft w:val="0"/>
      <w:marRight w:val="0"/>
      <w:marTop w:val="0"/>
      <w:marBottom w:val="0"/>
      <w:divBdr>
        <w:top w:val="none" w:sz="0" w:space="0" w:color="auto"/>
        <w:left w:val="none" w:sz="0" w:space="0" w:color="auto"/>
        <w:bottom w:val="none" w:sz="0" w:space="0" w:color="auto"/>
        <w:right w:val="none" w:sz="0" w:space="0" w:color="auto"/>
      </w:divBdr>
    </w:div>
    <w:div w:id="1249583375">
      <w:bodyDiv w:val="1"/>
      <w:marLeft w:val="0"/>
      <w:marRight w:val="0"/>
      <w:marTop w:val="0"/>
      <w:marBottom w:val="0"/>
      <w:divBdr>
        <w:top w:val="none" w:sz="0" w:space="0" w:color="auto"/>
        <w:left w:val="none" w:sz="0" w:space="0" w:color="auto"/>
        <w:bottom w:val="none" w:sz="0" w:space="0" w:color="auto"/>
        <w:right w:val="none" w:sz="0" w:space="0" w:color="auto"/>
      </w:divBdr>
    </w:div>
    <w:div w:id="1253010009">
      <w:bodyDiv w:val="1"/>
      <w:marLeft w:val="0"/>
      <w:marRight w:val="0"/>
      <w:marTop w:val="0"/>
      <w:marBottom w:val="0"/>
      <w:divBdr>
        <w:top w:val="none" w:sz="0" w:space="0" w:color="auto"/>
        <w:left w:val="none" w:sz="0" w:space="0" w:color="auto"/>
        <w:bottom w:val="none" w:sz="0" w:space="0" w:color="auto"/>
        <w:right w:val="none" w:sz="0" w:space="0" w:color="auto"/>
      </w:divBdr>
    </w:div>
    <w:div w:id="1280644792">
      <w:bodyDiv w:val="1"/>
      <w:marLeft w:val="0"/>
      <w:marRight w:val="0"/>
      <w:marTop w:val="0"/>
      <w:marBottom w:val="0"/>
      <w:divBdr>
        <w:top w:val="none" w:sz="0" w:space="0" w:color="auto"/>
        <w:left w:val="none" w:sz="0" w:space="0" w:color="auto"/>
        <w:bottom w:val="none" w:sz="0" w:space="0" w:color="auto"/>
        <w:right w:val="none" w:sz="0" w:space="0" w:color="auto"/>
      </w:divBdr>
    </w:div>
    <w:div w:id="1296182297">
      <w:bodyDiv w:val="1"/>
      <w:marLeft w:val="0"/>
      <w:marRight w:val="0"/>
      <w:marTop w:val="0"/>
      <w:marBottom w:val="0"/>
      <w:divBdr>
        <w:top w:val="none" w:sz="0" w:space="0" w:color="auto"/>
        <w:left w:val="none" w:sz="0" w:space="0" w:color="auto"/>
        <w:bottom w:val="none" w:sz="0" w:space="0" w:color="auto"/>
        <w:right w:val="none" w:sz="0" w:space="0" w:color="auto"/>
      </w:divBdr>
    </w:div>
    <w:div w:id="1326516328">
      <w:bodyDiv w:val="1"/>
      <w:marLeft w:val="0"/>
      <w:marRight w:val="0"/>
      <w:marTop w:val="0"/>
      <w:marBottom w:val="0"/>
      <w:divBdr>
        <w:top w:val="none" w:sz="0" w:space="0" w:color="auto"/>
        <w:left w:val="none" w:sz="0" w:space="0" w:color="auto"/>
        <w:bottom w:val="none" w:sz="0" w:space="0" w:color="auto"/>
        <w:right w:val="none" w:sz="0" w:space="0" w:color="auto"/>
      </w:divBdr>
    </w:div>
    <w:div w:id="1329139097">
      <w:bodyDiv w:val="1"/>
      <w:marLeft w:val="0"/>
      <w:marRight w:val="0"/>
      <w:marTop w:val="0"/>
      <w:marBottom w:val="0"/>
      <w:divBdr>
        <w:top w:val="none" w:sz="0" w:space="0" w:color="auto"/>
        <w:left w:val="none" w:sz="0" w:space="0" w:color="auto"/>
        <w:bottom w:val="none" w:sz="0" w:space="0" w:color="auto"/>
        <w:right w:val="none" w:sz="0" w:space="0" w:color="auto"/>
      </w:divBdr>
    </w:div>
    <w:div w:id="1333415767">
      <w:bodyDiv w:val="1"/>
      <w:marLeft w:val="0"/>
      <w:marRight w:val="0"/>
      <w:marTop w:val="0"/>
      <w:marBottom w:val="0"/>
      <w:divBdr>
        <w:top w:val="none" w:sz="0" w:space="0" w:color="auto"/>
        <w:left w:val="none" w:sz="0" w:space="0" w:color="auto"/>
        <w:bottom w:val="none" w:sz="0" w:space="0" w:color="auto"/>
        <w:right w:val="none" w:sz="0" w:space="0" w:color="auto"/>
      </w:divBdr>
    </w:div>
    <w:div w:id="1341351537">
      <w:bodyDiv w:val="1"/>
      <w:marLeft w:val="0"/>
      <w:marRight w:val="0"/>
      <w:marTop w:val="0"/>
      <w:marBottom w:val="0"/>
      <w:divBdr>
        <w:top w:val="none" w:sz="0" w:space="0" w:color="auto"/>
        <w:left w:val="none" w:sz="0" w:space="0" w:color="auto"/>
        <w:bottom w:val="none" w:sz="0" w:space="0" w:color="auto"/>
        <w:right w:val="none" w:sz="0" w:space="0" w:color="auto"/>
      </w:divBdr>
    </w:div>
    <w:div w:id="1343163589">
      <w:bodyDiv w:val="1"/>
      <w:marLeft w:val="0"/>
      <w:marRight w:val="0"/>
      <w:marTop w:val="0"/>
      <w:marBottom w:val="0"/>
      <w:divBdr>
        <w:top w:val="none" w:sz="0" w:space="0" w:color="auto"/>
        <w:left w:val="none" w:sz="0" w:space="0" w:color="auto"/>
        <w:bottom w:val="none" w:sz="0" w:space="0" w:color="auto"/>
        <w:right w:val="none" w:sz="0" w:space="0" w:color="auto"/>
      </w:divBdr>
    </w:div>
    <w:div w:id="1357848596">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70641660">
      <w:bodyDiv w:val="1"/>
      <w:marLeft w:val="0"/>
      <w:marRight w:val="0"/>
      <w:marTop w:val="0"/>
      <w:marBottom w:val="0"/>
      <w:divBdr>
        <w:top w:val="none" w:sz="0" w:space="0" w:color="auto"/>
        <w:left w:val="none" w:sz="0" w:space="0" w:color="auto"/>
        <w:bottom w:val="none" w:sz="0" w:space="0" w:color="auto"/>
        <w:right w:val="none" w:sz="0" w:space="0" w:color="auto"/>
      </w:divBdr>
    </w:div>
    <w:div w:id="1395660158">
      <w:bodyDiv w:val="1"/>
      <w:marLeft w:val="0"/>
      <w:marRight w:val="0"/>
      <w:marTop w:val="0"/>
      <w:marBottom w:val="0"/>
      <w:divBdr>
        <w:top w:val="none" w:sz="0" w:space="0" w:color="auto"/>
        <w:left w:val="none" w:sz="0" w:space="0" w:color="auto"/>
        <w:bottom w:val="none" w:sz="0" w:space="0" w:color="auto"/>
        <w:right w:val="none" w:sz="0" w:space="0" w:color="auto"/>
      </w:divBdr>
    </w:div>
    <w:div w:id="1408531530">
      <w:bodyDiv w:val="1"/>
      <w:marLeft w:val="0"/>
      <w:marRight w:val="0"/>
      <w:marTop w:val="0"/>
      <w:marBottom w:val="0"/>
      <w:divBdr>
        <w:top w:val="none" w:sz="0" w:space="0" w:color="auto"/>
        <w:left w:val="none" w:sz="0" w:space="0" w:color="auto"/>
        <w:bottom w:val="none" w:sz="0" w:space="0" w:color="auto"/>
        <w:right w:val="none" w:sz="0" w:space="0" w:color="auto"/>
      </w:divBdr>
    </w:div>
    <w:div w:id="1445420673">
      <w:bodyDiv w:val="1"/>
      <w:marLeft w:val="0"/>
      <w:marRight w:val="0"/>
      <w:marTop w:val="0"/>
      <w:marBottom w:val="0"/>
      <w:divBdr>
        <w:top w:val="none" w:sz="0" w:space="0" w:color="auto"/>
        <w:left w:val="none" w:sz="0" w:space="0" w:color="auto"/>
        <w:bottom w:val="none" w:sz="0" w:space="0" w:color="auto"/>
        <w:right w:val="none" w:sz="0" w:space="0" w:color="auto"/>
      </w:divBdr>
    </w:div>
    <w:div w:id="1468160939">
      <w:bodyDiv w:val="1"/>
      <w:marLeft w:val="0"/>
      <w:marRight w:val="0"/>
      <w:marTop w:val="0"/>
      <w:marBottom w:val="0"/>
      <w:divBdr>
        <w:top w:val="none" w:sz="0" w:space="0" w:color="auto"/>
        <w:left w:val="none" w:sz="0" w:space="0" w:color="auto"/>
        <w:bottom w:val="none" w:sz="0" w:space="0" w:color="auto"/>
        <w:right w:val="none" w:sz="0" w:space="0" w:color="auto"/>
      </w:divBdr>
    </w:div>
    <w:div w:id="1500729395">
      <w:bodyDiv w:val="1"/>
      <w:marLeft w:val="0"/>
      <w:marRight w:val="0"/>
      <w:marTop w:val="0"/>
      <w:marBottom w:val="0"/>
      <w:divBdr>
        <w:top w:val="none" w:sz="0" w:space="0" w:color="auto"/>
        <w:left w:val="none" w:sz="0" w:space="0" w:color="auto"/>
        <w:bottom w:val="none" w:sz="0" w:space="0" w:color="auto"/>
        <w:right w:val="none" w:sz="0" w:space="0" w:color="auto"/>
      </w:divBdr>
    </w:div>
    <w:div w:id="1516311524">
      <w:bodyDiv w:val="1"/>
      <w:marLeft w:val="0"/>
      <w:marRight w:val="0"/>
      <w:marTop w:val="0"/>
      <w:marBottom w:val="0"/>
      <w:divBdr>
        <w:top w:val="none" w:sz="0" w:space="0" w:color="auto"/>
        <w:left w:val="none" w:sz="0" w:space="0" w:color="auto"/>
        <w:bottom w:val="none" w:sz="0" w:space="0" w:color="auto"/>
        <w:right w:val="none" w:sz="0" w:space="0" w:color="auto"/>
      </w:divBdr>
    </w:div>
    <w:div w:id="1524857394">
      <w:bodyDiv w:val="1"/>
      <w:marLeft w:val="0"/>
      <w:marRight w:val="0"/>
      <w:marTop w:val="0"/>
      <w:marBottom w:val="0"/>
      <w:divBdr>
        <w:top w:val="none" w:sz="0" w:space="0" w:color="auto"/>
        <w:left w:val="none" w:sz="0" w:space="0" w:color="auto"/>
        <w:bottom w:val="none" w:sz="0" w:space="0" w:color="auto"/>
        <w:right w:val="none" w:sz="0" w:space="0" w:color="auto"/>
      </w:divBdr>
    </w:div>
    <w:div w:id="1529100105">
      <w:bodyDiv w:val="1"/>
      <w:marLeft w:val="0"/>
      <w:marRight w:val="0"/>
      <w:marTop w:val="0"/>
      <w:marBottom w:val="0"/>
      <w:divBdr>
        <w:top w:val="none" w:sz="0" w:space="0" w:color="auto"/>
        <w:left w:val="none" w:sz="0" w:space="0" w:color="auto"/>
        <w:bottom w:val="none" w:sz="0" w:space="0" w:color="auto"/>
        <w:right w:val="none" w:sz="0" w:space="0" w:color="auto"/>
      </w:divBdr>
    </w:div>
    <w:div w:id="1552957431">
      <w:bodyDiv w:val="1"/>
      <w:marLeft w:val="0"/>
      <w:marRight w:val="0"/>
      <w:marTop w:val="0"/>
      <w:marBottom w:val="0"/>
      <w:divBdr>
        <w:top w:val="none" w:sz="0" w:space="0" w:color="auto"/>
        <w:left w:val="none" w:sz="0" w:space="0" w:color="auto"/>
        <w:bottom w:val="none" w:sz="0" w:space="0" w:color="auto"/>
        <w:right w:val="none" w:sz="0" w:space="0" w:color="auto"/>
      </w:divBdr>
    </w:div>
    <w:div w:id="1558515203">
      <w:bodyDiv w:val="1"/>
      <w:marLeft w:val="0"/>
      <w:marRight w:val="0"/>
      <w:marTop w:val="0"/>
      <w:marBottom w:val="0"/>
      <w:divBdr>
        <w:top w:val="none" w:sz="0" w:space="0" w:color="auto"/>
        <w:left w:val="none" w:sz="0" w:space="0" w:color="auto"/>
        <w:bottom w:val="none" w:sz="0" w:space="0" w:color="auto"/>
        <w:right w:val="none" w:sz="0" w:space="0" w:color="auto"/>
      </w:divBdr>
    </w:div>
    <w:div w:id="1561207594">
      <w:bodyDiv w:val="1"/>
      <w:marLeft w:val="0"/>
      <w:marRight w:val="0"/>
      <w:marTop w:val="0"/>
      <w:marBottom w:val="0"/>
      <w:divBdr>
        <w:top w:val="none" w:sz="0" w:space="0" w:color="auto"/>
        <w:left w:val="none" w:sz="0" w:space="0" w:color="auto"/>
        <w:bottom w:val="none" w:sz="0" w:space="0" w:color="auto"/>
        <w:right w:val="none" w:sz="0" w:space="0" w:color="auto"/>
      </w:divBdr>
    </w:div>
    <w:div w:id="1569802468">
      <w:bodyDiv w:val="1"/>
      <w:marLeft w:val="0"/>
      <w:marRight w:val="0"/>
      <w:marTop w:val="0"/>
      <w:marBottom w:val="0"/>
      <w:divBdr>
        <w:top w:val="none" w:sz="0" w:space="0" w:color="auto"/>
        <w:left w:val="none" w:sz="0" w:space="0" w:color="auto"/>
        <w:bottom w:val="none" w:sz="0" w:space="0" w:color="auto"/>
        <w:right w:val="none" w:sz="0" w:space="0" w:color="auto"/>
      </w:divBdr>
    </w:div>
    <w:div w:id="1592079848">
      <w:bodyDiv w:val="1"/>
      <w:marLeft w:val="0"/>
      <w:marRight w:val="0"/>
      <w:marTop w:val="0"/>
      <w:marBottom w:val="0"/>
      <w:divBdr>
        <w:top w:val="none" w:sz="0" w:space="0" w:color="auto"/>
        <w:left w:val="none" w:sz="0" w:space="0" w:color="auto"/>
        <w:bottom w:val="none" w:sz="0" w:space="0" w:color="auto"/>
        <w:right w:val="none" w:sz="0" w:space="0" w:color="auto"/>
      </w:divBdr>
    </w:div>
    <w:div w:id="1605573333">
      <w:bodyDiv w:val="1"/>
      <w:marLeft w:val="0"/>
      <w:marRight w:val="0"/>
      <w:marTop w:val="0"/>
      <w:marBottom w:val="0"/>
      <w:divBdr>
        <w:top w:val="none" w:sz="0" w:space="0" w:color="auto"/>
        <w:left w:val="none" w:sz="0" w:space="0" w:color="auto"/>
        <w:bottom w:val="none" w:sz="0" w:space="0" w:color="auto"/>
        <w:right w:val="none" w:sz="0" w:space="0" w:color="auto"/>
      </w:divBdr>
    </w:div>
    <w:div w:id="1619143292">
      <w:bodyDiv w:val="1"/>
      <w:marLeft w:val="0"/>
      <w:marRight w:val="0"/>
      <w:marTop w:val="0"/>
      <w:marBottom w:val="0"/>
      <w:divBdr>
        <w:top w:val="none" w:sz="0" w:space="0" w:color="auto"/>
        <w:left w:val="none" w:sz="0" w:space="0" w:color="auto"/>
        <w:bottom w:val="none" w:sz="0" w:space="0" w:color="auto"/>
        <w:right w:val="none" w:sz="0" w:space="0" w:color="auto"/>
      </w:divBdr>
    </w:div>
    <w:div w:id="1622491377">
      <w:bodyDiv w:val="1"/>
      <w:marLeft w:val="0"/>
      <w:marRight w:val="0"/>
      <w:marTop w:val="0"/>
      <w:marBottom w:val="0"/>
      <w:divBdr>
        <w:top w:val="none" w:sz="0" w:space="0" w:color="auto"/>
        <w:left w:val="none" w:sz="0" w:space="0" w:color="auto"/>
        <w:bottom w:val="none" w:sz="0" w:space="0" w:color="auto"/>
        <w:right w:val="none" w:sz="0" w:space="0" w:color="auto"/>
      </w:divBdr>
    </w:div>
    <w:div w:id="163167149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7781548">
      <w:bodyDiv w:val="1"/>
      <w:marLeft w:val="0"/>
      <w:marRight w:val="0"/>
      <w:marTop w:val="0"/>
      <w:marBottom w:val="0"/>
      <w:divBdr>
        <w:top w:val="none" w:sz="0" w:space="0" w:color="auto"/>
        <w:left w:val="none" w:sz="0" w:space="0" w:color="auto"/>
        <w:bottom w:val="none" w:sz="0" w:space="0" w:color="auto"/>
        <w:right w:val="none" w:sz="0" w:space="0" w:color="auto"/>
      </w:divBdr>
    </w:div>
    <w:div w:id="1689914395">
      <w:bodyDiv w:val="1"/>
      <w:marLeft w:val="0"/>
      <w:marRight w:val="0"/>
      <w:marTop w:val="0"/>
      <w:marBottom w:val="0"/>
      <w:divBdr>
        <w:top w:val="none" w:sz="0" w:space="0" w:color="auto"/>
        <w:left w:val="none" w:sz="0" w:space="0" w:color="auto"/>
        <w:bottom w:val="none" w:sz="0" w:space="0" w:color="auto"/>
        <w:right w:val="none" w:sz="0" w:space="0" w:color="auto"/>
      </w:divBdr>
    </w:div>
    <w:div w:id="1702323286">
      <w:bodyDiv w:val="1"/>
      <w:marLeft w:val="0"/>
      <w:marRight w:val="0"/>
      <w:marTop w:val="0"/>
      <w:marBottom w:val="0"/>
      <w:divBdr>
        <w:top w:val="none" w:sz="0" w:space="0" w:color="auto"/>
        <w:left w:val="none" w:sz="0" w:space="0" w:color="auto"/>
        <w:bottom w:val="none" w:sz="0" w:space="0" w:color="auto"/>
        <w:right w:val="none" w:sz="0" w:space="0" w:color="auto"/>
      </w:divBdr>
    </w:div>
    <w:div w:id="1704135244">
      <w:bodyDiv w:val="1"/>
      <w:marLeft w:val="0"/>
      <w:marRight w:val="0"/>
      <w:marTop w:val="0"/>
      <w:marBottom w:val="0"/>
      <w:divBdr>
        <w:top w:val="none" w:sz="0" w:space="0" w:color="auto"/>
        <w:left w:val="none" w:sz="0" w:space="0" w:color="auto"/>
        <w:bottom w:val="none" w:sz="0" w:space="0" w:color="auto"/>
        <w:right w:val="none" w:sz="0" w:space="0" w:color="auto"/>
      </w:divBdr>
    </w:div>
    <w:div w:id="1704398091">
      <w:bodyDiv w:val="1"/>
      <w:marLeft w:val="0"/>
      <w:marRight w:val="0"/>
      <w:marTop w:val="0"/>
      <w:marBottom w:val="0"/>
      <w:divBdr>
        <w:top w:val="none" w:sz="0" w:space="0" w:color="auto"/>
        <w:left w:val="none" w:sz="0" w:space="0" w:color="auto"/>
        <w:bottom w:val="none" w:sz="0" w:space="0" w:color="auto"/>
        <w:right w:val="none" w:sz="0" w:space="0" w:color="auto"/>
      </w:divBdr>
    </w:div>
    <w:div w:id="1727410222">
      <w:bodyDiv w:val="1"/>
      <w:marLeft w:val="0"/>
      <w:marRight w:val="0"/>
      <w:marTop w:val="0"/>
      <w:marBottom w:val="0"/>
      <w:divBdr>
        <w:top w:val="none" w:sz="0" w:space="0" w:color="auto"/>
        <w:left w:val="none" w:sz="0" w:space="0" w:color="auto"/>
        <w:bottom w:val="none" w:sz="0" w:space="0" w:color="auto"/>
        <w:right w:val="none" w:sz="0" w:space="0" w:color="auto"/>
      </w:divBdr>
    </w:div>
    <w:div w:id="1734891369">
      <w:bodyDiv w:val="1"/>
      <w:marLeft w:val="0"/>
      <w:marRight w:val="0"/>
      <w:marTop w:val="0"/>
      <w:marBottom w:val="0"/>
      <w:divBdr>
        <w:top w:val="none" w:sz="0" w:space="0" w:color="auto"/>
        <w:left w:val="none" w:sz="0" w:space="0" w:color="auto"/>
        <w:bottom w:val="none" w:sz="0" w:space="0" w:color="auto"/>
        <w:right w:val="none" w:sz="0" w:space="0" w:color="auto"/>
      </w:divBdr>
    </w:div>
    <w:div w:id="1735662920">
      <w:bodyDiv w:val="1"/>
      <w:marLeft w:val="0"/>
      <w:marRight w:val="0"/>
      <w:marTop w:val="0"/>
      <w:marBottom w:val="0"/>
      <w:divBdr>
        <w:top w:val="none" w:sz="0" w:space="0" w:color="auto"/>
        <w:left w:val="none" w:sz="0" w:space="0" w:color="auto"/>
        <w:bottom w:val="none" w:sz="0" w:space="0" w:color="auto"/>
        <w:right w:val="none" w:sz="0" w:space="0" w:color="auto"/>
      </w:divBdr>
    </w:div>
    <w:div w:id="1751391356">
      <w:bodyDiv w:val="1"/>
      <w:marLeft w:val="0"/>
      <w:marRight w:val="0"/>
      <w:marTop w:val="0"/>
      <w:marBottom w:val="0"/>
      <w:divBdr>
        <w:top w:val="none" w:sz="0" w:space="0" w:color="auto"/>
        <w:left w:val="none" w:sz="0" w:space="0" w:color="auto"/>
        <w:bottom w:val="none" w:sz="0" w:space="0" w:color="auto"/>
        <w:right w:val="none" w:sz="0" w:space="0" w:color="auto"/>
      </w:divBdr>
    </w:div>
    <w:div w:id="1752702681">
      <w:bodyDiv w:val="1"/>
      <w:marLeft w:val="0"/>
      <w:marRight w:val="0"/>
      <w:marTop w:val="0"/>
      <w:marBottom w:val="0"/>
      <w:divBdr>
        <w:top w:val="none" w:sz="0" w:space="0" w:color="auto"/>
        <w:left w:val="none" w:sz="0" w:space="0" w:color="auto"/>
        <w:bottom w:val="none" w:sz="0" w:space="0" w:color="auto"/>
        <w:right w:val="none" w:sz="0" w:space="0" w:color="auto"/>
      </w:divBdr>
    </w:div>
    <w:div w:id="1779375286">
      <w:bodyDiv w:val="1"/>
      <w:marLeft w:val="0"/>
      <w:marRight w:val="0"/>
      <w:marTop w:val="0"/>
      <w:marBottom w:val="0"/>
      <w:divBdr>
        <w:top w:val="none" w:sz="0" w:space="0" w:color="auto"/>
        <w:left w:val="none" w:sz="0" w:space="0" w:color="auto"/>
        <w:bottom w:val="none" w:sz="0" w:space="0" w:color="auto"/>
        <w:right w:val="none" w:sz="0" w:space="0" w:color="auto"/>
      </w:divBdr>
    </w:div>
    <w:div w:id="1790511637">
      <w:bodyDiv w:val="1"/>
      <w:marLeft w:val="0"/>
      <w:marRight w:val="0"/>
      <w:marTop w:val="0"/>
      <w:marBottom w:val="0"/>
      <w:divBdr>
        <w:top w:val="none" w:sz="0" w:space="0" w:color="auto"/>
        <w:left w:val="none" w:sz="0" w:space="0" w:color="auto"/>
        <w:bottom w:val="none" w:sz="0" w:space="0" w:color="auto"/>
        <w:right w:val="none" w:sz="0" w:space="0" w:color="auto"/>
      </w:divBdr>
    </w:div>
    <w:div w:id="1813331968">
      <w:bodyDiv w:val="1"/>
      <w:marLeft w:val="0"/>
      <w:marRight w:val="0"/>
      <w:marTop w:val="0"/>
      <w:marBottom w:val="0"/>
      <w:divBdr>
        <w:top w:val="none" w:sz="0" w:space="0" w:color="auto"/>
        <w:left w:val="none" w:sz="0" w:space="0" w:color="auto"/>
        <w:bottom w:val="none" w:sz="0" w:space="0" w:color="auto"/>
        <w:right w:val="none" w:sz="0" w:space="0" w:color="auto"/>
      </w:divBdr>
    </w:div>
    <w:div w:id="1817868750">
      <w:bodyDiv w:val="1"/>
      <w:marLeft w:val="0"/>
      <w:marRight w:val="0"/>
      <w:marTop w:val="0"/>
      <w:marBottom w:val="0"/>
      <w:divBdr>
        <w:top w:val="none" w:sz="0" w:space="0" w:color="auto"/>
        <w:left w:val="none" w:sz="0" w:space="0" w:color="auto"/>
        <w:bottom w:val="none" w:sz="0" w:space="0" w:color="auto"/>
        <w:right w:val="none" w:sz="0" w:space="0" w:color="auto"/>
      </w:divBdr>
    </w:div>
    <w:div w:id="1826778290">
      <w:bodyDiv w:val="1"/>
      <w:marLeft w:val="0"/>
      <w:marRight w:val="0"/>
      <w:marTop w:val="0"/>
      <w:marBottom w:val="0"/>
      <w:divBdr>
        <w:top w:val="none" w:sz="0" w:space="0" w:color="auto"/>
        <w:left w:val="none" w:sz="0" w:space="0" w:color="auto"/>
        <w:bottom w:val="none" w:sz="0" w:space="0" w:color="auto"/>
        <w:right w:val="none" w:sz="0" w:space="0" w:color="auto"/>
      </w:divBdr>
    </w:div>
    <w:div w:id="1841193238">
      <w:bodyDiv w:val="1"/>
      <w:marLeft w:val="0"/>
      <w:marRight w:val="0"/>
      <w:marTop w:val="0"/>
      <w:marBottom w:val="0"/>
      <w:divBdr>
        <w:top w:val="none" w:sz="0" w:space="0" w:color="auto"/>
        <w:left w:val="none" w:sz="0" w:space="0" w:color="auto"/>
        <w:bottom w:val="none" w:sz="0" w:space="0" w:color="auto"/>
        <w:right w:val="none" w:sz="0" w:space="0" w:color="auto"/>
      </w:divBdr>
    </w:div>
    <w:div w:id="1855343749">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20095234">
      <w:bodyDiv w:val="1"/>
      <w:marLeft w:val="0"/>
      <w:marRight w:val="0"/>
      <w:marTop w:val="0"/>
      <w:marBottom w:val="0"/>
      <w:divBdr>
        <w:top w:val="none" w:sz="0" w:space="0" w:color="auto"/>
        <w:left w:val="none" w:sz="0" w:space="0" w:color="auto"/>
        <w:bottom w:val="none" w:sz="0" w:space="0" w:color="auto"/>
        <w:right w:val="none" w:sz="0" w:space="0" w:color="auto"/>
      </w:divBdr>
    </w:div>
    <w:div w:id="1923297578">
      <w:bodyDiv w:val="1"/>
      <w:marLeft w:val="0"/>
      <w:marRight w:val="0"/>
      <w:marTop w:val="0"/>
      <w:marBottom w:val="0"/>
      <w:divBdr>
        <w:top w:val="none" w:sz="0" w:space="0" w:color="auto"/>
        <w:left w:val="none" w:sz="0" w:space="0" w:color="auto"/>
        <w:bottom w:val="none" w:sz="0" w:space="0" w:color="auto"/>
        <w:right w:val="none" w:sz="0" w:space="0" w:color="auto"/>
      </w:divBdr>
    </w:div>
    <w:div w:id="1941646730">
      <w:bodyDiv w:val="1"/>
      <w:marLeft w:val="0"/>
      <w:marRight w:val="0"/>
      <w:marTop w:val="0"/>
      <w:marBottom w:val="0"/>
      <w:divBdr>
        <w:top w:val="none" w:sz="0" w:space="0" w:color="auto"/>
        <w:left w:val="none" w:sz="0" w:space="0" w:color="auto"/>
        <w:bottom w:val="none" w:sz="0" w:space="0" w:color="auto"/>
        <w:right w:val="none" w:sz="0" w:space="0" w:color="auto"/>
      </w:divBdr>
    </w:div>
    <w:div w:id="1946619613">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93943379">
      <w:bodyDiv w:val="1"/>
      <w:marLeft w:val="0"/>
      <w:marRight w:val="0"/>
      <w:marTop w:val="0"/>
      <w:marBottom w:val="0"/>
      <w:divBdr>
        <w:top w:val="none" w:sz="0" w:space="0" w:color="auto"/>
        <w:left w:val="none" w:sz="0" w:space="0" w:color="auto"/>
        <w:bottom w:val="none" w:sz="0" w:space="0" w:color="auto"/>
        <w:right w:val="none" w:sz="0" w:space="0" w:color="auto"/>
      </w:divBdr>
    </w:div>
    <w:div w:id="2039696641">
      <w:bodyDiv w:val="1"/>
      <w:marLeft w:val="0"/>
      <w:marRight w:val="0"/>
      <w:marTop w:val="0"/>
      <w:marBottom w:val="0"/>
      <w:divBdr>
        <w:top w:val="none" w:sz="0" w:space="0" w:color="auto"/>
        <w:left w:val="none" w:sz="0" w:space="0" w:color="auto"/>
        <w:bottom w:val="none" w:sz="0" w:space="0" w:color="auto"/>
        <w:right w:val="none" w:sz="0" w:space="0" w:color="auto"/>
      </w:divBdr>
    </w:div>
    <w:div w:id="2062710675">
      <w:bodyDiv w:val="1"/>
      <w:marLeft w:val="0"/>
      <w:marRight w:val="0"/>
      <w:marTop w:val="0"/>
      <w:marBottom w:val="0"/>
      <w:divBdr>
        <w:top w:val="none" w:sz="0" w:space="0" w:color="auto"/>
        <w:left w:val="none" w:sz="0" w:space="0" w:color="auto"/>
        <w:bottom w:val="none" w:sz="0" w:space="0" w:color="auto"/>
        <w:right w:val="none" w:sz="0" w:space="0" w:color="auto"/>
      </w:divBdr>
    </w:div>
    <w:div w:id="2074695948">
      <w:bodyDiv w:val="1"/>
      <w:marLeft w:val="0"/>
      <w:marRight w:val="0"/>
      <w:marTop w:val="0"/>
      <w:marBottom w:val="0"/>
      <w:divBdr>
        <w:top w:val="none" w:sz="0" w:space="0" w:color="auto"/>
        <w:left w:val="none" w:sz="0" w:space="0" w:color="auto"/>
        <w:bottom w:val="none" w:sz="0" w:space="0" w:color="auto"/>
        <w:right w:val="none" w:sz="0" w:space="0" w:color="auto"/>
      </w:divBdr>
    </w:div>
    <w:div w:id="2102797271">
      <w:bodyDiv w:val="1"/>
      <w:marLeft w:val="0"/>
      <w:marRight w:val="0"/>
      <w:marTop w:val="0"/>
      <w:marBottom w:val="0"/>
      <w:divBdr>
        <w:top w:val="none" w:sz="0" w:space="0" w:color="auto"/>
        <w:left w:val="none" w:sz="0" w:space="0" w:color="auto"/>
        <w:bottom w:val="none" w:sz="0" w:space="0" w:color="auto"/>
        <w:right w:val="none" w:sz="0" w:space="0" w:color="auto"/>
      </w:divBdr>
    </w:div>
    <w:div w:id="2104916496">
      <w:bodyDiv w:val="1"/>
      <w:marLeft w:val="0"/>
      <w:marRight w:val="0"/>
      <w:marTop w:val="0"/>
      <w:marBottom w:val="0"/>
      <w:divBdr>
        <w:top w:val="none" w:sz="0" w:space="0" w:color="auto"/>
        <w:left w:val="none" w:sz="0" w:space="0" w:color="auto"/>
        <w:bottom w:val="none" w:sz="0" w:space="0" w:color="auto"/>
        <w:right w:val="none" w:sz="0" w:space="0" w:color="auto"/>
      </w:divBdr>
    </w:div>
    <w:div w:id="2114399978">
      <w:bodyDiv w:val="1"/>
      <w:marLeft w:val="0"/>
      <w:marRight w:val="0"/>
      <w:marTop w:val="0"/>
      <w:marBottom w:val="0"/>
      <w:divBdr>
        <w:top w:val="none" w:sz="0" w:space="0" w:color="auto"/>
        <w:left w:val="none" w:sz="0" w:space="0" w:color="auto"/>
        <w:bottom w:val="none" w:sz="0" w:space="0" w:color="auto"/>
        <w:right w:val="none" w:sz="0" w:space="0" w:color="auto"/>
      </w:divBdr>
    </w:div>
    <w:div w:id="2125686675">
      <w:bodyDiv w:val="1"/>
      <w:marLeft w:val="0"/>
      <w:marRight w:val="0"/>
      <w:marTop w:val="0"/>
      <w:marBottom w:val="0"/>
      <w:divBdr>
        <w:top w:val="none" w:sz="0" w:space="0" w:color="auto"/>
        <w:left w:val="none" w:sz="0" w:space="0" w:color="auto"/>
        <w:bottom w:val="none" w:sz="0" w:space="0" w:color="auto"/>
        <w:right w:val="none" w:sz="0" w:space="0" w:color="auto"/>
      </w:divBdr>
    </w:div>
    <w:div w:id="2135127968">
      <w:bodyDiv w:val="1"/>
      <w:marLeft w:val="0"/>
      <w:marRight w:val="0"/>
      <w:marTop w:val="0"/>
      <w:marBottom w:val="0"/>
      <w:divBdr>
        <w:top w:val="none" w:sz="0" w:space="0" w:color="auto"/>
        <w:left w:val="none" w:sz="0" w:space="0" w:color="auto"/>
        <w:bottom w:val="none" w:sz="0" w:space="0" w:color="auto"/>
        <w:right w:val="none" w:sz="0" w:space="0" w:color="auto"/>
      </w:divBdr>
    </w:div>
    <w:div w:id="2139492336">
      <w:bodyDiv w:val="1"/>
      <w:marLeft w:val="0"/>
      <w:marRight w:val="0"/>
      <w:marTop w:val="0"/>
      <w:marBottom w:val="0"/>
      <w:divBdr>
        <w:top w:val="none" w:sz="0" w:space="0" w:color="auto"/>
        <w:left w:val="none" w:sz="0" w:space="0" w:color="auto"/>
        <w:bottom w:val="none" w:sz="0" w:space="0" w:color="auto"/>
        <w:right w:val="none" w:sz="0" w:space="0" w:color="auto"/>
      </w:divBdr>
    </w:div>
    <w:div w:id="21434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31F89-2B70-4DA3-A6C3-0A877C07A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1803</Words>
  <Characters>10280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urmary_info</cp:lastModifiedBy>
  <cp:revision>2</cp:revision>
  <cp:lastPrinted>2023-09-07T07:41:00Z</cp:lastPrinted>
  <dcterms:created xsi:type="dcterms:W3CDTF">2023-09-20T07:59:00Z</dcterms:created>
  <dcterms:modified xsi:type="dcterms:W3CDTF">2023-09-20T07:59:00Z</dcterms:modified>
</cp:coreProperties>
</file>