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480"/>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523"/>
      </w:tblGrid>
      <w:tr w:rsidR="005061FB" w:rsidRPr="00E53325" w:rsidTr="005061FB">
        <w:tc>
          <w:tcPr>
            <w:tcW w:w="3780" w:type="dxa"/>
            <w:tcBorders>
              <w:top w:val="nil"/>
              <w:left w:val="nil"/>
              <w:bottom w:val="nil"/>
              <w:right w:val="nil"/>
            </w:tcBorders>
          </w:tcPr>
          <w:p w:rsidR="005061FB" w:rsidRPr="00E53325" w:rsidRDefault="005061FB" w:rsidP="005061FB">
            <w:pPr>
              <w:rPr>
                <w:sz w:val="28"/>
              </w:rPr>
            </w:pPr>
            <w:bookmarkStart w:id="0" w:name="_GoBack"/>
            <w:bookmarkEnd w:id="0"/>
          </w:p>
        </w:tc>
        <w:tc>
          <w:tcPr>
            <w:tcW w:w="1620" w:type="dxa"/>
            <w:tcBorders>
              <w:top w:val="nil"/>
              <w:left w:val="nil"/>
              <w:bottom w:val="nil"/>
              <w:right w:val="nil"/>
            </w:tcBorders>
          </w:tcPr>
          <w:p w:rsidR="005061FB" w:rsidRPr="00E53325" w:rsidRDefault="005061FB" w:rsidP="005061FB">
            <w:pPr>
              <w:ind w:left="-769"/>
              <w:jc w:val="center"/>
              <w:rPr>
                <w:sz w:val="28"/>
              </w:rPr>
            </w:pPr>
            <w:r>
              <w:rPr>
                <w:noProof/>
                <w:sz w:val="28"/>
                <w:lang w:eastAsia="ru-RU"/>
              </w:rPr>
              <w:drawing>
                <wp:inline distT="0" distB="0" distL="0" distR="0" wp14:anchorId="00E1E9F1" wp14:editId="75D868E9">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523" w:type="dxa"/>
            <w:tcBorders>
              <w:top w:val="nil"/>
              <w:left w:val="nil"/>
              <w:bottom w:val="nil"/>
              <w:right w:val="nil"/>
            </w:tcBorders>
          </w:tcPr>
          <w:p w:rsidR="005061FB" w:rsidRPr="00E53325" w:rsidRDefault="005061FB" w:rsidP="005061FB">
            <w:pPr>
              <w:jc w:val="center"/>
              <w:rPr>
                <w:sz w:val="28"/>
              </w:rPr>
            </w:pPr>
          </w:p>
        </w:tc>
      </w:tr>
      <w:tr w:rsidR="005061FB" w:rsidRPr="00E53325" w:rsidTr="005061FB">
        <w:trPr>
          <w:trHeight w:val="80"/>
        </w:trPr>
        <w:tc>
          <w:tcPr>
            <w:tcW w:w="3780" w:type="dxa"/>
            <w:tcBorders>
              <w:top w:val="nil"/>
              <w:left w:val="nil"/>
              <w:bottom w:val="nil"/>
              <w:right w:val="nil"/>
            </w:tcBorders>
          </w:tcPr>
          <w:p w:rsidR="005061FB" w:rsidRPr="00E53325" w:rsidRDefault="005061FB" w:rsidP="005061FB">
            <w:pPr>
              <w:ind w:left="318" w:hanging="993"/>
              <w:jc w:val="center"/>
            </w:pPr>
            <w:r w:rsidRPr="00E53325">
              <w:t>ЧĂВАШ РЕСПУБЛИКИН</w:t>
            </w:r>
          </w:p>
          <w:p w:rsidR="005061FB" w:rsidRDefault="005061FB" w:rsidP="005061FB">
            <w:pPr>
              <w:ind w:left="318" w:hanging="993"/>
              <w:jc w:val="center"/>
            </w:pPr>
            <w:r w:rsidRPr="00E53325">
              <w:t>КОМСОМОЛЬСКИ</w:t>
            </w:r>
          </w:p>
          <w:p w:rsidR="005061FB" w:rsidRPr="00E53325" w:rsidRDefault="005061FB" w:rsidP="005061FB">
            <w:pPr>
              <w:ind w:left="318" w:hanging="993"/>
              <w:jc w:val="center"/>
            </w:pPr>
            <w:r>
              <w:t>МУНИЦИПАЛЛ</w:t>
            </w:r>
            <w:r w:rsidRPr="00E53325">
              <w:t>Ă</w:t>
            </w:r>
            <w:r>
              <w:t xml:space="preserve"> ОКРУГĔН</w:t>
            </w:r>
          </w:p>
          <w:p w:rsidR="005061FB" w:rsidRPr="00E53325" w:rsidRDefault="005061FB" w:rsidP="005061FB">
            <w:pPr>
              <w:tabs>
                <w:tab w:val="left" w:pos="555"/>
                <w:tab w:val="left" w:pos="930"/>
              </w:tabs>
              <w:ind w:left="318" w:hanging="993"/>
              <w:jc w:val="center"/>
            </w:pPr>
            <w:r w:rsidRPr="00E53325">
              <w:t>АДМИНИСТРАЦИЙ</w:t>
            </w:r>
            <w:r>
              <w:t>Ĕ</w:t>
            </w:r>
          </w:p>
          <w:p w:rsidR="005061FB" w:rsidRPr="00E53325" w:rsidRDefault="005061FB" w:rsidP="005061FB">
            <w:pPr>
              <w:ind w:left="318" w:hanging="993"/>
              <w:jc w:val="center"/>
            </w:pPr>
          </w:p>
          <w:p w:rsidR="005061FB" w:rsidRPr="00E53325" w:rsidRDefault="005061FB" w:rsidP="005061FB">
            <w:pPr>
              <w:ind w:left="318" w:hanging="993"/>
              <w:jc w:val="center"/>
            </w:pPr>
            <w:r>
              <w:t>ЙЫШẰНУ</w:t>
            </w:r>
          </w:p>
          <w:p w:rsidR="005061FB" w:rsidRPr="00E53325" w:rsidRDefault="005061FB" w:rsidP="005061FB">
            <w:pPr>
              <w:ind w:left="318" w:hanging="993"/>
              <w:jc w:val="center"/>
            </w:pPr>
            <w:r>
              <w:t>01</w:t>
            </w:r>
            <w:r w:rsidRPr="002F31FE">
              <w:t>.</w:t>
            </w:r>
            <w:r>
              <w:t>04</w:t>
            </w:r>
            <w:r w:rsidRPr="002F31FE">
              <w:t>.202</w:t>
            </w:r>
            <w:r>
              <w:t>5</w:t>
            </w:r>
            <w:r w:rsidRPr="002F31FE">
              <w:t xml:space="preserve"> ç</w:t>
            </w:r>
            <w:r>
              <w:t>.  № 379</w:t>
            </w:r>
          </w:p>
          <w:p w:rsidR="005061FB" w:rsidRPr="00E53325" w:rsidRDefault="005061FB" w:rsidP="005061FB">
            <w:pPr>
              <w:ind w:left="318" w:hanging="993"/>
              <w:jc w:val="center"/>
            </w:pPr>
            <w:r w:rsidRPr="00E53325">
              <w:t>Комсомольски ялĕ</w:t>
            </w:r>
          </w:p>
          <w:p w:rsidR="005061FB" w:rsidRPr="0062263B" w:rsidRDefault="005061FB" w:rsidP="005061FB">
            <w:pPr>
              <w:ind w:left="318" w:hanging="993"/>
              <w:rPr>
                <w:b/>
                <w:sz w:val="28"/>
              </w:rPr>
            </w:pPr>
          </w:p>
          <w:p w:rsidR="005061FB" w:rsidRDefault="005061FB" w:rsidP="005061FB">
            <w:pPr>
              <w:ind w:right="-1368"/>
              <w:rPr>
                <w:sz w:val="28"/>
              </w:rPr>
            </w:pPr>
          </w:p>
          <w:p w:rsidR="005061FB" w:rsidRPr="00E53325" w:rsidRDefault="005061FB" w:rsidP="005061FB">
            <w:pPr>
              <w:ind w:right="-1368"/>
              <w:rPr>
                <w:sz w:val="28"/>
              </w:rPr>
            </w:pPr>
          </w:p>
        </w:tc>
        <w:tc>
          <w:tcPr>
            <w:tcW w:w="1620" w:type="dxa"/>
            <w:tcBorders>
              <w:top w:val="nil"/>
              <w:left w:val="nil"/>
              <w:bottom w:val="nil"/>
              <w:right w:val="nil"/>
            </w:tcBorders>
          </w:tcPr>
          <w:p w:rsidR="005061FB" w:rsidRDefault="005061FB" w:rsidP="005061FB">
            <w:pPr>
              <w:rPr>
                <w:sz w:val="28"/>
              </w:rPr>
            </w:pPr>
          </w:p>
          <w:p w:rsidR="005061FB" w:rsidRPr="0062263B" w:rsidRDefault="005061FB" w:rsidP="005061FB">
            <w:pPr>
              <w:rPr>
                <w:sz w:val="28"/>
              </w:rPr>
            </w:pPr>
          </w:p>
          <w:p w:rsidR="005061FB" w:rsidRPr="0062263B" w:rsidRDefault="005061FB" w:rsidP="005061FB">
            <w:pPr>
              <w:rPr>
                <w:sz w:val="28"/>
              </w:rPr>
            </w:pPr>
          </w:p>
          <w:p w:rsidR="005061FB" w:rsidRDefault="005061FB" w:rsidP="005061FB">
            <w:pPr>
              <w:rPr>
                <w:sz w:val="28"/>
              </w:rPr>
            </w:pPr>
          </w:p>
          <w:p w:rsidR="005061FB" w:rsidRPr="0062263B" w:rsidRDefault="005061FB" w:rsidP="005061FB">
            <w:pPr>
              <w:ind w:firstLine="545"/>
              <w:jc w:val="center"/>
              <w:rPr>
                <w:sz w:val="28"/>
              </w:rPr>
            </w:pPr>
          </w:p>
        </w:tc>
        <w:tc>
          <w:tcPr>
            <w:tcW w:w="4523" w:type="dxa"/>
            <w:tcBorders>
              <w:top w:val="nil"/>
              <w:left w:val="nil"/>
              <w:bottom w:val="nil"/>
              <w:right w:val="nil"/>
            </w:tcBorders>
          </w:tcPr>
          <w:p w:rsidR="005061FB" w:rsidRPr="00E53325" w:rsidRDefault="005061FB" w:rsidP="005061FB">
            <w:pPr>
              <w:ind w:right="-198"/>
              <w:jc w:val="center"/>
            </w:pPr>
            <w:r w:rsidRPr="00E53325">
              <w:t>АДМИНИСТРАЦИЯ</w:t>
            </w:r>
          </w:p>
          <w:p w:rsidR="005061FB" w:rsidRDefault="005061FB" w:rsidP="005061FB">
            <w:pPr>
              <w:ind w:right="-198"/>
              <w:jc w:val="center"/>
            </w:pPr>
            <w:r w:rsidRPr="00E53325">
              <w:t>КОМСОМОЛЬСКОГО</w:t>
            </w:r>
          </w:p>
          <w:p w:rsidR="005061FB" w:rsidRPr="00E53325" w:rsidRDefault="005061FB" w:rsidP="005061FB">
            <w:pPr>
              <w:ind w:right="-198"/>
              <w:jc w:val="center"/>
            </w:pPr>
            <w:r>
              <w:t>МУНИЦИПАЛЬНОГО ОКРУГА</w:t>
            </w:r>
          </w:p>
          <w:p w:rsidR="005061FB" w:rsidRPr="00E53325" w:rsidRDefault="005061FB" w:rsidP="005061FB">
            <w:pPr>
              <w:ind w:right="-198"/>
              <w:jc w:val="center"/>
            </w:pPr>
            <w:r>
              <w:t xml:space="preserve">ЧУВАШСКОЙ </w:t>
            </w:r>
            <w:r w:rsidRPr="00E53325">
              <w:t>РЕСПУБЛИКИ</w:t>
            </w:r>
          </w:p>
          <w:p w:rsidR="005061FB" w:rsidRPr="00E53325" w:rsidRDefault="005061FB" w:rsidP="005061FB">
            <w:pPr>
              <w:ind w:right="-198"/>
              <w:jc w:val="center"/>
            </w:pPr>
          </w:p>
          <w:p w:rsidR="005061FB" w:rsidRPr="00E53325" w:rsidRDefault="005061FB" w:rsidP="005061FB">
            <w:pPr>
              <w:ind w:right="-198"/>
              <w:jc w:val="center"/>
            </w:pPr>
            <w:r>
              <w:t>ПОСТАНОВЛЕНИЕ</w:t>
            </w:r>
          </w:p>
          <w:p w:rsidR="005061FB" w:rsidRPr="00E53325" w:rsidRDefault="005061FB" w:rsidP="005061FB">
            <w:pPr>
              <w:tabs>
                <w:tab w:val="left" w:pos="930"/>
                <w:tab w:val="center" w:pos="1966"/>
              </w:tabs>
              <w:ind w:right="-198"/>
              <w:jc w:val="center"/>
            </w:pPr>
            <w:r>
              <w:t>01.04.2025 г. № 379</w:t>
            </w:r>
          </w:p>
          <w:p w:rsidR="005061FB" w:rsidRPr="00E53325" w:rsidRDefault="005061FB" w:rsidP="005061FB">
            <w:pPr>
              <w:ind w:right="-198"/>
              <w:jc w:val="center"/>
              <w:rPr>
                <w:sz w:val="28"/>
              </w:rPr>
            </w:pPr>
            <w:r w:rsidRPr="00E53325">
              <w:t>село Комсомольское</w:t>
            </w:r>
          </w:p>
        </w:tc>
      </w:tr>
    </w:tbl>
    <w:p w:rsidR="005061FB" w:rsidRPr="000A127C" w:rsidRDefault="005061FB" w:rsidP="005061FB">
      <w:pPr>
        <w:pStyle w:val="ConsPlusNormal"/>
        <w:tabs>
          <w:tab w:val="left" w:pos="5400"/>
        </w:tabs>
        <w:ind w:right="4960"/>
        <w:jc w:val="both"/>
        <w:rPr>
          <w:b/>
          <w:sz w:val="26"/>
          <w:szCs w:val="26"/>
        </w:rPr>
      </w:pPr>
      <w:r>
        <w:rPr>
          <w:b/>
          <w:sz w:val="26"/>
          <w:szCs w:val="26"/>
        </w:rPr>
        <w:t xml:space="preserve">Об </w:t>
      </w:r>
      <w:r w:rsidRPr="000A127C">
        <w:rPr>
          <w:b/>
          <w:sz w:val="26"/>
          <w:szCs w:val="26"/>
        </w:rPr>
        <w:t>утверждении Административного регламента администрации Комсомольского муниципального округа Чувашской Республики предоставления муниципальной услуги «Организация отдыха детей в каникулярное время»</w:t>
      </w:r>
    </w:p>
    <w:p w:rsidR="005061FB" w:rsidRPr="000A127C" w:rsidRDefault="005061FB" w:rsidP="005061FB">
      <w:pPr>
        <w:pStyle w:val="ConsPlusNormal"/>
        <w:tabs>
          <w:tab w:val="left" w:pos="5400"/>
        </w:tabs>
        <w:ind w:right="-426"/>
        <w:rPr>
          <w:sz w:val="26"/>
          <w:szCs w:val="26"/>
        </w:rPr>
      </w:pPr>
    </w:p>
    <w:p w:rsidR="005061FB" w:rsidRDefault="005061FB" w:rsidP="005061FB">
      <w:pPr>
        <w:pStyle w:val="ConsPlusNormal"/>
        <w:tabs>
          <w:tab w:val="left" w:pos="0"/>
        </w:tabs>
        <w:ind w:firstLine="709"/>
        <w:jc w:val="both"/>
        <w:rPr>
          <w:sz w:val="26"/>
          <w:szCs w:val="26"/>
        </w:rPr>
      </w:pPr>
      <w:r w:rsidRPr="000A127C">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в целях повышения качества и доступности муниципальных услуг, создания комфортных условий для участников отношений, возникающих при предоставлении муниципальных услуг, администрация Комсомольского муниципального округа Чувашской Республики </w:t>
      </w:r>
    </w:p>
    <w:p w:rsidR="005061FB" w:rsidRPr="000A127C" w:rsidRDefault="005061FB" w:rsidP="005061FB">
      <w:pPr>
        <w:pStyle w:val="ConsPlusNormal"/>
        <w:tabs>
          <w:tab w:val="left" w:pos="0"/>
        </w:tabs>
        <w:jc w:val="both"/>
        <w:rPr>
          <w:sz w:val="26"/>
          <w:szCs w:val="26"/>
        </w:rPr>
      </w:pPr>
      <w:r w:rsidRPr="000A127C">
        <w:rPr>
          <w:sz w:val="26"/>
          <w:szCs w:val="26"/>
        </w:rPr>
        <w:t>п о с т а н о в л я е т:</w:t>
      </w:r>
    </w:p>
    <w:p w:rsidR="005061FB" w:rsidRPr="000A127C" w:rsidRDefault="005061FB" w:rsidP="005061FB">
      <w:pPr>
        <w:pStyle w:val="ConsPlusNormal"/>
        <w:tabs>
          <w:tab w:val="left" w:pos="0"/>
        </w:tabs>
        <w:ind w:firstLine="709"/>
        <w:jc w:val="both"/>
        <w:rPr>
          <w:sz w:val="26"/>
          <w:szCs w:val="26"/>
        </w:rPr>
      </w:pPr>
      <w:r w:rsidRPr="000A127C">
        <w:rPr>
          <w:sz w:val="26"/>
          <w:szCs w:val="26"/>
        </w:rPr>
        <w:t>1.</w:t>
      </w:r>
      <w:r w:rsidRPr="000A127C">
        <w:rPr>
          <w:sz w:val="26"/>
          <w:szCs w:val="26"/>
        </w:rPr>
        <w:tab/>
        <w:t>Утвердить прилагаемый Административный регламент администрации Комсомольского муниципального округа Чувашской Республики предоставления муниципальной услуги «Организация отдыха детей в каникулярное время».</w:t>
      </w:r>
    </w:p>
    <w:p w:rsidR="005061FB" w:rsidRPr="000A127C" w:rsidRDefault="005061FB" w:rsidP="005061FB">
      <w:pPr>
        <w:pStyle w:val="ConsPlusNormal"/>
        <w:tabs>
          <w:tab w:val="left" w:pos="0"/>
        </w:tabs>
        <w:ind w:firstLine="709"/>
        <w:jc w:val="both"/>
        <w:rPr>
          <w:sz w:val="26"/>
          <w:szCs w:val="26"/>
        </w:rPr>
      </w:pPr>
      <w:r>
        <w:rPr>
          <w:sz w:val="26"/>
          <w:szCs w:val="26"/>
        </w:rPr>
        <w:t>2</w:t>
      </w:r>
      <w:r w:rsidRPr="000A127C">
        <w:rPr>
          <w:sz w:val="26"/>
          <w:szCs w:val="26"/>
        </w:rPr>
        <w:t>. Контроль за выполнением данного постановления возложить на руководителей уполномоченных органов по организации отдыха, оздоровления и занятости детей в Комсомольском муниципальном округе.</w:t>
      </w:r>
    </w:p>
    <w:p w:rsidR="005061FB" w:rsidRDefault="005061FB" w:rsidP="005061FB">
      <w:pPr>
        <w:pStyle w:val="ConsPlusNormal"/>
        <w:tabs>
          <w:tab w:val="left" w:pos="0"/>
        </w:tabs>
        <w:ind w:firstLine="709"/>
        <w:jc w:val="both"/>
        <w:rPr>
          <w:sz w:val="26"/>
          <w:szCs w:val="26"/>
        </w:rPr>
      </w:pPr>
      <w:r>
        <w:rPr>
          <w:sz w:val="26"/>
          <w:szCs w:val="26"/>
        </w:rPr>
        <w:t>3</w:t>
      </w:r>
      <w:r w:rsidRPr="000A127C">
        <w:rPr>
          <w:sz w:val="26"/>
          <w:szCs w:val="26"/>
        </w:rPr>
        <w:t>. Настоящее постановление вступает в силу со дня</w:t>
      </w:r>
      <w:r>
        <w:rPr>
          <w:sz w:val="26"/>
          <w:szCs w:val="26"/>
        </w:rPr>
        <w:t xml:space="preserve"> его официального опубликования и подлежит размещению на официальном сайте Комсомольского муниципального округа в сети Интернет.</w:t>
      </w:r>
    </w:p>
    <w:p w:rsidR="005061FB" w:rsidRPr="000A127C" w:rsidRDefault="005061FB" w:rsidP="005061FB">
      <w:pPr>
        <w:pStyle w:val="ConsPlusNormal"/>
        <w:tabs>
          <w:tab w:val="left" w:pos="0"/>
        </w:tabs>
        <w:ind w:firstLine="709"/>
        <w:jc w:val="both"/>
        <w:rPr>
          <w:sz w:val="26"/>
          <w:szCs w:val="26"/>
        </w:rPr>
      </w:pPr>
    </w:p>
    <w:p w:rsidR="005061FB" w:rsidRPr="000A127C" w:rsidRDefault="005061FB" w:rsidP="005061FB">
      <w:pPr>
        <w:rPr>
          <w:sz w:val="26"/>
          <w:szCs w:val="26"/>
        </w:rPr>
      </w:pPr>
      <w:r>
        <w:rPr>
          <w:sz w:val="26"/>
          <w:szCs w:val="26"/>
        </w:rPr>
        <w:t>Г</w:t>
      </w:r>
      <w:r w:rsidRPr="000A127C">
        <w:rPr>
          <w:sz w:val="26"/>
          <w:szCs w:val="26"/>
        </w:rPr>
        <w:t>лав</w:t>
      </w:r>
      <w:r>
        <w:rPr>
          <w:sz w:val="26"/>
          <w:szCs w:val="26"/>
        </w:rPr>
        <w:t>а</w:t>
      </w:r>
      <w:r w:rsidRPr="000A127C">
        <w:rPr>
          <w:sz w:val="26"/>
          <w:szCs w:val="26"/>
        </w:rPr>
        <w:t xml:space="preserve"> Комсомольского </w:t>
      </w:r>
    </w:p>
    <w:p w:rsidR="005061FB" w:rsidRPr="000A127C" w:rsidRDefault="005061FB" w:rsidP="005061FB">
      <w:pPr>
        <w:rPr>
          <w:sz w:val="26"/>
          <w:szCs w:val="26"/>
        </w:rPr>
      </w:pPr>
      <w:r w:rsidRPr="000A127C">
        <w:rPr>
          <w:sz w:val="26"/>
          <w:szCs w:val="26"/>
        </w:rPr>
        <w:t xml:space="preserve">муниципального округа                                                                </w:t>
      </w:r>
      <w:r>
        <w:rPr>
          <w:sz w:val="26"/>
          <w:szCs w:val="26"/>
        </w:rPr>
        <w:t xml:space="preserve">                    Н.Н.Раськин</w:t>
      </w:r>
    </w:p>
    <w:p w:rsidR="005061FB" w:rsidRPr="005061FB" w:rsidRDefault="005061FB" w:rsidP="005061FB">
      <w:pPr>
        <w:ind w:firstLine="5398"/>
        <w:rPr>
          <w:sz w:val="26"/>
          <w:szCs w:val="26"/>
        </w:rPr>
      </w:pPr>
      <w:r>
        <w:rPr>
          <w:sz w:val="26"/>
          <w:szCs w:val="26"/>
        </w:rPr>
        <w:t xml:space="preserve"> </w:t>
      </w:r>
    </w:p>
    <w:p w:rsidR="00366492" w:rsidRPr="006D20E3" w:rsidRDefault="00366492" w:rsidP="00366492">
      <w:pPr>
        <w:spacing w:line="240" w:lineRule="auto"/>
        <w:ind w:left="5670" w:firstLine="0"/>
        <w:jc w:val="left"/>
      </w:pPr>
      <w:r w:rsidRPr="006D20E3">
        <w:lastRenderedPageBreak/>
        <w:t>У</w:t>
      </w:r>
      <w:r>
        <w:t>ТВЕРЖДЕН</w:t>
      </w:r>
    </w:p>
    <w:p w:rsidR="00366492" w:rsidRPr="006D20E3" w:rsidRDefault="00366492" w:rsidP="00366492">
      <w:pPr>
        <w:spacing w:line="240" w:lineRule="auto"/>
        <w:ind w:left="5670" w:firstLine="0"/>
        <w:jc w:val="left"/>
      </w:pPr>
      <w:r w:rsidRPr="006D20E3">
        <w:t xml:space="preserve">постановлением администрации </w:t>
      </w:r>
      <w:r w:rsidR="00966D48">
        <w:t xml:space="preserve">Комсомольского </w:t>
      </w:r>
      <w:r>
        <w:t>муниципального округа</w:t>
      </w:r>
    </w:p>
    <w:p w:rsidR="00366492" w:rsidRPr="005061FB" w:rsidRDefault="00D9445B" w:rsidP="00366492">
      <w:pPr>
        <w:spacing w:line="240" w:lineRule="auto"/>
        <w:ind w:left="5670" w:firstLine="0"/>
        <w:jc w:val="left"/>
      </w:pPr>
      <w:r>
        <w:t>от</w:t>
      </w:r>
      <w:r w:rsidR="00677A20">
        <w:t xml:space="preserve">  01</w:t>
      </w:r>
      <w:r>
        <w:t>.0</w:t>
      </w:r>
      <w:r w:rsidR="003D6EF1">
        <w:t>4</w:t>
      </w:r>
      <w:r>
        <w:t>.202</w:t>
      </w:r>
      <w:r w:rsidR="00966D48">
        <w:t>5</w:t>
      </w:r>
      <w:r>
        <w:t xml:space="preserve"> № </w:t>
      </w:r>
      <w:r w:rsidR="00677A20" w:rsidRPr="005061FB">
        <w:t>379</w:t>
      </w:r>
    </w:p>
    <w:p w:rsidR="00366492" w:rsidRPr="006D20E3" w:rsidRDefault="00366492" w:rsidP="00366492">
      <w:pPr>
        <w:spacing w:line="240" w:lineRule="auto"/>
        <w:ind w:left="720" w:firstLine="0"/>
      </w:pPr>
    </w:p>
    <w:p w:rsidR="00366492" w:rsidRDefault="00366492" w:rsidP="00366492">
      <w:pPr>
        <w:spacing w:line="240" w:lineRule="auto"/>
        <w:ind w:left="720" w:firstLine="0"/>
      </w:pPr>
    </w:p>
    <w:p w:rsidR="00366492" w:rsidRPr="00366492" w:rsidRDefault="000D6E58" w:rsidP="00366492">
      <w:pPr>
        <w:spacing w:line="240" w:lineRule="auto"/>
        <w:ind w:firstLine="0"/>
        <w:jc w:val="center"/>
        <w:rPr>
          <w:b/>
        </w:rPr>
      </w:pPr>
      <w:r w:rsidRPr="00366492">
        <w:rPr>
          <w:b/>
        </w:rPr>
        <w:t>Административный регламент</w:t>
      </w:r>
    </w:p>
    <w:p w:rsidR="000D6E58" w:rsidRPr="00366492" w:rsidRDefault="000D6E58" w:rsidP="00366492">
      <w:pPr>
        <w:spacing w:line="240" w:lineRule="auto"/>
        <w:ind w:firstLine="0"/>
        <w:jc w:val="center"/>
        <w:rPr>
          <w:b/>
        </w:rPr>
      </w:pPr>
      <w:r w:rsidRPr="00366492">
        <w:rPr>
          <w:b/>
        </w:rPr>
        <w:t xml:space="preserve">администрации </w:t>
      </w:r>
      <w:r w:rsidR="00A13C09">
        <w:rPr>
          <w:b/>
        </w:rPr>
        <w:t>Комсомольского</w:t>
      </w:r>
      <w:r w:rsidRPr="00366492">
        <w:rPr>
          <w:b/>
        </w:rPr>
        <w:t xml:space="preserve"> муниципального округа Чувашской Республики предо</w:t>
      </w:r>
      <w:r w:rsidR="00366492">
        <w:rPr>
          <w:b/>
        </w:rPr>
        <w:t>ставления муниципальной услуги «</w:t>
      </w:r>
      <w:r w:rsidRPr="00366492">
        <w:rPr>
          <w:b/>
        </w:rPr>
        <w:t>Организация от</w:t>
      </w:r>
      <w:r w:rsidR="00366492">
        <w:rPr>
          <w:b/>
        </w:rPr>
        <w:t>дыха детей в каникулярное время»</w:t>
      </w:r>
    </w:p>
    <w:p w:rsidR="000D6E58" w:rsidRPr="00776AC3" w:rsidRDefault="000D6E58" w:rsidP="00366492">
      <w:pPr>
        <w:spacing w:line="240" w:lineRule="auto"/>
        <w:ind w:firstLine="0"/>
      </w:pPr>
    </w:p>
    <w:p w:rsidR="000D6E58" w:rsidRPr="00366492" w:rsidRDefault="000D6E58" w:rsidP="00366492">
      <w:pPr>
        <w:spacing w:line="240" w:lineRule="auto"/>
        <w:ind w:firstLine="0"/>
        <w:jc w:val="center"/>
        <w:rPr>
          <w:b/>
        </w:rPr>
      </w:pPr>
      <w:r w:rsidRPr="00366492">
        <w:rPr>
          <w:b/>
        </w:rPr>
        <w:t>I. Общие положения</w:t>
      </w:r>
    </w:p>
    <w:p w:rsidR="000D6E58" w:rsidRPr="00776AC3" w:rsidRDefault="000D6E58" w:rsidP="00366492">
      <w:pPr>
        <w:spacing w:line="240" w:lineRule="auto"/>
        <w:ind w:firstLine="0"/>
      </w:pPr>
    </w:p>
    <w:p w:rsidR="000D6E58" w:rsidRPr="00366492" w:rsidRDefault="000D6E58" w:rsidP="00366492">
      <w:pPr>
        <w:spacing w:line="240" w:lineRule="auto"/>
        <w:ind w:firstLine="0"/>
        <w:jc w:val="center"/>
        <w:rPr>
          <w:b/>
        </w:rPr>
      </w:pPr>
      <w:r w:rsidRPr="00366492">
        <w:rPr>
          <w:b/>
        </w:rPr>
        <w:t>1.1. Предмет регулирования административного регламента</w:t>
      </w:r>
    </w:p>
    <w:p w:rsidR="000D6E58" w:rsidRPr="00776AC3" w:rsidRDefault="000D6E58" w:rsidP="00366492">
      <w:pPr>
        <w:spacing w:line="240" w:lineRule="auto"/>
      </w:pPr>
      <w:r w:rsidRPr="00776AC3">
        <w:t>Административный регламент администраци</w:t>
      </w:r>
      <w:r w:rsidR="005E68BC">
        <w:t>и</w:t>
      </w:r>
      <w:r w:rsidRPr="00776AC3">
        <w:t xml:space="preserve"> </w:t>
      </w:r>
      <w:r w:rsidR="00966D48">
        <w:t xml:space="preserve">Комсомольского </w:t>
      </w:r>
      <w:r w:rsidRPr="00776AC3">
        <w:t>муниципального округа Чувашской Р</w:t>
      </w:r>
      <w:r w:rsidR="00366492">
        <w:t xml:space="preserve">еспублики </w:t>
      </w:r>
      <w:r w:rsidR="004204B3">
        <w:t xml:space="preserve">предоставления </w:t>
      </w:r>
      <w:r w:rsidR="00366492">
        <w:t>муниципальной услуги «</w:t>
      </w:r>
      <w:r w:rsidRPr="00776AC3">
        <w:t>Организация от</w:t>
      </w:r>
      <w:r w:rsidR="00366492">
        <w:t>дыха детей в каникулярное время»</w:t>
      </w:r>
      <w:r w:rsidRPr="00776AC3">
        <w:t xml:space="preserve"> (далее соответственно - Административный регламент, муниципальная услуга) определяет сроки и последовательность действий (административных процедур) администрации </w:t>
      </w:r>
      <w:r w:rsidR="00966D48">
        <w:t>Комсомольского</w:t>
      </w:r>
      <w:r w:rsidRPr="00776AC3">
        <w:t xml:space="preserve"> муниципального округа Чувашской Республики при организации отдыха детей в каникулярное время.</w:t>
      </w:r>
    </w:p>
    <w:p w:rsidR="000D6E58" w:rsidRPr="00776AC3" w:rsidRDefault="000D6E58" w:rsidP="00366492">
      <w:pPr>
        <w:spacing w:line="240" w:lineRule="auto"/>
      </w:pPr>
    </w:p>
    <w:p w:rsidR="000D6E58" w:rsidRPr="00366492" w:rsidRDefault="000D6E58" w:rsidP="00366492">
      <w:pPr>
        <w:spacing w:line="240" w:lineRule="auto"/>
        <w:ind w:firstLine="0"/>
        <w:jc w:val="center"/>
        <w:rPr>
          <w:b/>
        </w:rPr>
      </w:pPr>
      <w:r w:rsidRPr="00366492">
        <w:rPr>
          <w:b/>
        </w:rPr>
        <w:t>1.2. Круг заявителей</w:t>
      </w:r>
    </w:p>
    <w:p w:rsidR="000D6E58" w:rsidRPr="00776AC3" w:rsidRDefault="000D6E58" w:rsidP="00366492">
      <w:pPr>
        <w:spacing w:line="240" w:lineRule="auto"/>
      </w:pPr>
      <w:r w:rsidRPr="00776AC3">
        <w:t>Заявителями на предоставление муниципальной услуги являются физические лица - родители либо законные представители детей (далее - заявители).</w:t>
      </w:r>
    </w:p>
    <w:p w:rsidR="000D6E58" w:rsidRPr="00776AC3" w:rsidRDefault="000D6E58" w:rsidP="00366492">
      <w:pPr>
        <w:spacing w:line="240" w:lineRule="auto"/>
      </w:pPr>
      <w:r w:rsidRPr="00776AC3">
        <w:t xml:space="preserve">Получателями муниципальной услуги являются физические лица - дети школьного возраста, обучающиеся в муниципальных общеобразовательных организациях, расположенных на территории </w:t>
      </w:r>
      <w:r w:rsidR="00966D48">
        <w:t>Комсомольского</w:t>
      </w:r>
      <w:r w:rsidRPr="00776AC3">
        <w:t xml:space="preserve"> муниципального округа Чувашской Республики.</w:t>
      </w:r>
    </w:p>
    <w:p w:rsidR="000D6E58" w:rsidRPr="00776AC3" w:rsidRDefault="000D6E58" w:rsidP="00366492">
      <w:pPr>
        <w:spacing w:line="240" w:lineRule="auto"/>
      </w:pPr>
      <w:r w:rsidRPr="00776AC3">
        <w:t>Заявителям предоставляется не более одной путевки на одного ребенка в течение календарного года в каникулярный период в загородные учреждения отдыха и оздоровления детей, расположенные на территории Чувашской Республики (далее - загородное учреждение) (</w:t>
      </w:r>
      <w:r w:rsidR="00366492">
        <w:t xml:space="preserve">приложение № </w:t>
      </w:r>
      <w:r w:rsidRPr="00366492">
        <w:t>1</w:t>
      </w:r>
      <w:r w:rsidRPr="00776AC3">
        <w:t xml:space="preserve"> к Административному регламенту).</w:t>
      </w:r>
    </w:p>
    <w:p w:rsidR="000D6E58" w:rsidRPr="00776AC3" w:rsidRDefault="000D6E58" w:rsidP="00366492">
      <w:pPr>
        <w:spacing w:line="240" w:lineRule="auto"/>
        <w:ind w:firstLine="0"/>
      </w:pPr>
    </w:p>
    <w:p w:rsidR="000D6E58" w:rsidRPr="00366492" w:rsidRDefault="000D6E58" w:rsidP="00366492">
      <w:pPr>
        <w:spacing w:line="240" w:lineRule="auto"/>
        <w:ind w:firstLine="0"/>
        <w:jc w:val="center"/>
        <w:rPr>
          <w:b/>
        </w:rPr>
      </w:pPr>
      <w:r w:rsidRPr="00366492">
        <w:rPr>
          <w:b/>
        </w:rPr>
        <w:t>1.3. Требования к порядку информирования о предоставлении муниципальной услуги</w:t>
      </w:r>
    </w:p>
    <w:p w:rsidR="000D6E58" w:rsidRPr="00776AC3" w:rsidRDefault="000D6E58" w:rsidP="00952E47">
      <w:pPr>
        <w:spacing w:line="240" w:lineRule="auto"/>
      </w:pPr>
      <w:r w:rsidRPr="00776AC3">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является открытой и общедоступной и размещается:</w:t>
      </w:r>
    </w:p>
    <w:p w:rsidR="000D6E58" w:rsidRPr="00776AC3" w:rsidRDefault="000D6E58" w:rsidP="00952E47">
      <w:pPr>
        <w:spacing w:line="240" w:lineRule="auto"/>
      </w:pPr>
      <w:r w:rsidRPr="00776AC3">
        <w:t xml:space="preserve">на </w:t>
      </w:r>
      <w:r w:rsidRPr="00952E47">
        <w:t>официальном сайте</w:t>
      </w:r>
      <w:r w:rsidRPr="00776AC3">
        <w:t xml:space="preserve"> </w:t>
      </w:r>
      <w:r w:rsidR="00966D48">
        <w:t>Комсомольского</w:t>
      </w:r>
      <w:r w:rsidRPr="00776AC3">
        <w:t xml:space="preserve"> муниципального округа Чувашской Республики в информаци</w:t>
      </w:r>
      <w:r w:rsidR="00952E47">
        <w:t>онно-телекоммуникационной сети «Интернет»</w:t>
      </w:r>
      <w:r w:rsidRPr="00776AC3">
        <w:t xml:space="preserve"> (далее - официальный сайт </w:t>
      </w:r>
      <w:r w:rsidR="00966D48">
        <w:t>Комсомольского</w:t>
      </w:r>
      <w:r w:rsidRPr="00776AC3">
        <w:t xml:space="preserve"> муниципального округа);</w:t>
      </w:r>
    </w:p>
    <w:p w:rsidR="000D6E58" w:rsidRPr="00776AC3" w:rsidRDefault="000D6E58" w:rsidP="00952E47">
      <w:pPr>
        <w:spacing w:line="240" w:lineRule="auto"/>
      </w:pPr>
      <w:r w:rsidRPr="00776AC3">
        <w:t xml:space="preserve">на информационных стендах в зданиях администрации </w:t>
      </w:r>
      <w:r w:rsidR="00966D48">
        <w:t>Комсомольского</w:t>
      </w:r>
      <w:r w:rsidRPr="00776AC3">
        <w:t xml:space="preserve"> муниципального округа Чувашской Республики, структурных подразделений, в которых предо</w:t>
      </w:r>
      <w:r w:rsidR="009E1C1E">
        <w:t>ставляется муниципальная услуга.</w:t>
      </w:r>
    </w:p>
    <w:p w:rsidR="000D6E58" w:rsidRPr="00776AC3" w:rsidRDefault="000D6E58" w:rsidP="00952E47">
      <w:pPr>
        <w:spacing w:line="240" w:lineRule="auto"/>
      </w:pPr>
      <w:r w:rsidRPr="00776AC3">
        <w:t>Прием и информирование заинтересованных лиц по вопросам предоставления муниципальной услуги осуществляется Отделом образования</w:t>
      </w:r>
      <w:r w:rsidR="00CD2845">
        <w:t xml:space="preserve"> </w:t>
      </w:r>
      <w:r w:rsidRPr="00776AC3">
        <w:t xml:space="preserve">администрации </w:t>
      </w:r>
      <w:r w:rsidR="00966D48">
        <w:t xml:space="preserve">Комсомольского </w:t>
      </w:r>
      <w:r w:rsidRPr="00776AC3">
        <w:t xml:space="preserve">муниципального округа Чувашской Республики (далее - Отдел образования), муниципальными общеобразовательными организациями, расположенными на территории </w:t>
      </w:r>
      <w:r w:rsidR="00966D48">
        <w:t>Комсомольского</w:t>
      </w:r>
      <w:r w:rsidRPr="00776AC3">
        <w:t xml:space="preserve"> муниципального округа Чувашской Республики (далее - общеобразовательные организации).</w:t>
      </w:r>
    </w:p>
    <w:p w:rsidR="000D6E58" w:rsidRPr="00776AC3" w:rsidRDefault="000D6E58" w:rsidP="00952E47">
      <w:pPr>
        <w:spacing w:line="240" w:lineRule="auto"/>
      </w:pPr>
      <w:r w:rsidRPr="00776AC3">
        <w:t>1.3.2. Для получения информации о процедуре предоставления муниципальной услуги заинтересованное лицо вправе обратиться:</w:t>
      </w:r>
    </w:p>
    <w:p w:rsidR="000D6E58" w:rsidRPr="00776AC3" w:rsidRDefault="000D6E58" w:rsidP="00952E47">
      <w:pPr>
        <w:spacing w:line="240" w:lineRule="auto"/>
      </w:pPr>
      <w:r w:rsidRPr="00776AC3">
        <w:t xml:space="preserve">в устной форме в администрацию </w:t>
      </w:r>
      <w:r w:rsidR="00966D48">
        <w:t>Комсомольского</w:t>
      </w:r>
      <w:r w:rsidRPr="00776AC3">
        <w:t xml:space="preserve"> муниципального округа Чувашской Республики, Отдел образования, общеобразовательные организации;</w:t>
      </w:r>
    </w:p>
    <w:p w:rsidR="000D6E58" w:rsidRPr="00776AC3" w:rsidRDefault="000D6E58" w:rsidP="00952E47">
      <w:pPr>
        <w:spacing w:line="240" w:lineRule="auto"/>
      </w:pPr>
      <w:r w:rsidRPr="00776AC3">
        <w:t xml:space="preserve">по телефону в администрацию </w:t>
      </w:r>
      <w:r w:rsidR="00966D48">
        <w:t>Комсомольского</w:t>
      </w:r>
      <w:r w:rsidRPr="00776AC3">
        <w:t xml:space="preserve"> муниципального округа Чувашской Республики, Отдел образования, общеобразовательные организации;</w:t>
      </w:r>
    </w:p>
    <w:p w:rsidR="000D6E58" w:rsidRPr="00776AC3" w:rsidRDefault="000D6E58" w:rsidP="00952E47">
      <w:pPr>
        <w:spacing w:line="240" w:lineRule="auto"/>
      </w:pPr>
      <w:r w:rsidRPr="00776AC3">
        <w:t xml:space="preserve">в письменной форме или в форме электронного документа в администрацию </w:t>
      </w:r>
      <w:r w:rsidR="00966D48">
        <w:t>Комсомольского</w:t>
      </w:r>
      <w:r w:rsidRPr="00776AC3">
        <w:t xml:space="preserve"> муниципального округа Чувашской Республики, Отдел образования, общеобразовательные организации;</w:t>
      </w:r>
    </w:p>
    <w:p w:rsidR="000D6E58" w:rsidRPr="00776AC3" w:rsidRDefault="000D6E58" w:rsidP="00952E47">
      <w:pPr>
        <w:spacing w:line="240" w:lineRule="auto"/>
      </w:pPr>
      <w:r w:rsidRPr="00776AC3">
        <w:t xml:space="preserve">через официальные сайты </w:t>
      </w:r>
      <w:r w:rsidR="00966D48">
        <w:t>Комсомольского</w:t>
      </w:r>
      <w:r w:rsidRPr="00776AC3">
        <w:t xml:space="preserve"> муниципального округа Чувашской Республики, Отдел</w:t>
      </w:r>
      <w:r w:rsidR="005E68BC">
        <w:t>а</w:t>
      </w:r>
      <w:r w:rsidRPr="00776AC3">
        <w:t xml:space="preserve"> образования, общеобразовательные организации.</w:t>
      </w:r>
    </w:p>
    <w:p w:rsidR="000D6E58" w:rsidRPr="00776AC3" w:rsidRDefault="000D6E58" w:rsidP="00952E47">
      <w:pPr>
        <w:spacing w:line="240" w:lineRule="auto"/>
      </w:pPr>
      <w:r w:rsidRPr="00776AC3">
        <w:t>Основными требованиями к информированию заинтересованных лиц о процедуре предоставления муниципальной услуги являются:</w:t>
      </w:r>
    </w:p>
    <w:p w:rsidR="000D6E58" w:rsidRPr="00776AC3" w:rsidRDefault="00966D48" w:rsidP="00952E47">
      <w:pPr>
        <w:spacing w:line="240" w:lineRule="auto"/>
      </w:pPr>
      <w:r>
        <w:t xml:space="preserve">- </w:t>
      </w:r>
      <w:r w:rsidR="000D6E58" w:rsidRPr="00776AC3">
        <w:t>достоверность и полнота информирования о процедуре;</w:t>
      </w:r>
    </w:p>
    <w:p w:rsidR="000D6E58" w:rsidRPr="00776AC3" w:rsidRDefault="00966D48" w:rsidP="00952E47">
      <w:pPr>
        <w:spacing w:line="240" w:lineRule="auto"/>
      </w:pPr>
      <w:r>
        <w:t xml:space="preserve">- </w:t>
      </w:r>
      <w:r w:rsidR="000D6E58" w:rsidRPr="00776AC3">
        <w:t>четкость в изложении информации о процедуре;</w:t>
      </w:r>
    </w:p>
    <w:p w:rsidR="000D6E58" w:rsidRPr="00776AC3" w:rsidRDefault="00966D48" w:rsidP="00952E47">
      <w:pPr>
        <w:spacing w:line="240" w:lineRule="auto"/>
      </w:pPr>
      <w:r>
        <w:t xml:space="preserve">- </w:t>
      </w:r>
      <w:r w:rsidR="000D6E58" w:rsidRPr="00776AC3">
        <w:t>наглядность форм предоставляемой информации;</w:t>
      </w:r>
    </w:p>
    <w:p w:rsidR="000D6E58" w:rsidRPr="00776AC3" w:rsidRDefault="00966D48" w:rsidP="00952E47">
      <w:pPr>
        <w:spacing w:line="240" w:lineRule="auto"/>
      </w:pPr>
      <w:r>
        <w:t xml:space="preserve">- </w:t>
      </w:r>
      <w:r w:rsidR="000D6E58" w:rsidRPr="00776AC3">
        <w:t>удобство и доступность получения информации о процедуре;</w:t>
      </w:r>
    </w:p>
    <w:p w:rsidR="000D6E58" w:rsidRPr="00776AC3" w:rsidRDefault="00966D48" w:rsidP="00952E47">
      <w:pPr>
        <w:spacing w:line="240" w:lineRule="auto"/>
      </w:pPr>
      <w:r>
        <w:t xml:space="preserve">- </w:t>
      </w:r>
      <w:r w:rsidR="000D6E58" w:rsidRPr="00776AC3">
        <w:t>корректность и тактичность в процессе информирования о процедуре.</w:t>
      </w:r>
    </w:p>
    <w:p w:rsidR="000D6E58" w:rsidRPr="00776AC3" w:rsidRDefault="000D6E58" w:rsidP="00952E47">
      <w:pPr>
        <w:spacing w:line="240" w:lineRule="auto"/>
      </w:pPr>
      <w:r w:rsidRPr="00776AC3">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0D6E58" w:rsidRPr="00776AC3" w:rsidRDefault="000D6E58" w:rsidP="00952E47">
      <w:pPr>
        <w:spacing w:line="240" w:lineRule="auto"/>
      </w:pPr>
      <w:r w:rsidRPr="00776AC3">
        <w:t>1.3.3. Публичное устное информирование осуществляется с привлечением СМИ.</w:t>
      </w:r>
    </w:p>
    <w:p w:rsidR="000D6E58" w:rsidRPr="00776AC3" w:rsidRDefault="000D6E58" w:rsidP="00952E47">
      <w:pPr>
        <w:spacing w:line="240" w:lineRule="auto"/>
      </w:pPr>
      <w:r w:rsidRPr="00776AC3">
        <w:t xml:space="preserve">1.3.4. Публичное письменное информирование осуществляется путем публикации информационных материалов в СМИ, на официальных сайтах </w:t>
      </w:r>
      <w:r w:rsidR="00966D48">
        <w:t>Комсомольского</w:t>
      </w:r>
      <w:r w:rsidRPr="00776AC3">
        <w:t xml:space="preserve"> муниципального округа Чувашской Республики, Отдела образования, общеобразовательных организаций, использования информационных стендов, размещенных в местах предоставления муниципальной услуги.</w:t>
      </w:r>
    </w:p>
    <w:p w:rsidR="000D6E58" w:rsidRPr="00776AC3" w:rsidRDefault="000D6E58" w:rsidP="00952E47">
      <w:pPr>
        <w:spacing w:line="240" w:lineRule="auto"/>
      </w:pPr>
      <w:r w:rsidRPr="00776AC3">
        <w:t xml:space="preserve">Информационные стенды оборудуются в местах, доступных для получения информации. На информационных стендах и на официальных сайтах </w:t>
      </w:r>
      <w:r w:rsidR="00966D48">
        <w:t>Комсомольского</w:t>
      </w:r>
      <w:r w:rsidRPr="00776AC3">
        <w:t xml:space="preserve"> муниципального округа Чувашской Республики, Отдела образования, общеобразовательных организаций размещается следующая обязательная информация:</w:t>
      </w:r>
    </w:p>
    <w:p w:rsidR="000D6E58" w:rsidRPr="00776AC3" w:rsidRDefault="00966D48" w:rsidP="00952E47">
      <w:pPr>
        <w:spacing w:line="240" w:lineRule="auto"/>
      </w:pPr>
      <w:r>
        <w:t>-</w:t>
      </w:r>
      <w:r w:rsidR="000D6E58" w:rsidRPr="00776AC3">
        <w:t xml:space="preserve">полное наименование структурного подразделения администрации </w:t>
      </w:r>
      <w:r>
        <w:t>Комсомольского</w:t>
      </w:r>
      <w:r w:rsidR="000D6E58" w:rsidRPr="00776AC3">
        <w:t xml:space="preserve"> муниципального округа Чувашской Республики, предоставляющего муниципальную услугу;</w:t>
      </w:r>
    </w:p>
    <w:p w:rsidR="000D6E58" w:rsidRPr="00776AC3" w:rsidRDefault="00966D48" w:rsidP="00952E47">
      <w:pPr>
        <w:spacing w:line="240" w:lineRule="auto"/>
      </w:pPr>
      <w:r>
        <w:t xml:space="preserve">- </w:t>
      </w:r>
      <w:r w:rsidR="000D6E58" w:rsidRPr="00776AC3">
        <w:t xml:space="preserve">почтовый адрес, адреса электронной почты и официального сайта </w:t>
      </w:r>
      <w:r>
        <w:t xml:space="preserve">Комсомольского </w:t>
      </w:r>
      <w:r w:rsidR="000D6E58" w:rsidRPr="00776AC3">
        <w:t>муниципального округа Чувашской Республики, Отдела образования, общеобразовательных организаций,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0D6E58" w:rsidRPr="00776AC3" w:rsidRDefault="00966D48" w:rsidP="00952E47">
      <w:pPr>
        <w:spacing w:line="240" w:lineRule="auto"/>
      </w:pPr>
      <w:r>
        <w:t xml:space="preserve">- </w:t>
      </w:r>
      <w:r w:rsidR="000D6E58" w:rsidRPr="00776AC3">
        <w:t>формы и образцы заполнения заявления о предоставлении муниципальной услуги;</w:t>
      </w:r>
    </w:p>
    <w:p w:rsidR="000D6E58" w:rsidRPr="00776AC3" w:rsidRDefault="00966D48" w:rsidP="00952E47">
      <w:pPr>
        <w:spacing w:line="240" w:lineRule="auto"/>
      </w:pPr>
      <w:r>
        <w:t xml:space="preserve">- </w:t>
      </w:r>
      <w:r w:rsidR="000D6E58" w:rsidRPr="00776AC3">
        <w:t>перечень документов, необходимых для предоставления муниципальной услуги;</w:t>
      </w:r>
    </w:p>
    <w:p w:rsidR="000D6E58" w:rsidRPr="00776AC3" w:rsidRDefault="00966D48" w:rsidP="00952E47">
      <w:pPr>
        <w:spacing w:line="240" w:lineRule="auto"/>
      </w:pPr>
      <w:r>
        <w:t xml:space="preserve">- </w:t>
      </w:r>
      <w:r w:rsidR="000D6E58" w:rsidRPr="00776AC3">
        <w:t>порядок предоставления муниципальной услуги, в том числе в электронной форме;</w:t>
      </w:r>
    </w:p>
    <w:p w:rsidR="000D6E58" w:rsidRPr="00776AC3" w:rsidRDefault="00966D48" w:rsidP="00952E47">
      <w:pPr>
        <w:spacing w:line="240" w:lineRule="auto"/>
      </w:pPr>
      <w:r>
        <w:t xml:space="preserve">- </w:t>
      </w:r>
      <w:r w:rsidR="000D6E58" w:rsidRPr="00776AC3">
        <w:t>перечень оснований для отказа в предоставлении муниципальной услуги;</w:t>
      </w:r>
    </w:p>
    <w:p w:rsidR="000D6E58" w:rsidRPr="00776AC3" w:rsidRDefault="00966D48" w:rsidP="00952E47">
      <w:pPr>
        <w:spacing w:line="240" w:lineRule="auto"/>
      </w:pPr>
      <w:r>
        <w:t xml:space="preserve">- </w:t>
      </w:r>
      <w:r w:rsidR="000D6E58" w:rsidRPr="00776AC3">
        <w:t>выдержки из правовых актов по наиболее часто задаваемым вопросам;</w:t>
      </w:r>
    </w:p>
    <w:p w:rsidR="000D6E58" w:rsidRPr="00776AC3" w:rsidRDefault="00966D48" w:rsidP="00952E47">
      <w:pPr>
        <w:spacing w:line="240" w:lineRule="auto"/>
      </w:pPr>
      <w:r>
        <w:t xml:space="preserve">- </w:t>
      </w:r>
      <w:r w:rsidR="000D6E58" w:rsidRPr="00776AC3">
        <w:t xml:space="preserve">порядок обжалования решений и действий (бездействия) органа местного самоуправления, должностных лиц администрации </w:t>
      </w:r>
      <w:r>
        <w:t>Комсомольского</w:t>
      </w:r>
      <w:r w:rsidR="000D6E58" w:rsidRPr="00776AC3">
        <w:t xml:space="preserve"> муниципального округа Чувашской Республики, муниципальных служащих, предоставляющих муниципальную услугу.</w:t>
      </w:r>
    </w:p>
    <w:p w:rsidR="000D6E58" w:rsidRPr="00776AC3" w:rsidRDefault="000D6E58" w:rsidP="00952E47">
      <w:pPr>
        <w:spacing w:line="240" w:lineRule="auto"/>
      </w:pPr>
      <w:r w:rsidRPr="00776AC3">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0D6E58" w:rsidRPr="00776AC3" w:rsidRDefault="000D6E58" w:rsidP="00952E47">
      <w:pPr>
        <w:spacing w:line="240" w:lineRule="auto"/>
      </w:pPr>
      <w:r w:rsidRPr="00776AC3">
        <w:t>1.3.5. Индивидуальное устное информирование о порядке предоставления муниципальной услуги осуществляется специалистом Отдела образования, общеобразовательной организации при обращении заявителей за информацией:</w:t>
      </w:r>
    </w:p>
    <w:p w:rsidR="000D6E58" w:rsidRPr="00776AC3" w:rsidRDefault="00966D48" w:rsidP="00952E47">
      <w:pPr>
        <w:spacing w:line="240" w:lineRule="auto"/>
      </w:pPr>
      <w:r>
        <w:t xml:space="preserve">- </w:t>
      </w:r>
      <w:r w:rsidR="000D6E58" w:rsidRPr="00776AC3">
        <w:t>лично;</w:t>
      </w:r>
    </w:p>
    <w:p w:rsidR="000D6E58" w:rsidRPr="00776AC3" w:rsidRDefault="00966D48" w:rsidP="00952E47">
      <w:pPr>
        <w:spacing w:line="240" w:lineRule="auto"/>
      </w:pPr>
      <w:r>
        <w:t xml:space="preserve">- </w:t>
      </w:r>
      <w:r w:rsidR="000D6E58" w:rsidRPr="00776AC3">
        <w:t>по телефону.</w:t>
      </w:r>
    </w:p>
    <w:p w:rsidR="000D6E58" w:rsidRPr="00776AC3" w:rsidRDefault="000D6E58" w:rsidP="00952E47">
      <w:pPr>
        <w:spacing w:line="240" w:lineRule="auto"/>
      </w:pPr>
      <w:r w:rsidRPr="00776AC3">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0D6E58" w:rsidRPr="00776AC3" w:rsidRDefault="000D6E58" w:rsidP="00952E47">
      <w:pPr>
        <w:spacing w:line="240" w:lineRule="auto"/>
      </w:pPr>
      <w:r w:rsidRPr="00776AC3">
        <w:t>Индивидуальное устное информирование осуществляется не более 15 минут.</w:t>
      </w:r>
    </w:p>
    <w:p w:rsidR="000D6E58" w:rsidRPr="00776AC3" w:rsidRDefault="000D6E58" w:rsidP="00952E47">
      <w:pPr>
        <w:spacing w:line="240" w:lineRule="auto"/>
      </w:pPr>
      <w:r w:rsidRPr="00776AC3">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0D6E58" w:rsidRPr="00776AC3" w:rsidRDefault="000D6E58" w:rsidP="00952E47">
      <w:pPr>
        <w:spacing w:line="240" w:lineRule="auto"/>
      </w:pPr>
      <w:r w:rsidRPr="00776AC3">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0D6E58" w:rsidRPr="00776AC3" w:rsidRDefault="000D6E58" w:rsidP="00952E47">
      <w:pPr>
        <w:spacing w:line="240" w:lineRule="auto"/>
      </w:pPr>
      <w:r w:rsidRPr="00776AC3">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0D6E58" w:rsidRPr="00776AC3" w:rsidRDefault="000D6E58" w:rsidP="00952E47">
      <w:pPr>
        <w:spacing w:line="240" w:lineRule="auto"/>
      </w:pPr>
      <w:r w:rsidRPr="00776AC3">
        <w:t>Ответ на обращение направляется заинтересованному лицу в течение 30 дней со дня его регистрации.</w:t>
      </w:r>
    </w:p>
    <w:p w:rsidR="000D6E58" w:rsidRPr="00776AC3" w:rsidRDefault="000D6E58" w:rsidP="00366492">
      <w:pPr>
        <w:spacing w:line="240" w:lineRule="auto"/>
        <w:ind w:firstLine="0"/>
      </w:pPr>
    </w:p>
    <w:p w:rsidR="000D6E58" w:rsidRDefault="000D6E58" w:rsidP="00952E47">
      <w:pPr>
        <w:spacing w:line="240" w:lineRule="auto"/>
        <w:ind w:firstLine="0"/>
        <w:jc w:val="center"/>
        <w:rPr>
          <w:b/>
        </w:rPr>
      </w:pPr>
      <w:r w:rsidRPr="00952E47">
        <w:rPr>
          <w:b/>
        </w:rPr>
        <w:t>II. Стандарт предоставления муниципальной услуги</w:t>
      </w:r>
    </w:p>
    <w:p w:rsidR="00952E47" w:rsidRPr="00952E47" w:rsidRDefault="00952E47" w:rsidP="00952E47">
      <w:pPr>
        <w:spacing w:line="240" w:lineRule="auto"/>
        <w:ind w:firstLine="0"/>
        <w:jc w:val="center"/>
        <w:rPr>
          <w:b/>
        </w:rPr>
      </w:pPr>
    </w:p>
    <w:p w:rsidR="000D6E58" w:rsidRPr="00952E47" w:rsidRDefault="000D6E58" w:rsidP="00952E47">
      <w:pPr>
        <w:spacing w:line="240" w:lineRule="auto"/>
        <w:ind w:firstLine="0"/>
        <w:jc w:val="center"/>
        <w:rPr>
          <w:b/>
        </w:rPr>
      </w:pPr>
      <w:r w:rsidRPr="00952E47">
        <w:rPr>
          <w:b/>
        </w:rPr>
        <w:t>2.1. Наименование муниципальной услуги</w:t>
      </w:r>
    </w:p>
    <w:p w:rsidR="000D6E58" w:rsidRPr="00776AC3" w:rsidRDefault="000D6E58" w:rsidP="00952E47">
      <w:pPr>
        <w:spacing w:line="240" w:lineRule="auto"/>
      </w:pPr>
      <w:r w:rsidRPr="00776AC3">
        <w:t>Организация отдыха детей в каникулярное время.</w:t>
      </w:r>
    </w:p>
    <w:p w:rsidR="000D6E58" w:rsidRPr="00776AC3" w:rsidRDefault="000D6E58" w:rsidP="00952E47">
      <w:pPr>
        <w:spacing w:line="240" w:lineRule="auto"/>
      </w:pPr>
    </w:p>
    <w:p w:rsidR="000D6E58" w:rsidRPr="00952E47" w:rsidRDefault="000D6E58" w:rsidP="00251901">
      <w:pPr>
        <w:spacing w:line="240" w:lineRule="auto"/>
        <w:jc w:val="center"/>
        <w:rPr>
          <w:b/>
        </w:rPr>
      </w:pPr>
      <w:r w:rsidRPr="00952E47">
        <w:rPr>
          <w:b/>
        </w:rPr>
        <w:t>2.2. Наименование органа местного самоуправления, предоставляющего муниципальную услугу</w:t>
      </w:r>
    </w:p>
    <w:p w:rsidR="000D6E58" w:rsidRPr="00776AC3" w:rsidRDefault="000D6E58" w:rsidP="00952E47">
      <w:pPr>
        <w:spacing w:line="240" w:lineRule="auto"/>
      </w:pPr>
      <w:r w:rsidRPr="00776AC3">
        <w:t xml:space="preserve">Муниципальная услуга предоставляется администрацией </w:t>
      </w:r>
      <w:r w:rsidR="00966D48">
        <w:t>Комсомольского</w:t>
      </w:r>
      <w:r w:rsidRPr="00776AC3">
        <w:t xml:space="preserve"> муниципального округа Чувашской Республики и осуществляется через Отдел образования, общеобразовательные организации.</w:t>
      </w:r>
    </w:p>
    <w:p w:rsidR="000D6E58" w:rsidRPr="00776AC3" w:rsidRDefault="000D6E58" w:rsidP="00952E47">
      <w:pPr>
        <w:spacing w:line="240" w:lineRule="auto"/>
      </w:pPr>
    </w:p>
    <w:p w:rsidR="000D6E58" w:rsidRPr="00251901" w:rsidRDefault="000D6E58" w:rsidP="00251901">
      <w:pPr>
        <w:spacing w:line="240" w:lineRule="auto"/>
        <w:jc w:val="center"/>
        <w:rPr>
          <w:b/>
        </w:rPr>
      </w:pPr>
      <w:r w:rsidRPr="00251901">
        <w:rPr>
          <w:b/>
        </w:rPr>
        <w:t>2.3. Описание результата предоставления муниципальной услуги</w:t>
      </w:r>
    </w:p>
    <w:p w:rsidR="000D6E58" w:rsidRPr="00776AC3" w:rsidRDefault="000D6E58" w:rsidP="00952E47">
      <w:pPr>
        <w:spacing w:line="240" w:lineRule="auto"/>
      </w:pPr>
      <w:r w:rsidRPr="00776AC3">
        <w:t>Результатом предоставления муниципальной услуги является:</w:t>
      </w:r>
    </w:p>
    <w:p w:rsidR="000D6E58" w:rsidRPr="00776AC3" w:rsidRDefault="000D6E58" w:rsidP="00952E47">
      <w:pPr>
        <w:spacing w:line="240" w:lineRule="auto"/>
      </w:pPr>
      <w:r w:rsidRPr="00776AC3">
        <w:t>в случае принятия решения о выдаче путевки в загородное учреждение - выдача заявителю путевки в загородное учреждение (оригинал 1 экз.);</w:t>
      </w:r>
    </w:p>
    <w:p w:rsidR="000D6E58" w:rsidRDefault="000D6E58" w:rsidP="00952E47">
      <w:pPr>
        <w:spacing w:line="240" w:lineRule="auto"/>
      </w:pPr>
      <w:r w:rsidRPr="00776AC3">
        <w:t>в случае принятия решения об отказе в выдаче путевки в загородное учреждение - выдача (направление) письменного уведомления Отдела образования об отказе в выдаче путевки в загородное учреждение (далее также - уведомление) (оригинал 1 экз.).</w:t>
      </w:r>
    </w:p>
    <w:p w:rsidR="000C5C20" w:rsidRPr="00776AC3" w:rsidRDefault="000C5C20" w:rsidP="00952E47">
      <w:pPr>
        <w:spacing w:line="240" w:lineRule="auto"/>
      </w:pPr>
    </w:p>
    <w:p w:rsidR="000D6E58" w:rsidRPr="000C5C20" w:rsidRDefault="000D6E58" w:rsidP="000C5C20">
      <w:pPr>
        <w:spacing w:line="240" w:lineRule="auto"/>
        <w:jc w:val="center"/>
        <w:rPr>
          <w:b/>
        </w:rPr>
      </w:pPr>
      <w:r w:rsidRPr="000C5C20">
        <w:rPr>
          <w:b/>
        </w:rPr>
        <w:t>2.4. Срок предоставления муниципальной услуги</w:t>
      </w:r>
    </w:p>
    <w:p w:rsidR="000D6E58" w:rsidRPr="00776AC3" w:rsidRDefault="000D6E58" w:rsidP="00952E47">
      <w:pPr>
        <w:spacing w:line="240" w:lineRule="auto"/>
      </w:pPr>
      <w:r w:rsidRPr="00776AC3">
        <w:t xml:space="preserve">Прием документов в соответствии с </w:t>
      </w:r>
      <w:r w:rsidRPr="00251901">
        <w:t>подразделом 2.6 раздела II</w:t>
      </w:r>
      <w:r w:rsidRPr="00776AC3">
        <w:t xml:space="preserve"> настоящего Административного регламента осуществляется в общеобразовательных организациях по месту обучения ребенка, а также в Отделе образования по завершении заявочной кампании.</w:t>
      </w:r>
    </w:p>
    <w:p w:rsidR="000D6E58" w:rsidRPr="00776AC3" w:rsidRDefault="000D6E58" w:rsidP="00952E47">
      <w:pPr>
        <w:spacing w:line="240" w:lineRule="auto"/>
      </w:pPr>
      <w:r w:rsidRPr="00776AC3">
        <w:t>Положительное либо отрицательное решение о выдаче путевки принимается не позднее, чем за 10 рабочих дней до начала смены в загородном учреждении.</w:t>
      </w:r>
    </w:p>
    <w:p w:rsidR="000D6E58" w:rsidRPr="00776AC3" w:rsidRDefault="000D6E58" w:rsidP="00952E47">
      <w:pPr>
        <w:spacing w:line="240" w:lineRule="auto"/>
      </w:pPr>
      <w:r w:rsidRPr="00776AC3">
        <w:t>Положительное либо отрицательное решение о выдаче нереализованной путевки принимается не позднее, чем за 1 рабочий день до начала смены в загородном учреждении.</w:t>
      </w:r>
    </w:p>
    <w:p w:rsidR="000D6E58" w:rsidRPr="00776AC3" w:rsidRDefault="000D6E58" w:rsidP="00952E47">
      <w:pPr>
        <w:spacing w:line="240" w:lineRule="auto"/>
      </w:pPr>
      <w:r w:rsidRPr="00776AC3">
        <w:t>Документы, являющиеся результатом предоставления муниципальной услуги, выдаются не позднее, чем за 1 рабочий день до начала смены в загородном учреждении.</w:t>
      </w:r>
    </w:p>
    <w:p w:rsidR="000D6E58" w:rsidRPr="00776AC3" w:rsidRDefault="000D6E58" w:rsidP="00952E47">
      <w:pPr>
        <w:spacing w:line="240" w:lineRule="auto"/>
      </w:pPr>
      <w:r w:rsidRPr="00776AC3">
        <w:t>Заявления принимаются в загородное учреждение одновременно на каждую смену.</w:t>
      </w:r>
    </w:p>
    <w:p w:rsidR="000D6E58" w:rsidRPr="00776AC3" w:rsidRDefault="000D6E58" w:rsidP="00952E47">
      <w:pPr>
        <w:spacing w:line="240" w:lineRule="auto"/>
      </w:pPr>
      <w:r w:rsidRPr="00776AC3">
        <w:t>Заявления по нереализованным путевкам принимаются не ранее, чем за 10 рабочих дней до начала соответствующей смены.</w:t>
      </w:r>
    </w:p>
    <w:p w:rsidR="000D6E58" w:rsidRPr="00776AC3" w:rsidRDefault="000D6E58" w:rsidP="00952E47">
      <w:pPr>
        <w:spacing w:line="240" w:lineRule="auto"/>
      </w:pPr>
      <w:r w:rsidRPr="00776AC3">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0D6E58" w:rsidRPr="00776AC3" w:rsidRDefault="000D6E58" w:rsidP="00952E47">
      <w:pPr>
        <w:spacing w:line="240" w:lineRule="auto"/>
      </w:pPr>
    </w:p>
    <w:p w:rsidR="000D6E58" w:rsidRPr="00251901" w:rsidRDefault="000D6E58" w:rsidP="00251901">
      <w:pPr>
        <w:spacing w:line="240" w:lineRule="auto"/>
        <w:jc w:val="center"/>
        <w:rPr>
          <w:b/>
        </w:rPr>
      </w:pPr>
      <w:r w:rsidRPr="00251901">
        <w:rPr>
          <w:b/>
        </w:rPr>
        <w:t>2.5. Нормативные правовые акты, регулирующие предоставление муниципальной услуги</w:t>
      </w:r>
    </w:p>
    <w:p w:rsidR="000D6E58" w:rsidRPr="00776AC3" w:rsidRDefault="000D6E58" w:rsidP="00952E47">
      <w:pPr>
        <w:spacing w:line="240" w:lineRule="auto"/>
      </w:pPr>
      <w:r w:rsidRPr="00776AC3">
        <w:t xml:space="preserve">Перечень нормативных правовых актов, регулирующих предоставление муниципальной услуги, размещается на </w:t>
      </w:r>
      <w:r w:rsidRPr="00251901">
        <w:t>официальном сайте</w:t>
      </w:r>
      <w:r w:rsidRPr="00776AC3">
        <w:t xml:space="preserve"> </w:t>
      </w:r>
      <w:r w:rsidR="001E0E92">
        <w:t xml:space="preserve">Комсомольского </w:t>
      </w:r>
      <w:r w:rsidRPr="00776AC3">
        <w:t>муниципального округа Чувашской Республики.</w:t>
      </w:r>
    </w:p>
    <w:p w:rsidR="000D6E58" w:rsidRPr="00776AC3" w:rsidRDefault="000D6E58" w:rsidP="00952E47">
      <w:pPr>
        <w:spacing w:line="240" w:lineRule="auto"/>
      </w:pPr>
    </w:p>
    <w:p w:rsidR="000D6E58" w:rsidRPr="00251901" w:rsidRDefault="000D6E58" w:rsidP="00251901">
      <w:pPr>
        <w:spacing w:line="240" w:lineRule="auto"/>
        <w:jc w:val="center"/>
        <w:rPr>
          <w:b/>
        </w:rPr>
      </w:pPr>
      <w:r w:rsidRPr="00251901">
        <w:rPr>
          <w:b/>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D6E58" w:rsidRPr="00776AC3" w:rsidRDefault="000D6E58" w:rsidP="00952E47">
      <w:pPr>
        <w:spacing w:line="240" w:lineRule="auto"/>
      </w:pPr>
      <w:r w:rsidRPr="00776AC3">
        <w:t>Для принятия Отделом образования</w:t>
      </w:r>
      <w:r w:rsidR="00251901">
        <w:t xml:space="preserve"> </w:t>
      </w:r>
      <w:r w:rsidRPr="00776AC3">
        <w:t>решения о выдаче путевки в загородное учреждение необходимы следующие документы, представляемые заявителем (заявителями) в подлинниках или в копиях с предъявлением оригинала лично в общеобразовательные организации, Отдел образования:</w:t>
      </w:r>
    </w:p>
    <w:p w:rsidR="000D6E58" w:rsidRPr="00776AC3" w:rsidRDefault="00986D58" w:rsidP="00952E47">
      <w:pPr>
        <w:spacing w:line="240" w:lineRule="auto"/>
      </w:pPr>
      <w:r>
        <w:t xml:space="preserve">- </w:t>
      </w:r>
      <w:r w:rsidR="000D6E58" w:rsidRPr="00776AC3">
        <w:t xml:space="preserve">заявление родителя (законного представителя) (с указанием сведений о лицах, проживающих совместно с заявителем, о родственных связях заявителя с указанными лицами) о выдаче путевки в загородное учреждение (далее также - заявление) по форме согласно </w:t>
      </w:r>
      <w:r w:rsidR="00251901">
        <w:t xml:space="preserve">приложению № </w:t>
      </w:r>
      <w:r w:rsidR="000D6E58" w:rsidRPr="00251901">
        <w:t>2</w:t>
      </w:r>
      <w:r w:rsidR="000D6E58" w:rsidRPr="00776AC3">
        <w:t xml:space="preserve"> к Административному регламенту;</w:t>
      </w:r>
    </w:p>
    <w:p w:rsidR="000D6E58" w:rsidRPr="00776AC3" w:rsidRDefault="00986D58" w:rsidP="00952E47">
      <w:pPr>
        <w:spacing w:line="240" w:lineRule="auto"/>
      </w:pPr>
      <w:r>
        <w:t xml:space="preserve">- </w:t>
      </w:r>
      <w:r w:rsidR="000D6E58" w:rsidRPr="00776AC3">
        <w:t>копию свидетельства о рождении ребенка, выданного компетентными органами иностранного государства, и его нотариально удостоверенного перевода на русский язык (в случае представления документов на ребенка, не достигшего возраста 14 (четырнадцати) лет);</w:t>
      </w:r>
    </w:p>
    <w:p w:rsidR="000D6E58" w:rsidRPr="00776AC3" w:rsidRDefault="00986D58" w:rsidP="00952E47">
      <w:pPr>
        <w:spacing w:line="240" w:lineRule="auto"/>
      </w:pPr>
      <w:r>
        <w:t xml:space="preserve">- </w:t>
      </w:r>
      <w:r w:rsidR="000D6E58" w:rsidRPr="00776AC3">
        <w:t>справки о доходах родителей и иных законных представителей ребенка за три месяца, предшествующие месяцу обращения (при оплате стоимости путевок в загородные лагеря отдыха и оздоровления детей родителями и иными законными представителями детей в размере 20, 30 и 50 процентов от стоимости путевки).</w:t>
      </w:r>
    </w:p>
    <w:p w:rsidR="000D6E58" w:rsidRPr="00776AC3" w:rsidRDefault="000D6E58" w:rsidP="00952E47">
      <w:pPr>
        <w:spacing w:line="240" w:lineRule="auto"/>
      </w:pPr>
      <w:r w:rsidRPr="00776AC3">
        <w:t>При представлении копий необходимо предъявлять оригиналы документов. После заверения специалистами общеобразовательных организаций, Отделом образования оригиналы возвращаются заявителям.</w:t>
      </w:r>
    </w:p>
    <w:p w:rsidR="000D6E58" w:rsidRPr="00776AC3" w:rsidRDefault="000D6E58" w:rsidP="00952E47">
      <w:pPr>
        <w:spacing w:line="240" w:lineRule="auto"/>
      </w:pPr>
      <w:r w:rsidRPr="00776AC3">
        <w:t>Родитель (законный представитель) ребенка, являющегося иностранным гражданином или лицом без гражданства, дополнительно предъявляет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p>
    <w:p w:rsidR="000D6E58" w:rsidRPr="00776AC3" w:rsidRDefault="000D6E58" w:rsidP="00952E47">
      <w:pPr>
        <w:spacing w:line="240" w:lineRule="auto"/>
      </w:pPr>
      <w:r w:rsidRPr="00776AC3">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D6E58" w:rsidRPr="00776AC3" w:rsidRDefault="000D6E58" w:rsidP="00952E47">
      <w:pPr>
        <w:spacing w:line="240" w:lineRule="auto"/>
      </w:pPr>
      <w:r w:rsidRPr="00776AC3">
        <w:t>Родитель (законный представитель) по собственной инициативе вправе представить копию свидетельства о рождении ребенка, не достигшего возраста 14 (четырнадцати) лет, выданного органами записи актов гражданского состояния (далее - свидетельство о рождении).</w:t>
      </w:r>
    </w:p>
    <w:p w:rsidR="000D6E58" w:rsidRPr="00776AC3" w:rsidRDefault="000D6E58" w:rsidP="00952E47">
      <w:pPr>
        <w:spacing w:line="240" w:lineRule="auto"/>
      </w:pPr>
      <w:r w:rsidRPr="00776AC3">
        <w:t>В случае если заявителем по собственной инициативе не представлены копии свидетельства о рождении и постановления об установлении опекунства и попечительства (в случае, если над ребенком установлено опекунство либо попечительство), должностное лицо общеобразовательной организации, или сотрудник Отдела образования</w:t>
      </w:r>
      <w:r w:rsidR="007D30E8">
        <w:t xml:space="preserve"> </w:t>
      </w:r>
      <w:r w:rsidRPr="00776AC3">
        <w:t>в порядке, предусмотренном законодательством Российской Федерации и законодательством Чувашской Республики, направляет запрос в порядке межведомственного взаимодействия в ФНС России и в орган местного самоуправления.</w:t>
      </w:r>
    </w:p>
    <w:p w:rsidR="000D6E58" w:rsidRPr="00776AC3" w:rsidRDefault="000D6E58" w:rsidP="00952E47">
      <w:pPr>
        <w:spacing w:line="240" w:lineRule="auto"/>
      </w:pPr>
    </w:p>
    <w:p w:rsidR="005E68BC" w:rsidRDefault="005E68BC" w:rsidP="00BC3AB9">
      <w:pPr>
        <w:spacing w:line="240" w:lineRule="auto"/>
        <w:jc w:val="center"/>
        <w:rPr>
          <w:b/>
        </w:rPr>
      </w:pPr>
    </w:p>
    <w:p w:rsidR="005E68BC" w:rsidRDefault="005E68BC" w:rsidP="00BC3AB9">
      <w:pPr>
        <w:spacing w:line="240" w:lineRule="auto"/>
        <w:jc w:val="center"/>
        <w:rPr>
          <w:b/>
        </w:rPr>
      </w:pPr>
    </w:p>
    <w:p w:rsidR="000D6E58" w:rsidRPr="00BC3AB9" w:rsidRDefault="000D6E58" w:rsidP="00BC3AB9">
      <w:pPr>
        <w:spacing w:line="240" w:lineRule="auto"/>
        <w:jc w:val="center"/>
        <w:rPr>
          <w:b/>
        </w:rPr>
      </w:pPr>
      <w:r w:rsidRPr="00BC3AB9">
        <w:rPr>
          <w:b/>
        </w:rPr>
        <w:t>2.7. Указание на запрет требовать от заявителя</w:t>
      </w:r>
    </w:p>
    <w:p w:rsidR="000D6E58" w:rsidRPr="00776AC3" w:rsidRDefault="000D6E58" w:rsidP="00952E47">
      <w:pPr>
        <w:spacing w:line="240" w:lineRule="auto"/>
      </w:pPr>
      <w:r w:rsidRPr="00776AC3">
        <w:t xml:space="preserve">В соответствии с требованиями </w:t>
      </w:r>
      <w:r w:rsidRPr="000C5C20">
        <w:t>пунктов 1</w:t>
      </w:r>
      <w:r w:rsidRPr="00776AC3">
        <w:t xml:space="preserve">, </w:t>
      </w:r>
      <w:r w:rsidRPr="000C5C20">
        <w:t>2</w:t>
      </w:r>
      <w:r w:rsidRPr="00776AC3">
        <w:t xml:space="preserve">, </w:t>
      </w:r>
      <w:r w:rsidRPr="000C5C20">
        <w:t>4 части 1 статьи 7</w:t>
      </w:r>
      <w:r w:rsidRPr="00776AC3">
        <w:t xml:space="preserve"> Фед</w:t>
      </w:r>
      <w:r w:rsidR="00A23F4F">
        <w:t>ерального закона от 27.07.2010 № 210-ФЗ «</w:t>
      </w:r>
      <w:r w:rsidRPr="00776AC3">
        <w:t>Об организации предоставления государственных и муниципальных усл</w:t>
      </w:r>
      <w:r w:rsidR="00A23F4F">
        <w:t>уг» (далее - Федеральный закон №</w:t>
      </w:r>
      <w:r w:rsidRPr="00776AC3">
        <w:t> 210-ФЗ) при предоставлении муниципальной услуги специалист Отдела образования</w:t>
      </w:r>
      <w:r w:rsidR="007D30E8">
        <w:t xml:space="preserve"> </w:t>
      </w:r>
      <w:r w:rsidRPr="00776AC3">
        <w:t>не вправе требовать от заявителя:</w:t>
      </w:r>
    </w:p>
    <w:p w:rsidR="00986D58" w:rsidRDefault="00986D58" w:rsidP="00952E47">
      <w:pPr>
        <w:spacing w:line="240" w:lineRule="auto"/>
      </w:pPr>
      <w:r w:rsidRPr="00986D58">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986D58" w:rsidRDefault="000D6E58" w:rsidP="00952E47">
      <w:pPr>
        <w:spacing w:line="240" w:lineRule="auto"/>
      </w:pPr>
      <w:r w:rsidRPr="00776AC3">
        <w:t xml:space="preserve">2) </w:t>
      </w:r>
      <w:r w:rsidR="00986D58" w:rsidRPr="00986D58">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986D58" w:rsidRDefault="000D6E58" w:rsidP="00952E47">
      <w:pPr>
        <w:spacing w:line="240" w:lineRule="auto"/>
      </w:pPr>
      <w:r w:rsidRPr="00776AC3">
        <w:t xml:space="preserve">3) </w:t>
      </w:r>
      <w:r w:rsidR="00986D58" w:rsidRPr="00986D58">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 </w:t>
      </w:r>
    </w:p>
    <w:p w:rsidR="00986D58" w:rsidRDefault="000D6E58" w:rsidP="00986D58">
      <w:pPr>
        <w:spacing w:line="240" w:lineRule="auto"/>
      </w:pPr>
      <w:r w:rsidRPr="00776AC3">
        <w:t xml:space="preserve">4) представления документов и информации, отсутствие и (или) недостоверность </w:t>
      </w:r>
      <w:r w:rsidR="00986D58">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86D58" w:rsidRDefault="00986D58" w:rsidP="00986D58">
      <w:pPr>
        <w:spacing w:line="240" w:lineRule="auto"/>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86D58" w:rsidRDefault="00986D58" w:rsidP="00986D58">
      <w:pPr>
        <w:spacing w:line="240" w:lineRule="auto"/>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86D58" w:rsidRDefault="00986D58" w:rsidP="00986D58">
      <w:pPr>
        <w:spacing w:line="240" w:lineRule="auto"/>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86D58" w:rsidRDefault="00986D58" w:rsidP="00986D58">
      <w:pPr>
        <w:spacing w:line="240" w:lineRule="auto"/>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Pr="00776AC3">
        <w:t xml:space="preserve"> </w:t>
      </w:r>
    </w:p>
    <w:p w:rsidR="000D6E58" w:rsidRPr="00776AC3" w:rsidRDefault="000D6E58" w:rsidP="00952E47">
      <w:pPr>
        <w:spacing w:line="240" w:lineRule="auto"/>
      </w:pPr>
      <w:r w:rsidRPr="00776AC3">
        <w:t xml:space="preserve"> </w:t>
      </w:r>
      <w:r w:rsidR="00986D58" w:rsidRPr="00986D58">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D6E58" w:rsidRPr="00721559" w:rsidRDefault="000D6E58" w:rsidP="00721559">
      <w:pPr>
        <w:spacing w:line="240" w:lineRule="auto"/>
        <w:jc w:val="center"/>
        <w:rPr>
          <w:b/>
        </w:rPr>
      </w:pPr>
      <w:r w:rsidRPr="00721559">
        <w:rPr>
          <w:b/>
        </w:rPr>
        <w:t>2.8. Исчерпывающий перечень оснований для отказа в приеме документов, необходимых для предоставления муниципальной услуги</w:t>
      </w:r>
    </w:p>
    <w:p w:rsidR="000D6E58" w:rsidRPr="00776AC3" w:rsidRDefault="000D6E58" w:rsidP="00952E47">
      <w:pPr>
        <w:spacing w:line="240" w:lineRule="auto"/>
      </w:pPr>
      <w:r w:rsidRPr="00776AC3">
        <w:t>Оснований для отказа в приеме документов, необходимых для предоставления муниципальной услуги, не предусмотрено.</w:t>
      </w:r>
    </w:p>
    <w:p w:rsidR="000D6E58" w:rsidRPr="00776AC3" w:rsidRDefault="000D6E58" w:rsidP="00952E47">
      <w:pPr>
        <w:spacing w:line="240" w:lineRule="auto"/>
      </w:pPr>
    </w:p>
    <w:p w:rsidR="000D6E58" w:rsidRPr="00721559" w:rsidRDefault="000D6E58" w:rsidP="00721559">
      <w:pPr>
        <w:spacing w:line="240" w:lineRule="auto"/>
        <w:jc w:val="center"/>
        <w:rPr>
          <w:b/>
        </w:rPr>
      </w:pPr>
      <w:r w:rsidRPr="00721559">
        <w:rPr>
          <w:b/>
        </w:rPr>
        <w:t>2.9. Исчерпывающий перечень оснований для приостановления или отказа в предоставлении муниципальной услуги</w:t>
      </w:r>
    </w:p>
    <w:p w:rsidR="000D6E58" w:rsidRPr="00776AC3" w:rsidRDefault="000D6E58" w:rsidP="00952E47">
      <w:pPr>
        <w:spacing w:line="240" w:lineRule="auto"/>
      </w:pPr>
      <w:r w:rsidRPr="00776AC3">
        <w:t>Основания для приостановления предоставления муниципальной услуги не предусмотрены.</w:t>
      </w:r>
    </w:p>
    <w:p w:rsidR="000D6E58" w:rsidRPr="00776AC3" w:rsidRDefault="000D6E58" w:rsidP="00952E47">
      <w:pPr>
        <w:spacing w:line="240" w:lineRule="auto"/>
      </w:pPr>
      <w:r w:rsidRPr="00776AC3">
        <w:t>Основаниями для отказа в предоставлении муниципальной услуги являются:</w:t>
      </w:r>
    </w:p>
    <w:p w:rsidR="000D6E58" w:rsidRPr="00776AC3" w:rsidRDefault="000D6E58" w:rsidP="00952E47">
      <w:pPr>
        <w:spacing w:line="240" w:lineRule="auto"/>
      </w:pPr>
      <w:r w:rsidRPr="00776AC3">
        <w:t xml:space="preserve">1) представление неполного пакета документов, указанных в </w:t>
      </w:r>
      <w:r w:rsidRPr="00721559">
        <w:t>подразделе 2.6 раздела II</w:t>
      </w:r>
      <w:r w:rsidRPr="00776AC3">
        <w:t xml:space="preserve"> настоящего Административного регламента;</w:t>
      </w:r>
    </w:p>
    <w:p w:rsidR="000D6E58" w:rsidRPr="00776AC3" w:rsidRDefault="000D6E58" w:rsidP="00952E47">
      <w:pPr>
        <w:spacing w:line="240" w:lineRule="auto"/>
      </w:pPr>
      <w:r w:rsidRPr="00776AC3">
        <w:t xml:space="preserve">2) обнаружение недостоверных данных в представленных документах, указанных в </w:t>
      </w:r>
      <w:r w:rsidRPr="00721559">
        <w:t>подразделе 2.6 раздела II</w:t>
      </w:r>
      <w:r w:rsidRPr="00776AC3">
        <w:t xml:space="preserve"> настоящего Административного регламента;</w:t>
      </w:r>
    </w:p>
    <w:p w:rsidR="000D6E58" w:rsidRPr="00776AC3" w:rsidRDefault="000D6E58" w:rsidP="00952E47">
      <w:pPr>
        <w:spacing w:line="240" w:lineRule="auto"/>
      </w:pPr>
      <w:r w:rsidRPr="00776AC3">
        <w:t>3)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0D6E58" w:rsidRPr="00776AC3" w:rsidRDefault="000D6E58" w:rsidP="00952E47">
      <w:pPr>
        <w:spacing w:line="240" w:lineRule="auto"/>
      </w:pPr>
      <w:r w:rsidRPr="00776AC3">
        <w:t>4) отсутствие мест на смену в загородном учреждении;</w:t>
      </w:r>
    </w:p>
    <w:p w:rsidR="000D6E58" w:rsidRPr="00776AC3" w:rsidRDefault="000D6E58" w:rsidP="00952E47">
      <w:pPr>
        <w:spacing w:line="240" w:lineRule="auto"/>
      </w:pPr>
      <w:r w:rsidRPr="004A72DC">
        <w:t>5) 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 (несоответствие абзаца три подраздела 1.2 раздела I настоящего Административного регламента);</w:t>
      </w:r>
    </w:p>
    <w:p w:rsidR="000D6E58" w:rsidRPr="00776AC3" w:rsidRDefault="000D6E58" w:rsidP="00952E47">
      <w:pPr>
        <w:spacing w:line="240" w:lineRule="auto"/>
      </w:pPr>
      <w:r w:rsidRPr="00776AC3">
        <w:t>6) отсутствие оплаты стоимости путевки в загородное учреждение;</w:t>
      </w:r>
    </w:p>
    <w:p w:rsidR="000D6E58" w:rsidRPr="00776AC3" w:rsidRDefault="000D6E58" w:rsidP="00952E47">
      <w:pPr>
        <w:spacing w:line="240" w:lineRule="auto"/>
      </w:pPr>
      <w:r w:rsidRPr="00776AC3">
        <w:t xml:space="preserve">7) ребенок не обучается в общеобразовательной организации </w:t>
      </w:r>
      <w:r w:rsidR="00986D58">
        <w:t xml:space="preserve">Комсомольского </w:t>
      </w:r>
      <w:r w:rsidRPr="00776AC3">
        <w:t>муниципального округа, через которую изъявлено желание получить муниципальную услугу.</w:t>
      </w:r>
    </w:p>
    <w:p w:rsidR="000D6E58" w:rsidRPr="00776AC3" w:rsidRDefault="000D6E58" w:rsidP="00952E47">
      <w:pPr>
        <w:spacing w:line="240" w:lineRule="auto"/>
      </w:pPr>
    </w:p>
    <w:p w:rsidR="000D6E58" w:rsidRPr="002D7681" w:rsidRDefault="000D6E58" w:rsidP="002D7681">
      <w:pPr>
        <w:spacing w:line="240" w:lineRule="auto"/>
        <w:jc w:val="center"/>
        <w:rPr>
          <w:b/>
        </w:rPr>
      </w:pPr>
      <w:r w:rsidRPr="002D7681">
        <w:rPr>
          <w:b/>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6E58" w:rsidRPr="00776AC3" w:rsidRDefault="000D6E58" w:rsidP="00952E47">
      <w:pPr>
        <w:spacing w:line="240" w:lineRule="auto"/>
      </w:pPr>
      <w:r w:rsidRPr="00776AC3">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0D6E58" w:rsidRPr="00776AC3" w:rsidRDefault="000D6E58" w:rsidP="00952E47">
      <w:pPr>
        <w:spacing w:line="240" w:lineRule="auto"/>
      </w:pPr>
    </w:p>
    <w:p w:rsidR="000D6E58" w:rsidRPr="002D7681" w:rsidRDefault="000D6E58" w:rsidP="002D7681">
      <w:pPr>
        <w:spacing w:line="240" w:lineRule="auto"/>
        <w:jc w:val="center"/>
        <w:rPr>
          <w:b/>
        </w:rPr>
      </w:pPr>
      <w:r w:rsidRPr="002D7681">
        <w:rPr>
          <w:b/>
        </w:rPr>
        <w:t>2.11. Порядок, размер и основания взимания государственной пошлины или иной платы, взимаемой за предоставление муниципальной услуги</w:t>
      </w:r>
    </w:p>
    <w:p w:rsidR="000D6E58" w:rsidRPr="00776AC3" w:rsidRDefault="000D6E58" w:rsidP="00952E47">
      <w:pPr>
        <w:spacing w:line="240" w:lineRule="auto"/>
      </w:pPr>
      <w:r w:rsidRPr="004E68C2">
        <w:t>Основанием для оплаты заявителем 20%, 30%, 50% от стоимости путевки в загородные учреждения является Порядок организации отдыха и оздоровления детей в Чувашской Республике, утвержденный постановлением Кабинета Министров Чува</w:t>
      </w:r>
      <w:r w:rsidR="002D7681" w:rsidRPr="004E68C2">
        <w:t>шской Республики от 02.03.2012 №</w:t>
      </w:r>
      <w:r w:rsidRPr="004E68C2">
        <w:t xml:space="preserve"> 70 </w:t>
      </w:r>
      <w:r w:rsidR="002D7681" w:rsidRPr="004E68C2">
        <w:t>«</w:t>
      </w:r>
      <w:r w:rsidRPr="004E68C2">
        <w:t>Об организации отдыха, оздоровления и занятости детей в Чувашской Республике</w:t>
      </w:r>
      <w:r w:rsidR="002D7681" w:rsidRPr="004E68C2">
        <w:t>»</w:t>
      </w:r>
      <w:r w:rsidRPr="004E68C2">
        <w:t>.</w:t>
      </w:r>
    </w:p>
    <w:p w:rsidR="000D6E58" w:rsidRPr="00776AC3" w:rsidRDefault="000D6E58" w:rsidP="00952E47">
      <w:pPr>
        <w:spacing w:line="240" w:lineRule="auto"/>
      </w:pPr>
      <w:r w:rsidRPr="00776AC3">
        <w:t>Размер оплаты стоимости путевки составляет 20%, 30%, 50% от стоимости путевки в загородное учреждение, ежегодно устанавливаемой постановлением Кабинета Министров Чувашской Республики.</w:t>
      </w:r>
    </w:p>
    <w:p w:rsidR="000D6E58" w:rsidRPr="00776AC3" w:rsidRDefault="000D6E58" w:rsidP="00952E47">
      <w:pPr>
        <w:spacing w:line="240" w:lineRule="auto"/>
      </w:pPr>
      <w:r w:rsidRPr="00776AC3">
        <w:t>Оплата стоимости путевок в загородные учреждения производится заявителями в размере:</w:t>
      </w:r>
    </w:p>
    <w:p w:rsidR="000D6E58" w:rsidRPr="00776AC3" w:rsidRDefault="000D6E58" w:rsidP="00952E47">
      <w:pPr>
        <w:spacing w:line="240" w:lineRule="auto"/>
      </w:pPr>
      <w:r w:rsidRPr="00776AC3">
        <w:t xml:space="preserve">20%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не превышает 150 процентов величины </w:t>
      </w:r>
      <w:r w:rsidRPr="002D7681">
        <w:t>прожиточного минимума</w:t>
      </w:r>
      <w:r w:rsidRPr="00776AC3">
        <w:t>, установленной в Чувашской Республике;</w:t>
      </w:r>
    </w:p>
    <w:p w:rsidR="000D6E58" w:rsidRPr="00776AC3" w:rsidRDefault="000D6E58" w:rsidP="00952E47">
      <w:pPr>
        <w:spacing w:line="240" w:lineRule="auto"/>
      </w:pPr>
      <w:r w:rsidRPr="00776AC3">
        <w:t xml:space="preserve">30%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составляет от 150 до 200 процентов величины </w:t>
      </w:r>
      <w:r w:rsidRPr="002D7681">
        <w:t>прожиточного минимума</w:t>
      </w:r>
      <w:r w:rsidRPr="00776AC3">
        <w:t>, установленной в Чувашской Республике;</w:t>
      </w:r>
    </w:p>
    <w:p w:rsidR="000D6E58" w:rsidRPr="00776AC3" w:rsidRDefault="000D6E58" w:rsidP="00952E47">
      <w:pPr>
        <w:spacing w:line="240" w:lineRule="auto"/>
      </w:pPr>
      <w:r w:rsidRPr="00776AC3">
        <w:t xml:space="preserve">50%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превышает 200 процентов величины </w:t>
      </w:r>
      <w:r w:rsidRPr="002D7681">
        <w:t>прожиточного минимума</w:t>
      </w:r>
      <w:r w:rsidRPr="00776AC3">
        <w:t>, установленной в Чувашской Республике.</w:t>
      </w:r>
    </w:p>
    <w:p w:rsidR="000D6E58" w:rsidRPr="00776AC3" w:rsidRDefault="000D6E58" w:rsidP="00952E47">
      <w:pPr>
        <w:spacing w:line="240" w:lineRule="auto"/>
      </w:pPr>
      <w:r w:rsidRPr="00776AC3">
        <w:t>Оплата 20%, 30%, 50% стоимости путевки в загородное учреждение производится заявителями путем безналичного расчета на лицевой счет загородного учреждения не позднее чем за 10 рабочих дней до начала смены в загородном учреждении.</w:t>
      </w:r>
    </w:p>
    <w:p w:rsidR="000D6E58" w:rsidRPr="00776AC3" w:rsidRDefault="000D6E58" w:rsidP="00952E47">
      <w:pPr>
        <w:spacing w:line="240" w:lineRule="auto"/>
      </w:pPr>
      <w:r w:rsidRPr="00776AC3">
        <w:t>Заявители, оплатившие 20%, 30%, 50% стоимости путевки в загородное учреждение, но отказавшиеся от направления ребенка в загородное учреждение по медицинским показаниям, семейным обстоятельствам, имеют право до начала смены обратиться в загородное учреждение с письменным заявлением на осуществление возврата 20%, 30%, 50% стоимости путевки. Выплата 20%, 30%, 50% стоимости путевки в загородное учреждение производится в течение 5 рабочих дней в бухгалтерии загородного учреждения.</w:t>
      </w:r>
    </w:p>
    <w:p w:rsidR="00F66481" w:rsidRDefault="00F66481" w:rsidP="00F66481">
      <w:pPr>
        <w:spacing w:line="240" w:lineRule="auto"/>
      </w:pPr>
      <w:r>
        <w:t>Бесплатно предоставляются путевки:</w:t>
      </w:r>
    </w:p>
    <w:p w:rsidR="00F66481" w:rsidRDefault="00F66481" w:rsidP="00F66481">
      <w:pPr>
        <w:spacing w:line="240" w:lineRule="auto"/>
      </w:pPr>
      <w:r>
        <w:t xml:space="preserve">- безнадзорным и беспризорным несовершеннолетним; </w:t>
      </w:r>
    </w:p>
    <w:p w:rsidR="00F66481" w:rsidRDefault="00F66481" w:rsidP="00F66481">
      <w:pPr>
        <w:spacing w:line="240" w:lineRule="auto"/>
      </w:pPr>
      <w:r>
        <w:t xml:space="preserve">- детям из семей с пятью и более несовершеннолетними; </w:t>
      </w:r>
    </w:p>
    <w:p w:rsidR="00F66481" w:rsidRDefault="00F66481" w:rsidP="00F66481">
      <w:pPr>
        <w:spacing w:line="240" w:lineRule="auto"/>
      </w:pPr>
      <w:r>
        <w:t xml:space="preserve">- детям-инвалидам; </w:t>
      </w:r>
    </w:p>
    <w:p w:rsidR="00F66481" w:rsidRDefault="00F66481" w:rsidP="00F66481">
      <w:pPr>
        <w:spacing w:line="240" w:lineRule="auto"/>
      </w:pPr>
      <w:r>
        <w:t>- детям-сиротам и детям, оставшимся без попечения родителей, обучающимся в муниципальных общеобразовательных организациях Комсомольского муниципального округа;</w:t>
      </w:r>
    </w:p>
    <w:p w:rsidR="00F66481" w:rsidRDefault="00A17FFE" w:rsidP="00F66481">
      <w:pPr>
        <w:spacing w:line="240" w:lineRule="auto"/>
      </w:pPr>
      <w:r>
        <w:t xml:space="preserve">- </w:t>
      </w:r>
      <w:r w:rsidR="00F66481">
        <w:t>детьми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w:t>
      </w:r>
    </w:p>
    <w:p w:rsidR="00F66481" w:rsidRDefault="00F66481" w:rsidP="00A17FFE">
      <w:pPr>
        <w:spacing w:line="240" w:lineRule="auto"/>
      </w:pPr>
      <w:r>
        <w:t>- детьми, граждан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F66481" w:rsidRDefault="00F66481" w:rsidP="00F66481">
      <w:pPr>
        <w:spacing w:line="240" w:lineRule="auto"/>
      </w:pPr>
      <w:r>
        <w:t>- детьми, граждан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F66481" w:rsidRDefault="00F66481" w:rsidP="00F66481">
      <w:pPr>
        <w:spacing w:line="240" w:lineRule="auto"/>
      </w:pPr>
      <w:r>
        <w:t xml:space="preserve">          - детьми,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F66481" w:rsidRDefault="00F66481" w:rsidP="00F66481">
      <w:pPr>
        <w:spacing w:line="240" w:lineRule="auto"/>
      </w:pPr>
      <w:r>
        <w:t xml:space="preserve">        -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N 647 "Об объявлении частичной мобилизации в Российской Федерации";</w:t>
      </w:r>
    </w:p>
    <w:p w:rsidR="00F66481" w:rsidRPr="00776AC3" w:rsidRDefault="00F66481" w:rsidP="00F66481">
      <w:pPr>
        <w:spacing w:line="240" w:lineRule="auto"/>
      </w:pPr>
      <w:r>
        <w:t xml:space="preserve">        - детьми, участников специальной военной операции погибших (умерших) в результате участия в специальной военной операции.</w:t>
      </w:r>
    </w:p>
    <w:p w:rsidR="000D6E58" w:rsidRPr="00776AC3" w:rsidRDefault="000D6E58" w:rsidP="00952E47">
      <w:pPr>
        <w:spacing w:line="240" w:lineRule="auto"/>
      </w:pPr>
    </w:p>
    <w:p w:rsidR="000D6E58" w:rsidRPr="002D7681" w:rsidRDefault="000D6E58" w:rsidP="002D7681">
      <w:pPr>
        <w:spacing w:line="240" w:lineRule="auto"/>
        <w:jc w:val="center"/>
        <w:rPr>
          <w:b/>
        </w:rPr>
      </w:pPr>
      <w:r w:rsidRPr="002D7681">
        <w:rPr>
          <w:b/>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6E58" w:rsidRPr="00776AC3" w:rsidRDefault="000D6E58" w:rsidP="00952E47">
      <w:pPr>
        <w:spacing w:line="240" w:lineRule="auto"/>
      </w:pPr>
      <w:r w:rsidRPr="00776AC3">
        <w:t>Плата за предоставление услуг, которые являются необходимыми и обязательными для предоставления муниципальной услуги, не взимается.</w:t>
      </w:r>
    </w:p>
    <w:p w:rsidR="000D6E58" w:rsidRPr="00776AC3" w:rsidRDefault="000D6E58" w:rsidP="00952E47">
      <w:pPr>
        <w:spacing w:line="240" w:lineRule="auto"/>
      </w:pPr>
    </w:p>
    <w:p w:rsidR="000D6E58" w:rsidRPr="002D7681" w:rsidRDefault="000D6E58" w:rsidP="002D7681">
      <w:pPr>
        <w:spacing w:line="240" w:lineRule="auto"/>
        <w:jc w:val="center"/>
        <w:rPr>
          <w:b/>
        </w:rPr>
      </w:pPr>
      <w:r w:rsidRPr="002D7681">
        <w:rPr>
          <w:b/>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D6E58" w:rsidRPr="00776AC3" w:rsidRDefault="000D6E58" w:rsidP="00952E47">
      <w:pPr>
        <w:spacing w:line="240" w:lineRule="auto"/>
      </w:pPr>
      <w:r w:rsidRPr="00776AC3">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0D6E58" w:rsidRPr="00776AC3" w:rsidRDefault="000D6E58" w:rsidP="00952E47">
      <w:pPr>
        <w:spacing w:line="240" w:lineRule="auto"/>
      </w:pPr>
      <w:r w:rsidRPr="00776AC3">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D6E58" w:rsidRPr="00776AC3" w:rsidRDefault="000D6E58" w:rsidP="00952E47">
      <w:pPr>
        <w:spacing w:line="240" w:lineRule="auto"/>
      </w:pPr>
      <w:r w:rsidRPr="00776AC3">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r w:rsidRPr="0063258D">
        <w:t>законодательством</w:t>
      </w:r>
      <w:r w:rsidRPr="00776AC3">
        <w:t xml:space="preserve"> Российской Федерации о социальной защите инвалидов.</w:t>
      </w:r>
    </w:p>
    <w:p w:rsidR="000D6E58" w:rsidRPr="00776AC3" w:rsidRDefault="000D6E58" w:rsidP="00952E47">
      <w:pPr>
        <w:spacing w:line="240" w:lineRule="auto"/>
      </w:pPr>
      <w:r w:rsidRPr="00776AC3">
        <w:t>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0D6E58" w:rsidRPr="00776AC3" w:rsidRDefault="000D6E58" w:rsidP="00952E47">
      <w:pPr>
        <w:spacing w:line="240" w:lineRule="auto"/>
      </w:pPr>
      <w:r w:rsidRPr="00776AC3">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0D6E58" w:rsidRPr="00776AC3" w:rsidRDefault="000D6E58" w:rsidP="00952E47">
      <w:pPr>
        <w:spacing w:line="240" w:lineRule="auto"/>
      </w:pPr>
      <w:r w:rsidRPr="00776AC3">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D6E58" w:rsidRPr="00776AC3" w:rsidRDefault="000D6E58" w:rsidP="00952E47">
      <w:pPr>
        <w:spacing w:line="240" w:lineRule="auto"/>
      </w:pPr>
      <w:r w:rsidRPr="00776AC3">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0D6E58" w:rsidRPr="00776AC3" w:rsidRDefault="000D6E58" w:rsidP="00952E47">
      <w:pPr>
        <w:spacing w:line="240" w:lineRule="auto"/>
      </w:pPr>
      <w:r w:rsidRPr="00776AC3">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D6E58" w:rsidRPr="00776AC3" w:rsidRDefault="000D6E58" w:rsidP="00952E47">
      <w:pPr>
        <w:spacing w:line="240" w:lineRule="auto"/>
      </w:pPr>
      <w:r w:rsidRPr="00776AC3">
        <w:t xml:space="preserve">Визуальная, текстовая информация о порядке предоставления муниципальной услуги размещается на информационном стенде администрации </w:t>
      </w:r>
      <w:r w:rsidR="00A17FFE">
        <w:t>Комсомольского</w:t>
      </w:r>
      <w:r w:rsidRPr="00776AC3">
        <w:t xml:space="preserve"> муниципального округа Чувашской Республики, на </w:t>
      </w:r>
      <w:r w:rsidRPr="002D7681">
        <w:t>официальном сайте</w:t>
      </w:r>
      <w:r w:rsidRPr="00776AC3">
        <w:t xml:space="preserve"> органа местного самоуправления.</w:t>
      </w:r>
    </w:p>
    <w:p w:rsidR="000D6E58" w:rsidRPr="00776AC3" w:rsidRDefault="000D6E58" w:rsidP="00952E47">
      <w:pPr>
        <w:spacing w:line="240" w:lineRule="auto"/>
      </w:pPr>
      <w:r w:rsidRPr="00776AC3">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0D6E58" w:rsidRPr="00776AC3" w:rsidRDefault="000D6E58" w:rsidP="00952E47">
      <w:pPr>
        <w:spacing w:line="240" w:lineRule="auto"/>
      </w:pPr>
      <w:r w:rsidRPr="00776AC3">
        <w:t>Информационные стенды оборудуются в доступном для заявителей помещении администрации.</w:t>
      </w:r>
    </w:p>
    <w:p w:rsidR="000D6E58" w:rsidRPr="00776AC3" w:rsidRDefault="000D6E58" w:rsidP="00952E47">
      <w:pPr>
        <w:spacing w:line="240" w:lineRule="auto"/>
      </w:pPr>
      <w:r w:rsidRPr="00776AC3">
        <w:t>В целях организации беспрепятственного доступа инвалидов (включая инвалидов, использующих кресла-коляски и собак - проводников) к месту предоставления муниципальной услуги им обеспечиваются:</w:t>
      </w:r>
    </w:p>
    <w:p w:rsidR="000D6E58" w:rsidRPr="00776AC3" w:rsidRDefault="000D6E58" w:rsidP="00952E47">
      <w:pPr>
        <w:spacing w:line="240" w:lineRule="auto"/>
      </w:pPr>
      <w:r w:rsidRPr="00776AC3">
        <w:t>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D6E58" w:rsidRPr="00776AC3" w:rsidRDefault="000D6E58" w:rsidP="00952E47">
      <w:pPr>
        <w:spacing w:line="240" w:lineRule="auto"/>
      </w:pPr>
      <w:r w:rsidRPr="00776AC3">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входа в такие объекты и выхода из них, посадки в транспортное средство и высадки из него, в том числе с использованием кресла-коляски;</w:t>
      </w:r>
    </w:p>
    <w:p w:rsidR="000D6E58" w:rsidRPr="00776AC3" w:rsidRDefault="000D6E58" w:rsidP="00952E47">
      <w:pPr>
        <w:spacing w:line="240" w:lineRule="auto"/>
      </w:pPr>
      <w:r w:rsidRPr="00776AC3">
        <w:t>сопровождение инвалидов, имеющих стойкие расстройства функции зрения и самостоятельного передвижения, и оказание им помощи на объектах (зданиях, помещениях), в которых предоставляется муниципальная услуга;</w:t>
      </w:r>
    </w:p>
    <w:p w:rsidR="000D6E58" w:rsidRPr="00776AC3" w:rsidRDefault="000D6E58" w:rsidP="00952E47">
      <w:pPr>
        <w:spacing w:line="240" w:lineRule="auto"/>
      </w:pPr>
      <w:r w:rsidRPr="00776AC3">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услуге с учетом ограничений их жизнедеятельности;</w:t>
      </w:r>
    </w:p>
    <w:p w:rsidR="000D6E58" w:rsidRPr="00776AC3" w:rsidRDefault="000D6E58" w:rsidP="00952E47">
      <w:pPr>
        <w:spacing w:line="240" w:lineRule="auto"/>
      </w:pPr>
      <w:r w:rsidRPr="00776AC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D6E58" w:rsidRPr="00776AC3" w:rsidRDefault="000D6E58" w:rsidP="00952E47">
      <w:pPr>
        <w:spacing w:line="240" w:lineRule="auto"/>
      </w:pPr>
      <w:r w:rsidRPr="00776AC3">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D6E58" w:rsidRPr="00776AC3" w:rsidRDefault="000D6E58" w:rsidP="00952E47">
      <w:pPr>
        <w:spacing w:line="240" w:lineRule="auto"/>
      </w:pPr>
      <w:r w:rsidRPr="00776AC3">
        <w:t>оказание сотрудниками,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0D6E58" w:rsidRPr="00776AC3" w:rsidRDefault="000D6E58" w:rsidP="00952E47">
      <w:pPr>
        <w:spacing w:line="240" w:lineRule="auto"/>
      </w:pPr>
      <w:r w:rsidRPr="00776AC3">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0D6E58" w:rsidRPr="00776AC3" w:rsidRDefault="000D6E58" w:rsidP="00952E47">
      <w:pPr>
        <w:spacing w:line="240" w:lineRule="auto"/>
      </w:pPr>
      <w:r w:rsidRPr="00776AC3">
        <w:t>На парковках объектов (здания, помещения),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0D6E58" w:rsidRPr="00776AC3" w:rsidRDefault="000D6E58" w:rsidP="00952E47">
      <w:pPr>
        <w:spacing w:line="240" w:lineRule="auto"/>
      </w:pPr>
    </w:p>
    <w:p w:rsidR="000D6E58" w:rsidRPr="002D7681" w:rsidRDefault="000D6E58" w:rsidP="002D7681">
      <w:pPr>
        <w:spacing w:line="240" w:lineRule="auto"/>
        <w:jc w:val="center"/>
        <w:rPr>
          <w:b/>
        </w:rPr>
      </w:pPr>
      <w:r w:rsidRPr="002D7681">
        <w:rPr>
          <w:b/>
        </w:rPr>
        <w:t>2.15. Показатели доступности и качества муниципальной услуги</w:t>
      </w:r>
    </w:p>
    <w:p w:rsidR="000D6E58" w:rsidRPr="00776AC3" w:rsidRDefault="000D6E58" w:rsidP="00952E47">
      <w:pPr>
        <w:spacing w:line="240" w:lineRule="auto"/>
      </w:pPr>
      <w:r w:rsidRPr="00776AC3">
        <w:t>Показателями доступности муниципальной услуги являются:</w:t>
      </w:r>
    </w:p>
    <w:p w:rsidR="000D6E58" w:rsidRPr="00776AC3" w:rsidRDefault="00DE1EBD" w:rsidP="00952E47">
      <w:pPr>
        <w:spacing w:line="240" w:lineRule="auto"/>
      </w:pPr>
      <w:r>
        <w:t xml:space="preserve">- </w:t>
      </w:r>
      <w:r w:rsidR="000D6E58" w:rsidRPr="00776AC3">
        <w:t xml:space="preserve">обеспечение информирования о работе структурного подразделения администрации </w:t>
      </w:r>
      <w:r>
        <w:t>Комсомольского</w:t>
      </w:r>
      <w:r w:rsidR="000D6E58" w:rsidRPr="00776AC3">
        <w:t xml:space="preserve"> муниципального округа Чувашской Республики и предоставляемой муниципальной услуге;</w:t>
      </w:r>
    </w:p>
    <w:p w:rsidR="000D6E58" w:rsidRPr="00776AC3" w:rsidRDefault="00DE1EBD" w:rsidP="00952E47">
      <w:pPr>
        <w:spacing w:line="240" w:lineRule="auto"/>
      </w:pPr>
      <w:r>
        <w:t xml:space="preserve">- </w:t>
      </w:r>
      <w:r w:rsidR="000D6E58" w:rsidRPr="00776AC3">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D6E58" w:rsidRPr="00776AC3" w:rsidRDefault="00DE1EBD" w:rsidP="00952E47">
      <w:pPr>
        <w:spacing w:line="240" w:lineRule="auto"/>
      </w:pPr>
      <w:r>
        <w:t xml:space="preserve">- </w:t>
      </w:r>
      <w:r w:rsidR="000D6E58" w:rsidRPr="00776AC3">
        <w:t xml:space="preserve">условия доступа к территории, зданию администрации </w:t>
      </w:r>
      <w:r>
        <w:t>Комсомольского</w:t>
      </w:r>
      <w:r w:rsidR="000D6E58" w:rsidRPr="00776AC3">
        <w:t xml:space="preserve">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w:t>
      </w:r>
      <w:r>
        <w:t>Комсомольского</w:t>
      </w:r>
      <w:r w:rsidR="000D6E58" w:rsidRPr="00776AC3">
        <w:t xml:space="preserve"> муниципального округа Чувашской Республики, наличие необходимого количества парковочных мест);</w:t>
      </w:r>
    </w:p>
    <w:p w:rsidR="000D6E58" w:rsidRPr="00776AC3" w:rsidRDefault="00DE1EBD" w:rsidP="00952E47">
      <w:pPr>
        <w:spacing w:line="240" w:lineRule="auto"/>
      </w:pPr>
      <w:r>
        <w:t xml:space="preserve">- </w:t>
      </w:r>
      <w:r w:rsidR="000D6E58" w:rsidRPr="00776AC3">
        <w:t xml:space="preserve">обеспечение свободного доступа в здание администрации </w:t>
      </w:r>
      <w:r>
        <w:t xml:space="preserve">Комсомольского </w:t>
      </w:r>
      <w:r w:rsidR="000D6E58" w:rsidRPr="00776AC3">
        <w:t>муниципального округа Чувашской Республики.</w:t>
      </w:r>
    </w:p>
    <w:p w:rsidR="000D6E58" w:rsidRPr="00776AC3" w:rsidRDefault="000D6E58" w:rsidP="00952E47">
      <w:pPr>
        <w:spacing w:line="240" w:lineRule="auto"/>
      </w:pPr>
      <w:r w:rsidRPr="00776AC3">
        <w:t>Показателями качества муниципальной услуги являются:</w:t>
      </w:r>
    </w:p>
    <w:p w:rsidR="000D6E58" w:rsidRPr="00776AC3" w:rsidRDefault="00DE1EBD" w:rsidP="00952E47">
      <w:pPr>
        <w:spacing w:line="240" w:lineRule="auto"/>
      </w:pPr>
      <w:r>
        <w:t xml:space="preserve">- </w:t>
      </w:r>
      <w:r w:rsidR="000D6E58" w:rsidRPr="00776AC3">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D6E58" w:rsidRPr="00776AC3" w:rsidRDefault="00DE1EBD" w:rsidP="00952E47">
      <w:pPr>
        <w:spacing w:line="240" w:lineRule="auto"/>
      </w:pPr>
      <w:r>
        <w:t xml:space="preserve">- </w:t>
      </w:r>
      <w:r w:rsidR="000D6E58" w:rsidRPr="00776AC3">
        <w:t>компетентность специалистов, предоставляющих муниципальную услугу, в вопросах предоставления муниципальной услуги;</w:t>
      </w:r>
    </w:p>
    <w:p w:rsidR="000D6E58" w:rsidRPr="00776AC3" w:rsidRDefault="00DE1EBD" w:rsidP="00952E47">
      <w:pPr>
        <w:spacing w:line="240" w:lineRule="auto"/>
      </w:pPr>
      <w:r>
        <w:t xml:space="preserve">- </w:t>
      </w:r>
      <w:r w:rsidR="000D6E58" w:rsidRPr="00776AC3">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D6E58" w:rsidRPr="00776AC3" w:rsidRDefault="00DE1EBD" w:rsidP="00952E47">
      <w:pPr>
        <w:spacing w:line="240" w:lineRule="auto"/>
      </w:pPr>
      <w:r>
        <w:t xml:space="preserve">- </w:t>
      </w:r>
      <w:r w:rsidR="000D6E58" w:rsidRPr="00776AC3">
        <w:t>строгое соблюдение стандарта и порядка предоставления муниципальной услуги;</w:t>
      </w:r>
    </w:p>
    <w:p w:rsidR="000D6E58" w:rsidRPr="00776AC3" w:rsidRDefault="00DE1EBD" w:rsidP="00952E47">
      <w:pPr>
        <w:spacing w:line="240" w:lineRule="auto"/>
      </w:pPr>
      <w:r>
        <w:t xml:space="preserve">- </w:t>
      </w:r>
      <w:r w:rsidR="000D6E58" w:rsidRPr="00776AC3">
        <w:t>эффективность и своевременность рассмотрения поступивших обращений по вопросам предоставления муниципальной услуги;</w:t>
      </w:r>
    </w:p>
    <w:p w:rsidR="000D6E58" w:rsidRPr="00776AC3" w:rsidRDefault="00DE1EBD" w:rsidP="00952E47">
      <w:pPr>
        <w:spacing w:line="240" w:lineRule="auto"/>
      </w:pPr>
      <w:r>
        <w:t xml:space="preserve">- </w:t>
      </w:r>
      <w:r w:rsidR="000D6E58" w:rsidRPr="00776AC3">
        <w:t>отсутствие жалоб.</w:t>
      </w:r>
    </w:p>
    <w:p w:rsidR="000D6E58" w:rsidRPr="00776AC3" w:rsidRDefault="000D6E58" w:rsidP="00952E47">
      <w:pPr>
        <w:spacing w:line="240" w:lineRule="auto"/>
      </w:pPr>
      <w:r w:rsidRPr="00776AC3">
        <w:t>Специалист Отдела образования, общеобразовательной организации, предоставляющий муниципальную услугу:</w:t>
      </w:r>
    </w:p>
    <w:p w:rsidR="000D6E58" w:rsidRPr="00776AC3" w:rsidRDefault="00DE1EBD" w:rsidP="00952E47">
      <w:pPr>
        <w:spacing w:line="240" w:lineRule="auto"/>
      </w:pPr>
      <w:r>
        <w:t xml:space="preserve">- </w:t>
      </w:r>
      <w:r w:rsidR="000D6E58" w:rsidRPr="00776AC3">
        <w:t>обеспечивает объективное, всестороннее и своевременное рассмотрение заявления;</w:t>
      </w:r>
    </w:p>
    <w:p w:rsidR="000D6E58" w:rsidRPr="00776AC3" w:rsidRDefault="00DE1EBD" w:rsidP="00952E47">
      <w:pPr>
        <w:spacing w:line="240" w:lineRule="auto"/>
      </w:pPr>
      <w:r>
        <w:t xml:space="preserve">- </w:t>
      </w:r>
      <w:r w:rsidR="000D6E58" w:rsidRPr="00776AC3">
        <w:t>принимает меры, направленные на восстановление или защиту нарушенных прав, свобод и законных интересов гражданина.</w:t>
      </w:r>
    </w:p>
    <w:p w:rsidR="000D6E58" w:rsidRPr="00776AC3" w:rsidRDefault="000D6E58" w:rsidP="00952E47">
      <w:pPr>
        <w:spacing w:line="240" w:lineRule="auto"/>
      </w:pPr>
      <w:r w:rsidRPr="00776AC3">
        <w:t>При рассмотрении заявления специалист Отдела образования, общеобразовательной организации, предоставляющий муниципальную услугу, не вправе:</w:t>
      </w:r>
    </w:p>
    <w:p w:rsidR="000D6E58" w:rsidRPr="00776AC3" w:rsidRDefault="00DE1EBD" w:rsidP="00952E47">
      <w:pPr>
        <w:spacing w:line="240" w:lineRule="auto"/>
      </w:pPr>
      <w:r>
        <w:t xml:space="preserve">- </w:t>
      </w:r>
      <w:r w:rsidR="000D6E58" w:rsidRPr="00776AC3">
        <w:t>искажать положения нормативных правовых актов;</w:t>
      </w:r>
    </w:p>
    <w:p w:rsidR="000D6E58" w:rsidRPr="00776AC3" w:rsidRDefault="00DE1EBD" w:rsidP="00952E47">
      <w:pPr>
        <w:spacing w:line="240" w:lineRule="auto"/>
      </w:pPr>
      <w:r>
        <w:t xml:space="preserve">- </w:t>
      </w:r>
      <w:r w:rsidR="000D6E58" w:rsidRPr="00776AC3">
        <w:t xml:space="preserve">предоставлять сведения, составляющие </w:t>
      </w:r>
      <w:r w:rsidR="000D6E58" w:rsidRPr="002D7681">
        <w:t>государственную</w:t>
      </w:r>
      <w:r w:rsidR="000D6E58" w:rsidRPr="00776AC3">
        <w:t xml:space="preserve"> или иную охраняемую федеральным законом тайну, или сведения конфиденциального характера;</w:t>
      </w:r>
    </w:p>
    <w:p w:rsidR="000D6E58" w:rsidRPr="00776AC3" w:rsidRDefault="00DE1EBD" w:rsidP="00952E47">
      <w:pPr>
        <w:spacing w:line="240" w:lineRule="auto"/>
      </w:pPr>
      <w:r>
        <w:t xml:space="preserve">- </w:t>
      </w:r>
      <w:r w:rsidR="000D6E58" w:rsidRPr="00776AC3">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0D6E58" w:rsidRPr="00776AC3" w:rsidRDefault="00DE1EBD" w:rsidP="00952E47">
      <w:pPr>
        <w:spacing w:line="240" w:lineRule="auto"/>
      </w:pPr>
      <w:r>
        <w:t xml:space="preserve">- </w:t>
      </w:r>
      <w:r w:rsidR="000D6E58" w:rsidRPr="00776AC3">
        <w:t>вносить изменения и дополнения в любые представленные заявителем документы;</w:t>
      </w:r>
    </w:p>
    <w:p w:rsidR="000D6E58" w:rsidRPr="00776AC3" w:rsidRDefault="00DE1EBD" w:rsidP="00952E47">
      <w:pPr>
        <w:spacing w:line="240" w:lineRule="auto"/>
      </w:pPr>
      <w:r>
        <w:t xml:space="preserve">- </w:t>
      </w:r>
      <w:r w:rsidR="000D6E58" w:rsidRPr="00776AC3">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0D6E58" w:rsidRPr="00776AC3" w:rsidRDefault="000D6E58" w:rsidP="00952E47">
      <w:pPr>
        <w:spacing w:line="240" w:lineRule="auto"/>
      </w:pPr>
      <w:r w:rsidRPr="00776AC3">
        <w:t>Взаимодействие заявителя со специалистом Отдела образования, общеобразовательной организации, предоставляющего муниципальную услугу, осуществляется при личном обращении заявителя:</w:t>
      </w:r>
    </w:p>
    <w:p w:rsidR="000D6E58" w:rsidRPr="00776AC3" w:rsidRDefault="000D6E58" w:rsidP="00952E47">
      <w:pPr>
        <w:spacing w:line="240" w:lineRule="auto"/>
      </w:pPr>
      <w:r w:rsidRPr="00776AC3">
        <w:t>1) для подачи документов, необходимых для предоставления муниципальной услуги;</w:t>
      </w:r>
    </w:p>
    <w:p w:rsidR="000D6E58" w:rsidRPr="00776AC3" w:rsidRDefault="000D6E58" w:rsidP="00952E47">
      <w:pPr>
        <w:spacing w:line="240" w:lineRule="auto"/>
      </w:pPr>
      <w:r w:rsidRPr="00776AC3">
        <w:t>2) для получения информации о ходе предоставления муниципальной услуги;</w:t>
      </w:r>
    </w:p>
    <w:p w:rsidR="000D6E58" w:rsidRPr="00776AC3" w:rsidRDefault="000D6E58" w:rsidP="00952E47">
      <w:pPr>
        <w:spacing w:line="240" w:lineRule="auto"/>
      </w:pPr>
      <w:r w:rsidRPr="00776AC3">
        <w:t>3) для получения результата предоставления муниципальной услуги.</w:t>
      </w:r>
    </w:p>
    <w:p w:rsidR="000D6E58" w:rsidRPr="00776AC3" w:rsidRDefault="000D6E58" w:rsidP="00952E47">
      <w:pPr>
        <w:spacing w:line="240" w:lineRule="auto"/>
      </w:pPr>
      <w:r w:rsidRPr="00776AC3">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w:t>
      </w:r>
      <w:r w:rsidR="00DE1EBD">
        <w:t>й услуги, не должна превышать 15</w:t>
      </w:r>
      <w:r w:rsidRPr="00776AC3">
        <w:t xml:space="preserve"> минут.</w:t>
      </w:r>
    </w:p>
    <w:p w:rsidR="000D6E58" w:rsidRPr="00776AC3" w:rsidRDefault="000D6E58" w:rsidP="00952E47">
      <w:pPr>
        <w:spacing w:line="240" w:lineRule="auto"/>
      </w:pPr>
      <w:r w:rsidRPr="00776AC3">
        <w:t>Информация о ходе предоставления муниципальной услуги предоставляется непосредственно специалистом Отдела образования, общеобразовательной организации, предоставляющего муниципальную услугу, по телефонам для справок, электронным сообщением по адресу, указанному заявителем.</w:t>
      </w:r>
    </w:p>
    <w:p w:rsidR="000D6E58" w:rsidRPr="00776AC3" w:rsidRDefault="000D6E58" w:rsidP="00952E47">
      <w:pPr>
        <w:spacing w:line="240" w:lineRule="auto"/>
      </w:pPr>
    </w:p>
    <w:p w:rsidR="005E68BC" w:rsidRDefault="005E68BC" w:rsidP="002D7681">
      <w:pPr>
        <w:spacing w:line="240" w:lineRule="auto"/>
        <w:ind w:firstLine="0"/>
        <w:jc w:val="center"/>
        <w:rPr>
          <w:b/>
        </w:rPr>
      </w:pPr>
    </w:p>
    <w:p w:rsidR="000D6E58" w:rsidRDefault="000D6E58" w:rsidP="002D7681">
      <w:pPr>
        <w:spacing w:line="240" w:lineRule="auto"/>
        <w:ind w:firstLine="0"/>
        <w:jc w:val="center"/>
        <w:rPr>
          <w:b/>
        </w:rPr>
      </w:pPr>
      <w:r w:rsidRPr="002D7681">
        <w:rPr>
          <w:b/>
        </w:rPr>
        <w:t>III. Состав, последовательность и сроки выполнения административных процедур (действий), требования к порядку их выполнения</w:t>
      </w:r>
    </w:p>
    <w:p w:rsidR="002D7681" w:rsidRPr="002D7681" w:rsidRDefault="002D7681" w:rsidP="002D7681">
      <w:pPr>
        <w:spacing w:line="240" w:lineRule="auto"/>
        <w:ind w:firstLine="0"/>
        <w:jc w:val="center"/>
        <w:rPr>
          <w:b/>
        </w:rPr>
      </w:pPr>
    </w:p>
    <w:p w:rsidR="000D6E58" w:rsidRPr="002D7681" w:rsidRDefault="000D6E58" w:rsidP="002D7681">
      <w:pPr>
        <w:spacing w:line="240" w:lineRule="auto"/>
        <w:ind w:firstLine="0"/>
        <w:jc w:val="center"/>
        <w:rPr>
          <w:b/>
        </w:rPr>
      </w:pPr>
      <w:r w:rsidRPr="002D7681">
        <w:rPr>
          <w:b/>
        </w:rPr>
        <w:t xml:space="preserve">3.1. Предоставление муниципальной услуги в администрации </w:t>
      </w:r>
      <w:r w:rsidR="00DE1EBD">
        <w:rPr>
          <w:b/>
        </w:rPr>
        <w:t>Комсомольского</w:t>
      </w:r>
      <w:r w:rsidRPr="002D7681">
        <w:rPr>
          <w:b/>
        </w:rPr>
        <w:t xml:space="preserve"> муниципального округа Чувашской Республики</w:t>
      </w:r>
    </w:p>
    <w:p w:rsidR="000D6E58" w:rsidRPr="00776AC3" w:rsidRDefault="000D6E58" w:rsidP="002D7681">
      <w:pPr>
        <w:spacing w:line="240" w:lineRule="auto"/>
      </w:pPr>
      <w:r w:rsidRPr="00776AC3">
        <w:t>Предоставление муниципальной услуги включает следующие административные процедуры:</w:t>
      </w:r>
    </w:p>
    <w:p w:rsidR="000D6E58" w:rsidRPr="00776AC3" w:rsidRDefault="00DE1EBD" w:rsidP="002D7681">
      <w:pPr>
        <w:spacing w:line="240" w:lineRule="auto"/>
      </w:pPr>
      <w:r>
        <w:t xml:space="preserve">- </w:t>
      </w:r>
      <w:r w:rsidR="000D6E58" w:rsidRPr="00776AC3">
        <w:t>прием и рассмотрение заявления и документов, необходимых для выдачи путевки в загородное учреждение;</w:t>
      </w:r>
    </w:p>
    <w:p w:rsidR="000D6E58" w:rsidRPr="00776AC3" w:rsidRDefault="00DE1EBD" w:rsidP="002D7681">
      <w:pPr>
        <w:spacing w:line="240" w:lineRule="auto"/>
      </w:pPr>
      <w:r>
        <w:t xml:space="preserve">- </w:t>
      </w:r>
      <w:r w:rsidR="000D6E58" w:rsidRPr="00776AC3">
        <w:t>оформление заявления и уведомление заявителей о регистрации заявления;</w:t>
      </w:r>
    </w:p>
    <w:p w:rsidR="000D6E58" w:rsidRPr="00776AC3" w:rsidRDefault="00DE1EBD" w:rsidP="002D7681">
      <w:pPr>
        <w:spacing w:line="240" w:lineRule="auto"/>
      </w:pPr>
      <w:r>
        <w:t xml:space="preserve">- </w:t>
      </w:r>
      <w:r w:rsidR="000D6E58" w:rsidRPr="00776AC3">
        <w:t>формирование и направление запросов в органы (организации), участвующие в предоставлении муниципальной услуги;</w:t>
      </w:r>
    </w:p>
    <w:p w:rsidR="000D6E58" w:rsidRPr="00776AC3" w:rsidRDefault="00DE1EBD" w:rsidP="002D7681">
      <w:pPr>
        <w:spacing w:line="240" w:lineRule="auto"/>
      </w:pPr>
      <w:r>
        <w:t xml:space="preserve">- </w:t>
      </w:r>
      <w:r w:rsidR="000D6E58" w:rsidRPr="00776AC3">
        <w:t>оплата стоимости путевки в загородное учреждение;</w:t>
      </w:r>
    </w:p>
    <w:p w:rsidR="000D6E58" w:rsidRPr="00776AC3" w:rsidRDefault="00DE1EBD" w:rsidP="002D7681">
      <w:pPr>
        <w:spacing w:line="240" w:lineRule="auto"/>
      </w:pPr>
      <w:r>
        <w:t xml:space="preserve">- </w:t>
      </w:r>
      <w:r w:rsidR="000D6E58" w:rsidRPr="00776AC3">
        <w:t>принятие решения о выдаче путевки в загородное учреждение или об отказе в выдаче путевки в загородное учреждение;</w:t>
      </w:r>
    </w:p>
    <w:p w:rsidR="000D6E58" w:rsidRPr="00776AC3" w:rsidRDefault="00DE1EBD" w:rsidP="002D7681">
      <w:pPr>
        <w:spacing w:line="240" w:lineRule="auto"/>
      </w:pPr>
      <w:r>
        <w:t xml:space="preserve">- </w:t>
      </w:r>
      <w:r w:rsidR="000D6E58" w:rsidRPr="00776AC3">
        <w:t>выдача путевки или выдача уведомления об отказе в выдаче путевки в загородное учреждение;</w:t>
      </w:r>
    </w:p>
    <w:p w:rsidR="000D6E58" w:rsidRPr="00776AC3" w:rsidRDefault="00DE1EBD" w:rsidP="002D7681">
      <w:pPr>
        <w:spacing w:line="240" w:lineRule="auto"/>
      </w:pPr>
      <w:r>
        <w:t xml:space="preserve">- </w:t>
      </w:r>
      <w:r w:rsidR="000D6E58" w:rsidRPr="00776AC3">
        <w:t>исправление допущенных опечаток и ошибок в выданных в результате предоставления муниципальной услуги документах.</w:t>
      </w:r>
    </w:p>
    <w:p w:rsidR="000D6E58" w:rsidRDefault="000D6E58" w:rsidP="00366492">
      <w:pPr>
        <w:spacing w:line="240" w:lineRule="auto"/>
        <w:ind w:firstLine="0"/>
      </w:pPr>
    </w:p>
    <w:p w:rsidR="004A72DC" w:rsidRDefault="004A72DC" w:rsidP="00366492">
      <w:pPr>
        <w:spacing w:line="240" w:lineRule="auto"/>
        <w:ind w:firstLine="0"/>
      </w:pPr>
    </w:p>
    <w:p w:rsidR="004A72DC" w:rsidRPr="00776AC3" w:rsidRDefault="004A72DC" w:rsidP="00366492">
      <w:pPr>
        <w:spacing w:line="240" w:lineRule="auto"/>
        <w:ind w:firstLine="0"/>
      </w:pPr>
    </w:p>
    <w:p w:rsidR="000D6E58" w:rsidRPr="002D7681" w:rsidRDefault="000D6E58" w:rsidP="002D7681">
      <w:pPr>
        <w:spacing w:line="240" w:lineRule="auto"/>
        <w:ind w:firstLine="0"/>
        <w:jc w:val="center"/>
        <w:rPr>
          <w:b/>
        </w:rPr>
      </w:pPr>
      <w:r w:rsidRPr="002D7681">
        <w:rPr>
          <w:b/>
        </w:rPr>
        <w:t>3.1.1. Прием и рассмотрение заявления и документов, необходимых для выдачи путевки в загородное учреждение</w:t>
      </w:r>
    </w:p>
    <w:p w:rsidR="000D6E58" w:rsidRPr="00776AC3" w:rsidRDefault="000D6E58" w:rsidP="002D7681">
      <w:pPr>
        <w:spacing w:line="240" w:lineRule="auto"/>
      </w:pPr>
      <w:r w:rsidRPr="00776AC3">
        <w:t>Прием заявления и документов, необходимых для выдачи путевки в загородное учреждение, в период заявочной кампании осуществляется в общеобразовательной организации.</w:t>
      </w:r>
    </w:p>
    <w:p w:rsidR="000D6E58" w:rsidRPr="00776AC3" w:rsidRDefault="000D6E58" w:rsidP="002D7681">
      <w:pPr>
        <w:spacing w:line="240" w:lineRule="auto"/>
      </w:pPr>
      <w:r w:rsidRPr="00776AC3">
        <w:t>Основанием для начала административной процедуры является наличие свободных путевок в загородные учреждения, поступление в общеобразовательные организации заявления и документов, необходимых для предоставления муниципальной услуги.</w:t>
      </w:r>
    </w:p>
    <w:p w:rsidR="000D6E58" w:rsidRPr="00776AC3" w:rsidRDefault="000D6E58" w:rsidP="002D7681">
      <w:pPr>
        <w:spacing w:line="240" w:lineRule="auto"/>
      </w:pPr>
      <w:r w:rsidRPr="00776AC3">
        <w:t>Право на получение путевки в загородные учреждения на ребенка школьного возраста, обучающегося в общеобразовательных организациях, имеют родители (законные представители ребенка).</w:t>
      </w:r>
    </w:p>
    <w:p w:rsidR="000D6E58" w:rsidRPr="00776AC3" w:rsidRDefault="000D6E58" w:rsidP="002D7681">
      <w:pPr>
        <w:spacing w:line="240" w:lineRule="auto"/>
      </w:pPr>
      <w:r w:rsidRPr="00776AC3">
        <w:t>Родители (законные представители ребенка) обращаются в общеобразовательные организации по месту обучения ребенка для получения путевки в загородное оздоровительное учреждение.</w:t>
      </w:r>
    </w:p>
    <w:p w:rsidR="000D6E58" w:rsidRPr="00776AC3" w:rsidRDefault="000D6E58" w:rsidP="002D7681">
      <w:pPr>
        <w:spacing w:line="240" w:lineRule="auto"/>
      </w:pPr>
      <w:r w:rsidRPr="00776AC3">
        <w:t xml:space="preserve">Специалист общеобразовательной организации рассматривает документы, предусмотренные </w:t>
      </w:r>
      <w:r w:rsidRPr="002D7681">
        <w:t>подразделом 2.6 раздела II</w:t>
      </w:r>
      <w:r w:rsidRPr="00776AC3">
        <w:t xml:space="preserve"> настоящего Администра</w:t>
      </w:r>
      <w:r w:rsidR="00DE1EBD">
        <w:t>тивного регламента, в течение 15</w:t>
      </w:r>
      <w:r w:rsidRPr="00776AC3">
        <w:t xml:space="preserve"> минут с момента представления документов заявителем.</w:t>
      </w:r>
    </w:p>
    <w:p w:rsidR="000D6E58" w:rsidRPr="00776AC3" w:rsidRDefault="000D6E58" w:rsidP="002D7681">
      <w:pPr>
        <w:spacing w:line="240" w:lineRule="auto"/>
      </w:pPr>
      <w:r w:rsidRPr="00776AC3">
        <w:t>Специалист общеобразовательной организации сличает представленные экземпляры оригиналов и копий документов друг с другом, и, сличив копии документов с их подлинными экземплярами, выполняет на них надпись об их соответствии подлинным экземплярам, заверяет своей подписью и возвращает подлинные документы заявителю.</w:t>
      </w:r>
    </w:p>
    <w:p w:rsidR="000D6E58" w:rsidRPr="00776AC3" w:rsidRDefault="000D6E58" w:rsidP="002D7681">
      <w:pPr>
        <w:spacing w:line="240" w:lineRule="auto"/>
      </w:pPr>
      <w:r w:rsidRPr="00776AC3">
        <w:t>В случае представления заявителем документов, не соответствующих перечню, либо представления их в неполном объеме, лицо, ответственное за прием документов, разъясняет причины, которые могут послужить основанием для отказа в предоставлении муниципальной услуги, и указывает на способы их устранения.</w:t>
      </w:r>
    </w:p>
    <w:p w:rsidR="000D6E58" w:rsidRPr="00776AC3" w:rsidRDefault="000D6E58" w:rsidP="002D7681">
      <w:pPr>
        <w:spacing w:line="240" w:lineRule="auto"/>
      </w:pPr>
      <w:r w:rsidRPr="00776AC3">
        <w:t>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0D6E58" w:rsidRPr="00776AC3" w:rsidRDefault="000D6E58" w:rsidP="002D7681">
      <w:pPr>
        <w:spacing w:line="240" w:lineRule="auto"/>
      </w:pPr>
      <w:r w:rsidRPr="00776AC3">
        <w:t>Результатом административной процедуры является рассмотренные заявления и документы, необходимые для предоставления муниципальной услуги.</w:t>
      </w:r>
    </w:p>
    <w:p w:rsidR="000D6E58" w:rsidRPr="00776AC3" w:rsidRDefault="000D6E58" w:rsidP="00366492">
      <w:pPr>
        <w:spacing w:line="240" w:lineRule="auto"/>
        <w:ind w:firstLine="0"/>
      </w:pPr>
    </w:p>
    <w:p w:rsidR="000D6E58" w:rsidRPr="002D7681" w:rsidRDefault="000D6E58" w:rsidP="002D7681">
      <w:pPr>
        <w:spacing w:line="240" w:lineRule="auto"/>
        <w:ind w:firstLine="0"/>
        <w:jc w:val="center"/>
        <w:rPr>
          <w:b/>
        </w:rPr>
      </w:pPr>
      <w:r w:rsidRPr="002D7681">
        <w:rPr>
          <w:b/>
        </w:rPr>
        <w:t>3.1.2. Оформление заявления и уведомление заявителей о регистрации заявления</w:t>
      </w:r>
    </w:p>
    <w:p w:rsidR="000D6E58" w:rsidRPr="00776AC3" w:rsidRDefault="000D6E58" w:rsidP="002D7681">
      <w:pPr>
        <w:spacing w:line="240" w:lineRule="auto"/>
      </w:pPr>
      <w:r w:rsidRPr="00776AC3">
        <w:t>Основанием для начала административной процедуры является рассмотренное заявление о предоставлении муниципальной услуги и приложенные к нему документы.</w:t>
      </w:r>
    </w:p>
    <w:p w:rsidR="000D6E58" w:rsidRPr="00776AC3" w:rsidRDefault="000D6E58" w:rsidP="002D7681">
      <w:pPr>
        <w:spacing w:line="240" w:lineRule="auto"/>
      </w:pPr>
      <w:r w:rsidRPr="00776AC3">
        <w:t>Прием заявлений общеобразовательной организацией от заявителей осуществляется в соответствии с графиком работы общеобразовательной организации в период заявочной кампании, утвержденным Министерством образования Чувашской Республики.</w:t>
      </w:r>
    </w:p>
    <w:p w:rsidR="000D6E58" w:rsidRPr="00776AC3" w:rsidRDefault="000D6E58" w:rsidP="002D7681">
      <w:pPr>
        <w:spacing w:line="240" w:lineRule="auto"/>
      </w:pPr>
      <w:r w:rsidRPr="00776AC3">
        <w:t>В случае отсутствия свободных мест в загородных учреждениях ответственный специалист общеобразовательной организации имеет право изменить график работы по приему заявлений от заявителей, о чем извещает Отдел образования, родителей путем размещения информации на сайте общеобразовательной организации и информационных стендах непосредственно в общеобразовательной организации.</w:t>
      </w:r>
    </w:p>
    <w:p w:rsidR="000D6E58" w:rsidRPr="00776AC3" w:rsidRDefault="000D6E58" w:rsidP="002D7681">
      <w:pPr>
        <w:spacing w:line="240" w:lineRule="auto"/>
      </w:pPr>
      <w:r w:rsidRPr="00776AC3">
        <w:t>Заявления от заявителей принимаются только на имеющиеся в наличии путевки в загородные учреждения.</w:t>
      </w:r>
    </w:p>
    <w:p w:rsidR="000D6E58" w:rsidRPr="00776AC3" w:rsidRDefault="000D6E58" w:rsidP="002D7681">
      <w:pPr>
        <w:spacing w:line="240" w:lineRule="auto"/>
      </w:pPr>
      <w:r w:rsidRPr="00776AC3">
        <w:t>Заявление оформляется специалистом общеобразовательной организации в электронном виде с использованием соответствующего сервиса.</w:t>
      </w:r>
    </w:p>
    <w:p w:rsidR="000D6E58" w:rsidRPr="00776AC3" w:rsidRDefault="000D6E58" w:rsidP="002D7681">
      <w:pPr>
        <w:spacing w:line="240" w:lineRule="auto"/>
      </w:pPr>
      <w:r w:rsidRPr="00776AC3">
        <w:t>Для заполнения электронного заявления, с целью последующей надлежащей идентификации, специалист общеобразовательной организации указывает следующие данные заявителя: фамилию, имя, отчество (последнее - при наличии), домашний адрес, место работы, контактный телефон, фамилию, имя, отчество (последнее - при наличии) ребенка, место учебы, номер свидетельства о рождении (паспорта при достижении возраста 14 лет), дату рождения ребенка, наименование загородного учреждения, смену.</w:t>
      </w:r>
    </w:p>
    <w:p w:rsidR="000D6E58" w:rsidRPr="00776AC3" w:rsidRDefault="000D6E58" w:rsidP="002D7681">
      <w:pPr>
        <w:spacing w:line="240" w:lineRule="auto"/>
      </w:pPr>
      <w:r w:rsidRPr="00776AC3">
        <w:t>Специалист вводит в автоматизированную систему все сведения, по завершении ввода автоматизированная система выдает уведомление в 2-х экземплярах о регистрации заявления.</w:t>
      </w:r>
    </w:p>
    <w:p w:rsidR="000D6E58" w:rsidRPr="00776AC3" w:rsidRDefault="000D6E58" w:rsidP="002D7681">
      <w:pPr>
        <w:spacing w:line="240" w:lineRule="auto"/>
      </w:pPr>
      <w:r w:rsidRPr="00776AC3">
        <w:t>Заявитель знакомится с данными, указанными в уведомлении, и подтверждает правильность заполнения данных личной подписью. Первый экземпляр уведомления специалист общеобразовательной организации передает заявителю, второй экземпляр остается у специалиста общеобразовательной организации и подшивается в папку с остальными документами заявителя.</w:t>
      </w:r>
    </w:p>
    <w:p w:rsidR="000D6E58" w:rsidRPr="00776AC3" w:rsidRDefault="000D6E58" w:rsidP="002D7681">
      <w:pPr>
        <w:spacing w:line="240" w:lineRule="auto"/>
      </w:pPr>
      <w:r w:rsidRPr="00776AC3">
        <w:t>При заполнении данных в автоматизированной системе автоматически формируется бланк заявления.</w:t>
      </w:r>
    </w:p>
    <w:p w:rsidR="000D6E58" w:rsidRPr="00776AC3" w:rsidRDefault="000D6E58" w:rsidP="002D7681">
      <w:pPr>
        <w:spacing w:line="240" w:lineRule="auto"/>
      </w:pPr>
      <w:r w:rsidRPr="00776AC3">
        <w:t>Специалист общеобразовательной организации распечатывает заявление, оформленное в электронном виде. Заявитель знакомится с данными, указанными в заявлении, и подтверждает правильность заполнения данных личной подписью.</w:t>
      </w:r>
    </w:p>
    <w:p w:rsidR="000D6E58" w:rsidRPr="00776AC3" w:rsidRDefault="000D6E58" w:rsidP="002D7681">
      <w:pPr>
        <w:spacing w:line="240" w:lineRule="auto"/>
      </w:pPr>
      <w:r w:rsidRPr="00776AC3">
        <w:t>Сбор, учет и обработка заявлений на приобретение путевок в загородные учреждения производится посредством единой автоматизированной системы. Все данные формируются в единый республиканский реестр поданных заявлений в загородные учреждения. Заявитель может проверить наличие свободных мест в загородных учреждениях посредством в</w:t>
      </w:r>
      <w:r w:rsidR="002D7681">
        <w:t>ыхода на «Е-услуги. Образование»</w:t>
      </w:r>
      <w:r w:rsidRPr="00776AC3">
        <w:t>.</w:t>
      </w:r>
    </w:p>
    <w:p w:rsidR="000D6E58" w:rsidRPr="00776AC3" w:rsidRDefault="000D6E58" w:rsidP="002D7681">
      <w:pPr>
        <w:spacing w:line="240" w:lineRule="auto"/>
      </w:pPr>
      <w:r w:rsidRPr="00776AC3">
        <w:t xml:space="preserve">В соответствии с </w:t>
      </w:r>
      <w:r w:rsidRPr="002D7681">
        <w:t>Федеральным законом</w:t>
      </w:r>
      <w:r w:rsidR="002D7681">
        <w:t xml:space="preserve"> от 27.07.2006 № 152-ФЗ «О персональных данных»</w:t>
      </w:r>
      <w:r w:rsidRPr="00776AC3">
        <w:t xml:space="preserve"> при оформлении заявления заявитель оформляет расписку о согласии на обработку персональных данных.</w:t>
      </w:r>
    </w:p>
    <w:p w:rsidR="000D6E58" w:rsidRPr="00776AC3" w:rsidRDefault="000D6E58" w:rsidP="002D7681">
      <w:pPr>
        <w:spacing w:line="240" w:lineRule="auto"/>
      </w:pPr>
      <w:r w:rsidRPr="00776AC3">
        <w:t>Специалист общеобразовательной организации распечатывает бланк квитанции на оплату стоимости путевки в загородное учреждение, передает его заявителям и указывает место, сроки оплаты стоимости путевки.</w:t>
      </w:r>
    </w:p>
    <w:p w:rsidR="000D6E58" w:rsidRPr="00776AC3" w:rsidRDefault="000D6E58" w:rsidP="002D7681">
      <w:pPr>
        <w:spacing w:line="240" w:lineRule="auto"/>
      </w:pPr>
      <w:r w:rsidRPr="00776AC3">
        <w:t>Результатом административной процедуры является оформление заявления и уведомление заявителей о регистрации заявления.</w:t>
      </w:r>
    </w:p>
    <w:p w:rsidR="000D6E58" w:rsidRPr="00776AC3" w:rsidRDefault="000D6E58" w:rsidP="002D7681">
      <w:pPr>
        <w:spacing w:line="240" w:lineRule="auto"/>
      </w:pPr>
      <w:r w:rsidRPr="00776AC3">
        <w:t>Бланк заявления вместе с другими документами в течение 1 рабочего дня, следующего за днем приема документов, направляется в Отдел образования</w:t>
      </w:r>
      <w:r w:rsidR="005331A1">
        <w:t xml:space="preserve"> </w:t>
      </w:r>
      <w:r w:rsidRPr="00776AC3">
        <w:t>на рассмотрение.</w:t>
      </w:r>
    </w:p>
    <w:p w:rsidR="000D6E58" w:rsidRPr="00776AC3" w:rsidRDefault="000D6E58" w:rsidP="00366492">
      <w:pPr>
        <w:spacing w:line="240" w:lineRule="auto"/>
        <w:ind w:firstLine="0"/>
      </w:pPr>
    </w:p>
    <w:p w:rsidR="005E68BC" w:rsidRDefault="005E68BC" w:rsidP="002D7681">
      <w:pPr>
        <w:spacing w:line="240" w:lineRule="auto"/>
        <w:ind w:firstLine="0"/>
        <w:jc w:val="center"/>
        <w:rPr>
          <w:b/>
        </w:rPr>
      </w:pPr>
    </w:p>
    <w:p w:rsidR="005E68BC" w:rsidRDefault="005E68BC" w:rsidP="002D7681">
      <w:pPr>
        <w:spacing w:line="240" w:lineRule="auto"/>
        <w:ind w:firstLine="0"/>
        <w:jc w:val="center"/>
        <w:rPr>
          <w:b/>
        </w:rPr>
      </w:pPr>
    </w:p>
    <w:p w:rsidR="000D6E58" w:rsidRPr="002D7681" w:rsidRDefault="000D6E58" w:rsidP="002D7681">
      <w:pPr>
        <w:spacing w:line="240" w:lineRule="auto"/>
        <w:ind w:firstLine="0"/>
        <w:jc w:val="center"/>
        <w:rPr>
          <w:b/>
        </w:rPr>
      </w:pPr>
      <w:r w:rsidRPr="002D7681">
        <w:rPr>
          <w:b/>
        </w:rPr>
        <w:t>3.1.3. Оплата стоимости путевки в загородное учреждение</w:t>
      </w:r>
    </w:p>
    <w:p w:rsidR="000D6E58" w:rsidRPr="00776AC3" w:rsidRDefault="000D6E58" w:rsidP="002D7681">
      <w:pPr>
        <w:spacing w:line="240" w:lineRule="auto"/>
      </w:pPr>
      <w:r w:rsidRPr="00776AC3">
        <w:t>Основанием административной процедуры является уведомление заявителя о регистрации заявления.</w:t>
      </w:r>
    </w:p>
    <w:p w:rsidR="000D6E58" w:rsidRPr="00776AC3" w:rsidRDefault="000D6E58" w:rsidP="002D7681">
      <w:pPr>
        <w:spacing w:line="240" w:lineRule="auto"/>
      </w:pPr>
      <w:r w:rsidRPr="00776AC3">
        <w:t>Оплата 20%, 30%, 50% стоимости путевки в загородное учреждение производится не позднее, чем за 10 рабочих дня до начала смены, путем безналичного расчета на лицевой счет загородного учреждения.</w:t>
      </w:r>
    </w:p>
    <w:p w:rsidR="000D6E58" w:rsidRPr="00776AC3" w:rsidRDefault="000D6E58" w:rsidP="002D7681">
      <w:pPr>
        <w:spacing w:line="240" w:lineRule="auto"/>
      </w:pPr>
      <w:r w:rsidRPr="00776AC3">
        <w:t>При отказе заявителей приобрести путевку в загородное учреждение по медицинским показаниям, семейным обстоятельствам заявитель оформляет отказ от направления ребенка в загородное учреждение в Отдел образования не позднее, чем за 1 рабочий день до начала смены.</w:t>
      </w:r>
    </w:p>
    <w:p w:rsidR="000D6E58" w:rsidRPr="00776AC3" w:rsidRDefault="000D6E58" w:rsidP="002D7681">
      <w:pPr>
        <w:spacing w:line="240" w:lineRule="auto"/>
      </w:pPr>
      <w:r w:rsidRPr="00776AC3">
        <w:t>Результатом административной процедуры является оплата заявителем 20%, 30%, 50% стоимости путевки в загородные учреждения.</w:t>
      </w:r>
    </w:p>
    <w:p w:rsidR="000D6E58" w:rsidRPr="00776AC3" w:rsidRDefault="000D6E58" w:rsidP="00366492">
      <w:pPr>
        <w:spacing w:line="240" w:lineRule="auto"/>
        <w:ind w:firstLine="0"/>
      </w:pPr>
    </w:p>
    <w:p w:rsidR="000D6E58" w:rsidRPr="002D7681" w:rsidRDefault="000D6E58" w:rsidP="002D7681">
      <w:pPr>
        <w:spacing w:line="240" w:lineRule="auto"/>
        <w:ind w:firstLine="0"/>
        <w:jc w:val="center"/>
        <w:rPr>
          <w:b/>
        </w:rPr>
      </w:pPr>
      <w:r w:rsidRPr="002D7681">
        <w:rPr>
          <w:b/>
        </w:rPr>
        <w:t>3.1.4. Принятие решения о выдаче путевки в загородное учреждение или об отказе в выдаче путевки в загородное учреждение</w:t>
      </w:r>
    </w:p>
    <w:p w:rsidR="000D6E58" w:rsidRPr="00776AC3" w:rsidRDefault="000D6E58" w:rsidP="002D7681">
      <w:pPr>
        <w:spacing w:line="240" w:lineRule="auto"/>
      </w:pPr>
      <w:r w:rsidRPr="00776AC3">
        <w:t>Основанием для начала административной процедуры является предоставление заявителем квитанции об оплате стоимости путевки в общеобразовательную организацию.</w:t>
      </w:r>
    </w:p>
    <w:p w:rsidR="000D6E58" w:rsidRPr="00776AC3" w:rsidRDefault="000D6E58" w:rsidP="002D7681">
      <w:pPr>
        <w:spacing w:line="240" w:lineRule="auto"/>
      </w:pPr>
      <w:r w:rsidRPr="00776AC3">
        <w:t>Квитанция об оплате в течение 1 рабочего дня после предоставления направляется общеобразовательной организацией в Отдел образования</w:t>
      </w:r>
      <w:r w:rsidR="002D7681">
        <w:t xml:space="preserve"> </w:t>
      </w:r>
      <w:r w:rsidRPr="00776AC3">
        <w:t>для принятия решения.</w:t>
      </w:r>
    </w:p>
    <w:p w:rsidR="000D6E58" w:rsidRPr="00776AC3" w:rsidRDefault="000D6E58" w:rsidP="002D7681">
      <w:pPr>
        <w:spacing w:line="240" w:lineRule="auto"/>
      </w:pPr>
      <w:r w:rsidRPr="00776AC3">
        <w:t>Положительное решение должностного лица Отдела образования о выдаче путевки принимается незамедлительно, но не позднее чем за 10 рабочих дней до начала смены в загородном учреждении.</w:t>
      </w:r>
    </w:p>
    <w:p w:rsidR="000D6E58" w:rsidRPr="00776AC3" w:rsidRDefault="000D6E58" w:rsidP="002D7681">
      <w:pPr>
        <w:spacing w:line="240" w:lineRule="auto"/>
      </w:pPr>
      <w:r w:rsidRPr="00776AC3">
        <w:t>В случае непроизведенной оплаты 20%, 30%, 50% стоимости путевки в загородное учреждение за 10 рабочих дней до начала смены должностное лицо Отдела образования принимает решение об отказе в выдаче путевки.</w:t>
      </w:r>
    </w:p>
    <w:p w:rsidR="000D6E58" w:rsidRPr="00776AC3" w:rsidRDefault="000D6E58" w:rsidP="002D7681">
      <w:pPr>
        <w:spacing w:line="240" w:lineRule="auto"/>
      </w:pPr>
      <w:r w:rsidRPr="00776AC3">
        <w:t>Заявители могут отказаться от получения путевки не позднее, чем за 1 рабочий день до начала смены, в связи с медицинскими противопоказаниями или по семейным обстоятельствам.</w:t>
      </w:r>
    </w:p>
    <w:p w:rsidR="000D6E58" w:rsidRPr="00776AC3" w:rsidRDefault="000D6E58" w:rsidP="002D7681">
      <w:pPr>
        <w:spacing w:line="240" w:lineRule="auto"/>
      </w:pPr>
      <w:r w:rsidRPr="00776AC3">
        <w:t>Результатом административной процедуры является принятие решения о выдаче путевки в загородное учреждение или об отказе в выдаче путевки в загородное учреждение.</w:t>
      </w:r>
    </w:p>
    <w:p w:rsidR="000D6E58" w:rsidRPr="00776AC3" w:rsidRDefault="000D6E58" w:rsidP="00366492">
      <w:pPr>
        <w:spacing w:line="240" w:lineRule="auto"/>
        <w:ind w:firstLine="0"/>
      </w:pPr>
    </w:p>
    <w:p w:rsidR="000D6E58" w:rsidRPr="002D7681" w:rsidRDefault="000D6E58" w:rsidP="002D7681">
      <w:pPr>
        <w:spacing w:line="240" w:lineRule="auto"/>
        <w:ind w:firstLine="0"/>
        <w:jc w:val="center"/>
        <w:rPr>
          <w:b/>
        </w:rPr>
      </w:pPr>
      <w:r w:rsidRPr="002D7681">
        <w:rPr>
          <w:b/>
        </w:rPr>
        <w:t>3.1.5. Выдача путевки или выдача уведомления об отказе в выдаче путевки в загородное учреждение</w:t>
      </w:r>
    </w:p>
    <w:p w:rsidR="000D6E58" w:rsidRPr="00776AC3" w:rsidRDefault="000D6E58" w:rsidP="002D7681">
      <w:pPr>
        <w:spacing w:line="240" w:lineRule="auto"/>
      </w:pPr>
      <w:r w:rsidRPr="00776AC3">
        <w:t>Основанием для начала административной процедуры является принятое решение о выдаче путевки в загородное учреждение или об отказе в выдаче путевки в загородное учреждение.</w:t>
      </w:r>
    </w:p>
    <w:p w:rsidR="000D6E58" w:rsidRPr="00776AC3" w:rsidRDefault="000D6E58" w:rsidP="002D7681">
      <w:pPr>
        <w:spacing w:line="240" w:lineRule="auto"/>
      </w:pPr>
      <w:r w:rsidRPr="00776AC3">
        <w:t>На основании предоставленной заявителем не позднее, чем за 10 рабочих дней до начала смены, специалисту Отдела образования квитанции об оплате 20%, 30%, 50% стоимости путевки в загородное учреждение и уведомления заявителя о регистрации заявления специалист Отдела образования</w:t>
      </w:r>
      <w:r w:rsidR="007D30E8">
        <w:t xml:space="preserve"> </w:t>
      </w:r>
      <w:r w:rsidRPr="00776AC3">
        <w:t>в соответствии с установленным графиком выдачи путевок оформляет путевку и предоставляет ее заявителю.</w:t>
      </w:r>
    </w:p>
    <w:p w:rsidR="000D6E58" w:rsidRPr="00776AC3" w:rsidRDefault="000D6E58" w:rsidP="002D7681">
      <w:pPr>
        <w:spacing w:line="240" w:lineRule="auto"/>
      </w:pPr>
      <w:r w:rsidRPr="00776AC3">
        <w:t>При выдаче путевки между родителями (законными представителями) ребенка (Заказчик), загородным учреждением отдыха и оздоровления детей (Исполнитель) и Отделом образования заключается трехстороннее соглашение о взаимодействии по организации отдыха и оздоровления детей.</w:t>
      </w:r>
    </w:p>
    <w:p w:rsidR="000D6E58" w:rsidRPr="00776AC3" w:rsidRDefault="000D6E58" w:rsidP="002D7681">
      <w:pPr>
        <w:spacing w:line="240" w:lineRule="auto"/>
      </w:pPr>
      <w:r w:rsidRPr="00776AC3">
        <w:t>Выдача путевки регистрируется в Реестре загородного учреждения с указанием даты выдачи и номера путевки.</w:t>
      </w:r>
    </w:p>
    <w:p w:rsidR="000D6E58" w:rsidRPr="00776AC3" w:rsidRDefault="000D6E58" w:rsidP="002D7681">
      <w:pPr>
        <w:spacing w:line="240" w:lineRule="auto"/>
      </w:pPr>
      <w:r w:rsidRPr="00776AC3">
        <w:t>Невозможность заявителя явиться в Отдел образования для получения путевки в соответствии с графиком выдачи путевок не является основанием для отказа в предоставлении путевки в загородное учреждение. Заявитель имеет право явиться в Отдел образования в другое время, но не позднее, чем за 10 рабочих дней до начала смены в загородном учреждении.</w:t>
      </w:r>
    </w:p>
    <w:p w:rsidR="000D6E58" w:rsidRPr="00776AC3" w:rsidRDefault="000D6E58" w:rsidP="002D7681">
      <w:pPr>
        <w:spacing w:line="240" w:lineRule="auto"/>
      </w:pPr>
      <w:r w:rsidRPr="00776AC3">
        <w:t>Специалист Отдела образования по итогам выдачи путевок бланки свободных путевок на основании акта приема-передачи передает в загородное учреждение.</w:t>
      </w:r>
    </w:p>
    <w:p w:rsidR="000D6E58" w:rsidRPr="00776AC3" w:rsidRDefault="000D6E58" w:rsidP="002D7681">
      <w:pPr>
        <w:spacing w:line="240" w:lineRule="auto"/>
      </w:pPr>
      <w:r w:rsidRPr="00776AC3">
        <w:t>Результатом административной процедуры является выдача путевки или выдача уведомления об отказе в выдаче путевки в загородное учреждение.</w:t>
      </w:r>
    </w:p>
    <w:p w:rsidR="000D6E58" w:rsidRPr="00776AC3" w:rsidRDefault="000D6E58" w:rsidP="00366492">
      <w:pPr>
        <w:spacing w:line="240" w:lineRule="auto"/>
        <w:ind w:firstLine="0"/>
      </w:pPr>
    </w:p>
    <w:p w:rsidR="000D6E58" w:rsidRPr="00C205E8" w:rsidRDefault="000D6E58" w:rsidP="00C205E8">
      <w:pPr>
        <w:spacing w:line="240" w:lineRule="auto"/>
        <w:ind w:firstLine="0"/>
        <w:jc w:val="center"/>
        <w:rPr>
          <w:b/>
        </w:rPr>
      </w:pPr>
      <w:r w:rsidRPr="00C205E8">
        <w:rPr>
          <w:b/>
        </w:rPr>
        <w:t>3.1.6. Исправление допущенных опечаток и ошибок в выданных в результате предоставления муниципальной услуги документах</w:t>
      </w:r>
    </w:p>
    <w:p w:rsidR="000D6E58" w:rsidRPr="00776AC3" w:rsidRDefault="000D6E58" w:rsidP="00C205E8">
      <w:pPr>
        <w:spacing w:line="240" w:lineRule="auto"/>
      </w:pPr>
      <w:r w:rsidRPr="00776AC3">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получение структурным подразделением администрации </w:t>
      </w:r>
      <w:r w:rsidR="0013002A">
        <w:t>Комсомольского</w:t>
      </w:r>
      <w:r w:rsidRPr="00776AC3">
        <w:t xml:space="preserve"> муниципального округа Чувашской Республики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0D6E58" w:rsidRPr="00776AC3" w:rsidRDefault="000D6E58" w:rsidP="00C205E8">
      <w:pPr>
        <w:spacing w:line="240" w:lineRule="auto"/>
      </w:pPr>
      <w:r w:rsidRPr="00776AC3">
        <w:t xml:space="preserve">Заявление об исправлении ошибок представляется в структурное подразделение администрации </w:t>
      </w:r>
      <w:r w:rsidR="0013002A">
        <w:t>Комсомольского</w:t>
      </w:r>
      <w:r w:rsidRPr="00776AC3">
        <w:t xml:space="preserve"> муниципального округа Чувашской Республики в произвольной форме и рассматривается специалистом структурного подразделения администрации </w:t>
      </w:r>
      <w:r w:rsidR="0013002A">
        <w:t>Комсомольского</w:t>
      </w:r>
      <w:r w:rsidRPr="00776AC3">
        <w:t xml:space="preserve"> муниципального округа Чувашской Республики в течение 1 рабочего дня с даты его регистрации.</w:t>
      </w:r>
    </w:p>
    <w:p w:rsidR="000D6E58" w:rsidRPr="00776AC3" w:rsidRDefault="000D6E58" w:rsidP="00C205E8">
      <w:pPr>
        <w:spacing w:line="240" w:lineRule="auto"/>
      </w:pPr>
      <w:r w:rsidRPr="00776AC3">
        <w:t xml:space="preserve">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администрации </w:t>
      </w:r>
      <w:r w:rsidR="0013002A">
        <w:t>Комсомольского</w:t>
      </w:r>
      <w:r w:rsidRPr="00776AC3">
        <w:t xml:space="preserve"> муниципального округа Чувашской Республики,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
    <w:p w:rsidR="000D6E58" w:rsidRPr="00776AC3" w:rsidRDefault="000D6E58" w:rsidP="00C205E8">
      <w:pPr>
        <w:spacing w:line="240" w:lineRule="auto"/>
      </w:pPr>
      <w:r w:rsidRPr="00776AC3">
        <w:t xml:space="preserve">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администрации </w:t>
      </w:r>
      <w:r w:rsidR="0013002A">
        <w:t>Комсомольского</w:t>
      </w:r>
      <w:r w:rsidRPr="00776AC3">
        <w:t xml:space="preserve"> муниципального округа Чувашской Республики,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
    <w:p w:rsidR="000D6E58" w:rsidRPr="00776AC3" w:rsidRDefault="000D6E58" w:rsidP="00C205E8">
      <w:pPr>
        <w:spacing w:line="240" w:lineRule="auto"/>
      </w:pPr>
      <w:r w:rsidRPr="00776AC3">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0D6E58" w:rsidRPr="00776AC3" w:rsidRDefault="000D6E58" w:rsidP="00366492">
      <w:pPr>
        <w:spacing w:line="240" w:lineRule="auto"/>
        <w:ind w:firstLine="0"/>
      </w:pPr>
    </w:p>
    <w:p w:rsidR="000D6E58" w:rsidRPr="00C205E8" w:rsidRDefault="000D6E58" w:rsidP="00C205E8">
      <w:pPr>
        <w:spacing w:line="240" w:lineRule="auto"/>
        <w:ind w:firstLine="0"/>
        <w:jc w:val="center"/>
        <w:rPr>
          <w:b/>
        </w:rPr>
      </w:pPr>
      <w:r w:rsidRPr="00C205E8">
        <w:rPr>
          <w:b/>
        </w:rPr>
        <w:t>3.2. Порядок приема заявления и выдачи путевки в загородное учреждение по завершении заявочной кампании</w:t>
      </w:r>
    </w:p>
    <w:p w:rsidR="000D6E58" w:rsidRPr="00776AC3" w:rsidRDefault="000D6E58" w:rsidP="00C205E8">
      <w:pPr>
        <w:spacing w:line="240" w:lineRule="auto"/>
      </w:pPr>
      <w:r w:rsidRPr="00776AC3">
        <w:t>По завершении заявочной кампании выдача путевки, уведомления об отказе в выдаче путевки, заявление и документы по которой были приняты общеобразовательной организацией, а также прием заявлений и документов на нереализованные путевки, выдача нереализованных путевок осуществляется Отделом образования.</w:t>
      </w:r>
    </w:p>
    <w:p w:rsidR="000D6E58" w:rsidRPr="00776AC3" w:rsidRDefault="000D6E58" w:rsidP="00C205E8">
      <w:pPr>
        <w:spacing w:line="240" w:lineRule="auto"/>
      </w:pPr>
      <w:r w:rsidRPr="00776AC3">
        <w:t xml:space="preserve">Порядок приема, рассмотрения заявления и документов, выдачи путевки или уведомления об отказе в выдаче путевки в загородное учреждение по завершении заявочной кампании аналогичен порядку, предусмотренному </w:t>
      </w:r>
      <w:r w:rsidRPr="00C205E8">
        <w:t>подразделами 3.1.1</w:t>
      </w:r>
      <w:r w:rsidRPr="00776AC3">
        <w:t xml:space="preserve">, </w:t>
      </w:r>
      <w:r w:rsidRPr="00C205E8">
        <w:t>3.1.2</w:t>
      </w:r>
      <w:r w:rsidRPr="00776AC3">
        <w:t xml:space="preserve">, </w:t>
      </w:r>
      <w:r w:rsidRPr="00C205E8">
        <w:t>3.1.5</w:t>
      </w:r>
      <w:r w:rsidRPr="00776AC3">
        <w:t xml:space="preserve"> настоящего Административного регламента, за исключением положения, предусматривающего сбор, учет и обработку заявлений на приобретение путевок в загородные учреждения посредством единой автоматизированной системы.</w:t>
      </w:r>
    </w:p>
    <w:p w:rsidR="000D6E58" w:rsidRPr="00776AC3" w:rsidRDefault="000D6E58" w:rsidP="00C205E8">
      <w:pPr>
        <w:spacing w:line="240" w:lineRule="auto"/>
      </w:pPr>
      <w:r w:rsidRPr="00776AC3">
        <w:t>Сбор, учет и обработка заявлений на приобретение путевок в загородные учреждения по завершении заявочной кампании производятся специалистами Отдела образования.</w:t>
      </w:r>
    </w:p>
    <w:p w:rsidR="000D6E58" w:rsidRPr="00776AC3" w:rsidRDefault="000D6E58" w:rsidP="00C205E8">
      <w:pPr>
        <w:spacing w:line="240" w:lineRule="auto"/>
      </w:pPr>
      <w:r w:rsidRPr="00776AC3">
        <w:t>Прием заявлений и документов на нереализованные путевки (по которым было принято решение об отказе в их выдаче либо от которых заявители отказались сами) осуществляется специалистами общеобразовательного образования не ранее, чем за 10 рабочих дней до начала соответствующей смены в загородном учреждении.</w:t>
      </w:r>
    </w:p>
    <w:p w:rsidR="000D6E58" w:rsidRPr="00776AC3" w:rsidRDefault="000D6E58" w:rsidP="00366492">
      <w:pPr>
        <w:spacing w:line="240" w:lineRule="auto"/>
        <w:ind w:firstLine="0"/>
      </w:pPr>
    </w:p>
    <w:p w:rsidR="000D6E58" w:rsidRPr="00C205E8" w:rsidRDefault="000D6E58" w:rsidP="00C205E8">
      <w:pPr>
        <w:spacing w:line="240" w:lineRule="auto"/>
        <w:ind w:firstLine="0"/>
        <w:jc w:val="center"/>
        <w:rPr>
          <w:b/>
        </w:rPr>
      </w:pPr>
      <w:r w:rsidRPr="00C205E8">
        <w:rPr>
          <w:b/>
        </w:rPr>
        <w:t>IV. Формы контроля за исполнением Административного регламента</w:t>
      </w:r>
    </w:p>
    <w:p w:rsidR="000D6E58" w:rsidRPr="00776AC3" w:rsidRDefault="000D6E58" w:rsidP="00C205E8">
      <w:pPr>
        <w:spacing w:line="240" w:lineRule="auto"/>
      </w:pPr>
      <w:r w:rsidRPr="00776AC3">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6E58" w:rsidRPr="00776AC3" w:rsidRDefault="000D6E58" w:rsidP="00C205E8">
      <w:pPr>
        <w:spacing w:line="240" w:lineRule="auto"/>
      </w:pPr>
      <w:r w:rsidRPr="0013002A">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13002A">
        <w:t>Комсомольского</w:t>
      </w:r>
      <w:r w:rsidRPr="0013002A">
        <w:t xml:space="preserve"> муниципального округа Чувашской Республики по социальным вопросам</w:t>
      </w:r>
      <w:r w:rsidR="0013002A">
        <w:t>- начальник отдела образования</w:t>
      </w:r>
      <w:r w:rsidRPr="0013002A">
        <w:t>,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соблюдения сроков и последовательности проведения административных процедур по предоставлению муниципальной услуги.</w:t>
      </w:r>
    </w:p>
    <w:p w:rsidR="000D6E58" w:rsidRPr="00776AC3" w:rsidRDefault="000D6E58" w:rsidP="00C205E8">
      <w:pPr>
        <w:spacing w:line="240" w:lineRule="auto"/>
      </w:pPr>
    </w:p>
    <w:p w:rsidR="000D6E58" w:rsidRPr="00C205E8" w:rsidRDefault="000D6E58" w:rsidP="00C205E8">
      <w:pPr>
        <w:spacing w:line="240" w:lineRule="auto"/>
        <w:ind w:firstLine="0"/>
        <w:jc w:val="center"/>
        <w:rPr>
          <w:b/>
        </w:rPr>
      </w:pPr>
      <w:r w:rsidRPr="00C205E8">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6E58" w:rsidRPr="00776AC3" w:rsidRDefault="000D6E58" w:rsidP="00C205E8">
      <w:pPr>
        <w:spacing w:line="240" w:lineRule="auto"/>
      </w:pPr>
      <w:r w:rsidRPr="00776AC3">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0D6E58" w:rsidRPr="00776AC3" w:rsidRDefault="000D6E58" w:rsidP="00C205E8">
      <w:pPr>
        <w:spacing w:line="240" w:lineRule="auto"/>
      </w:pPr>
      <w:r w:rsidRPr="00776AC3">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D6E58" w:rsidRPr="00776AC3" w:rsidRDefault="000D6E58" w:rsidP="00C205E8">
      <w:pPr>
        <w:spacing w:line="240" w:lineRule="auto"/>
      </w:pPr>
      <w:r w:rsidRPr="00776AC3">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4E68C2">
        <w:t>Комсомольского</w:t>
      </w:r>
      <w:r w:rsidRPr="00776AC3">
        <w:t xml:space="preserve"> муниципального округа Чувашской Республики.</w:t>
      </w:r>
    </w:p>
    <w:p w:rsidR="000D6E58" w:rsidRPr="00776AC3" w:rsidRDefault="000D6E58" w:rsidP="00C205E8">
      <w:pPr>
        <w:spacing w:line="240" w:lineRule="auto"/>
      </w:pPr>
      <w:r w:rsidRPr="00776AC3">
        <w:t xml:space="preserve">По результатам проведенных проверок, оформленных документально в установленном порядке, в случае выявления нарушений прав заявителей глава </w:t>
      </w:r>
      <w:r w:rsidR="004E68C2">
        <w:t>Комсомольского</w:t>
      </w:r>
      <w:r w:rsidRPr="00776AC3">
        <w:t xml:space="preserve"> муниципального округа Чувашской Республики рассматривает вопрос о привлечении виновных лиц к дисциплинарной ответственности.</w:t>
      </w:r>
    </w:p>
    <w:p w:rsidR="00C205E8" w:rsidRDefault="00C205E8" w:rsidP="00366492">
      <w:pPr>
        <w:spacing w:line="240" w:lineRule="auto"/>
        <w:ind w:firstLine="0"/>
      </w:pPr>
    </w:p>
    <w:p w:rsidR="000D6E58" w:rsidRPr="00C205E8" w:rsidRDefault="000D6E58" w:rsidP="00C205E8">
      <w:pPr>
        <w:spacing w:line="240" w:lineRule="auto"/>
        <w:ind w:firstLine="0"/>
        <w:jc w:val="center"/>
        <w:rPr>
          <w:b/>
        </w:rPr>
      </w:pPr>
      <w:r w:rsidRPr="00C205E8">
        <w:rPr>
          <w:b/>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0D6E58" w:rsidRPr="00776AC3" w:rsidRDefault="000D6E58" w:rsidP="00C205E8">
      <w:pPr>
        <w:spacing w:line="240" w:lineRule="auto"/>
      </w:pPr>
      <w:r w:rsidRPr="00776AC3">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D6E58" w:rsidRPr="00776AC3" w:rsidRDefault="000D6E58" w:rsidP="00C205E8">
      <w:pPr>
        <w:spacing w:line="240" w:lineRule="auto"/>
      </w:pPr>
      <w:r w:rsidRPr="00776AC3">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D6E58" w:rsidRPr="00776AC3" w:rsidRDefault="000D6E58" w:rsidP="00366492">
      <w:pPr>
        <w:spacing w:line="240" w:lineRule="auto"/>
        <w:ind w:firstLine="0"/>
      </w:pPr>
    </w:p>
    <w:p w:rsidR="000D6E58" w:rsidRPr="00C205E8" w:rsidRDefault="000D6E58" w:rsidP="00C205E8">
      <w:pPr>
        <w:spacing w:line="240" w:lineRule="auto"/>
        <w:ind w:firstLine="0"/>
        <w:jc w:val="center"/>
        <w:rPr>
          <w:b/>
        </w:rPr>
      </w:pPr>
      <w:r w:rsidRPr="00C205E8">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6E58" w:rsidRPr="00776AC3" w:rsidRDefault="000D6E58" w:rsidP="00587519">
      <w:pPr>
        <w:spacing w:line="240" w:lineRule="auto"/>
      </w:pPr>
      <w:r w:rsidRPr="00776AC3">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0D6E58" w:rsidRPr="00776AC3" w:rsidRDefault="000D6E58" w:rsidP="00587519">
      <w:pPr>
        <w:spacing w:line="240" w:lineRule="auto"/>
      </w:pPr>
    </w:p>
    <w:p w:rsidR="000D6E58" w:rsidRDefault="000D6E58" w:rsidP="00587519">
      <w:pPr>
        <w:spacing w:line="240" w:lineRule="auto"/>
        <w:ind w:firstLine="0"/>
        <w:jc w:val="center"/>
        <w:rPr>
          <w:b/>
        </w:rPr>
      </w:pPr>
      <w:r w:rsidRPr="00587519">
        <w:rPr>
          <w:b/>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предусмотренных частью 1.1</w:t>
      </w:r>
      <w:r w:rsidR="00587519">
        <w:rPr>
          <w:b/>
        </w:rPr>
        <w:t xml:space="preserve"> статьи 16 Федерального закона №</w:t>
      </w:r>
      <w:r w:rsidRPr="00587519">
        <w:rPr>
          <w:b/>
        </w:rPr>
        <w:t> 210-ФЗ, их работников</w:t>
      </w:r>
    </w:p>
    <w:p w:rsidR="00587519" w:rsidRPr="00587519" w:rsidRDefault="00587519" w:rsidP="00587519">
      <w:pPr>
        <w:spacing w:line="240" w:lineRule="auto"/>
        <w:ind w:firstLine="0"/>
        <w:jc w:val="center"/>
        <w:rPr>
          <w:b/>
        </w:rPr>
      </w:pPr>
    </w:p>
    <w:p w:rsidR="000D6E58" w:rsidRPr="00587519" w:rsidRDefault="000D6E58" w:rsidP="00587519">
      <w:pPr>
        <w:spacing w:line="240" w:lineRule="auto"/>
        <w:jc w:val="center"/>
        <w:rPr>
          <w:b/>
        </w:rPr>
      </w:pPr>
      <w:r w:rsidRPr="00587519">
        <w:rPr>
          <w:b/>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предусмотренных частью 1.1</w:t>
      </w:r>
      <w:r w:rsidR="00587519" w:rsidRPr="00587519">
        <w:rPr>
          <w:b/>
        </w:rPr>
        <w:t xml:space="preserve"> статьи 16 Федерального закона №</w:t>
      </w:r>
      <w:r w:rsidRPr="00587519">
        <w:rPr>
          <w:b/>
        </w:rPr>
        <w:t> 210-ФЗ, их работников при предоставлении муниципальной услуги (далее - жалоба)</w:t>
      </w:r>
    </w:p>
    <w:p w:rsidR="000D6E58" w:rsidRPr="00776AC3" w:rsidRDefault="000D6E58" w:rsidP="00587519">
      <w:pPr>
        <w:spacing w:line="240" w:lineRule="auto"/>
      </w:pPr>
      <w:r w:rsidRPr="00776AC3">
        <w:t xml:space="preserve">Заявитель вправе обжаловать решения и действия (бездействие) администрации </w:t>
      </w:r>
      <w:r w:rsidR="004E68C2">
        <w:t>Комсомольского</w:t>
      </w:r>
      <w:r w:rsidRPr="00776AC3">
        <w:t xml:space="preserve"> муниципального округа Чувашской Республики, предоставляющей муниципальную услугу, ее должностных лиц, либо муниципальных служащих при предоставлении муниципальной услуги в досудебном (внесудебном) порядке.</w:t>
      </w:r>
    </w:p>
    <w:p w:rsidR="000D6E58" w:rsidRPr="00776AC3" w:rsidRDefault="000D6E58" w:rsidP="00366492">
      <w:pPr>
        <w:spacing w:line="240" w:lineRule="auto"/>
        <w:ind w:firstLine="0"/>
      </w:pPr>
    </w:p>
    <w:p w:rsidR="000D6E58" w:rsidRPr="00587519" w:rsidRDefault="000D6E58" w:rsidP="00587519">
      <w:pPr>
        <w:spacing w:line="240" w:lineRule="auto"/>
        <w:ind w:firstLine="0"/>
        <w:jc w:val="center"/>
        <w:rPr>
          <w:b/>
        </w:rPr>
      </w:pPr>
      <w:r w:rsidRPr="00587519">
        <w:rPr>
          <w:b/>
        </w:rPr>
        <w:t>5.2. Предмет жалобы</w:t>
      </w:r>
    </w:p>
    <w:p w:rsidR="000D6E58" w:rsidRPr="00776AC3" w:rsidRDefault="000D6E58" w:rsidP="00587519">
      <w:pPr>
        <w:spacing w:line="240" w:lineRule="auto"/>
      </w:pPr>
      <w:r w:rsidRPr="00776AC3">
        <w:t xml:space="preserve">Заявитель может обратиться с жалобой по основаниям и в порядке, которые установлены </w:t>
      </w:r>
      <w:r w:rsidRPr="00587519">
        <w:t>статьями 11.1</w:t>
      </w:r>
      <w:r w:rsidRPr="00776AC3">
        <w:t xml:space="preserve"> и </w:t>
      </w:r>
      <w:r w:rsidRPr="00587519">
        <w:t>11.2</w:t>
      </w:r>
      <w:r w:rsidR="00587519">
        <w:t xml:space="preserve"> Федерального закона №</w:t>
      </w:r>
      <w:r w:rsidRPr="00776AC3">
        <w:t> 210-ФЗ, в том числе в следующих случаях:</w:t>
      </w:r>
    </w:p>
    <w:p w:rsidR="000D6E58" w:rsidRPr="00776AC3" w:rsidRDefault="004E68C2" w:rsidP="00587519">
      <w:pPr>
        <w:spacing w:line="240" w:lineRule="auto"/>
      </w:pPr>
      <w:r>
        <w:t xml:space="preserve">- </w:t>
      </w:r>
      <w:r w:rsidR="000D6E58" w:rsidRPr="00776AC3">
        <w:t>нарушение срока регистрации заявления о предоставлении муниципальной услуги;</w:t>
      </w:r>
    </w:p>
    <w:p w:rsidR="000D6E58" w:rsidRPr="00776AC3" w:rsidRDefault="004E68C2" w:rsidP="00587519">
      <w:pPr>
        <w:spacing w:line="240" w:lineRule="auto"/>
      </w:pPr>
      <w:r>
        <w:t xml:space="preserve">- </w:t>
      </w:r>
      <w:r w:rsidR="000D6E58" w:rsidRPr="00776AC3">
        <w:t>нарушение срока предоставления муниципальной услуги;</w:t>
      </w:r>
    </w:p>
    <w:p w:rsidR="000D6E58" w:rsidRPr="00776AC3" w:rsidRDefault="004E68C2" w:rsidP="00587519">
      <w:pPr>
        <w:spacing w:line="240" w:lineRule="auto"/>
      </w:pPr>
      <w:r>
        <w:t xml:space="preserve">- </w:t>
      </w:r>
      <w:r w:rsidR="000D6E58" w:rsidRPr="00776AC3">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0D6E58" w:rsidRPr="00776AC3" w:rsidRDefault="004E68C2" w:rsidP="00587519">
      <w:pPr>
        <w:spacing w:line="240" w:lineRule="auto"/>
      </w:pPr>
      <w:r>
        <w:t xml:space="preserve">- </w:t>
      </w:r>
      <w:r w:rsidR="000D6E58" w:rsidRPr="00776AC3">
        <w:t>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для предоставления муниципальной услуги, у заявителя;</w:t>
      </w:r>
    </w:p>
    <w:p w:rsidR="000D6E58" w:rsidRPr="00776AC3" w:rsidRDefault="004E68C2" w:rsidP="00587519">
      <w:pPr>
        <w:spacing w:line="240" w:lineRule="auto"/>
      </w:pPr>
      <w:r>
        <w:t xml:space="preserve">- </w:t>
      </w:r>
      <w:r w:rsidR="000D6E58" w:rsidRPr="00776AC3">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0D6E58" w:rsidRPr="00776AC3" w:rsidRDefault="004E68C2" w:rsidP="00587519">
      <w:pPr>
        <w:spacing w:line="240" w:lineRule="auto"/>
      </w:pPr>
      <w:r>
        <w:t xml:space="preserve">- </w:t>
      </w:r>
      <w:r w:rsidR="000D6E58" w:rsidRPr="00776AC3">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0D6E58" w:rsidRPr="00776AC3" w:rsidRDefault="004E68C2" w:rsidP="00587519">
      <w:pPr>
        <w:spacing w:line="240" w:lineRule="auto"/>
      </w:pPr>
      <w:r>
        <w:t xml:space="preserve">- </w:t>
      </w:r>
      <w:r w:rsidR="000D6E58" w:rsidRPr="00776AC3">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(3 рабочих дня) таких исправлений;</w:t>
      </w:r>
    </w:p>
    <w:p w:rsidR="000D6E58" w:rsidRPr="00776AC3" w:rsidRDefault="004E68C2" w:rsidP="00587519">
      <w:pPr>
        <w:spacing w:line="240" w:lineRule="auto"/>
      </w:pPr>
      <w:r>
        <w:t xml:space="preserve">- </w:t>
      </w:r>
      <w:r w:rsidR="000D6E58" w:rsidRPr="00776AC3">
        <w:t>нарушение срока или порядка выдачи документов по результатам предоставления муниципальной услуги;</w:t>
      </w:r>
    </w:p>
    <w:p w:rsidR="000D6E58" w:rsidRPr="00776AC3" w:rsidRDefault="004E68C2" w:rsidP="00587519">
      <w:pPr>
        <w:spacing w:line="240" w:lineRule="auto"/>
      </w:pPr>
      <w:r>
        <w:t xml:space="preserve">- </w:t>
      </w:r>
      <w:r w:rsidR="000D6E58" w:rsidRPr="00776AC3">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0D6E58" w:rsidRPr="00776AC3" w:rsidRDefault="004E68C2" w:rsidP="00587519">
      <w:pPr>
        <w:spacing w:line="240" w:lineRule="auto"/>
      </w:pPr>
      <w:r>
        <w:t xml:space="preserve">- </w:t>
      </w:r>
      <w:r w:rsidR="000D6E58" w:rsidRPr="00776AC3">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587519">
        <w:t>пунктами «а – г»</w:t>
      </w:r>
      <w:r w:rsidR="000D6E58" w:rsidRPr="00587519">
        <w:t xml:space="preserve"> подраздела 2.7 раздела II</w:t>
      </w:r>
      <w:r w:rsidR="000D6E58" w:rsidRPr="00776AC3">
        <w:t xml:space="preserve"> настоящего Административного регламента.</w:t>
      </w:r>
    </w:p>
    <w:p w:rsidR="000D6E58" w:rsidRPr="00776AC3" w:rsidRDefault="000D6E58" w:rsidP="00366492">
      <w:pPr>
        <w:spacing w:line="240" w:lineRule="auto"/>
        <w:ind w:firstLine="0"/>
      </w:pPr>
    </w:p>
    <w:p w:rsidR="000D6E58" w:rsidRPr="0063258D" w:rsidRDefault="000D6E58" w:rsidP="0063258D">
      <w:pPr>
        <w:spacing w:line="240" w:lineRule="auto"/>
        <w:ind w:firstLine="0"/>
        <w:jc w:val="center"/>
        <w:rPr>
          <w:b/>
        </w:rPr>
      </w:pPr>
      <w:r w:rsidRPr="0063258D">
        <w:rPr>
          <w:b/>
        </w:rPr>
        <w:t>5.3. Органы местного самоуправления и уполномоченные на рассмотрение жалобы должностные лица, которым может быть направлена жалоба</w:t>
      </w:r>
    </w:p>
    <w:p w:rsidR="000D6E58" w:rsidRDefault="000D6E58" w:rsidP="0063258D">
      <w:pPr>
        <w:spacing w:line="240" w:lineRule="auto"/>
      </w:pPr>
      <w:r w:rsidRPr="00776AC3">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4E68C2">
        <w:t>Комсомольского</w:t>
      </w:r>
      <w:r w:rsidRPr="00776AC3">
        <w:t xml:space="preserve"> муниципального округа Чувашской Республики в адрес главы </w:t>
      </w:r>
      <w:r w:rsidR="005E68BC">
        <w:t>Комсомольского муниципального округа</w:t>
      </w:r>
      <w:r w:rsidRPr="00776AC3">
        <w:t>, Отдел образования в адрес начальника Отдела.</w:t>
      </w:r>
    </w:p>
    <w:p w:rsidR="0063258D" w:rsidRDefault="0063258D" w:rsidP="0063258D">
      <w:pPr>
        <w:spacing w:line="240" w:lineRule="auto"/>
      </w:pPr>
    </w:p>
    <w:p w:rsidR="004A72DC" w:rsidRDefault="004A72DC" w:rsidP="0063258D">
      <w:pPr>
        <w:spacing w:line="240" w:lineRule="auto"/>
      </w:pPr>
    </w:p>
    <w:p w:rsidR="004A72DC" w:rsidRPr="00776AC3" w:rsidRDefault="004A72DC" w:rsidP="0063258D">
      <w:pPr>
        <w:spacing w:line="240" w:lineRule="auto"/>
      </w:pPr>
    </w:p>
    <w:p w:rsidR="000D6E58" w:rsidRPr="0063258D" w:rsidRDefault="000D6E58" w:rsidP="0063258D">
      <w:pPr>
        <w:spacing w:line="240" w:lineRule="auto"/>
        <w:jc w:val="center"/>
        <w:rPr>
          <w:b/>
        </w:rPr>
      </w:pPr>
      <w:r w:rsidRPr="0063258D">
        <w:rPr>
          <w:b/>
        </w:rPr>
        <w:t>5.4. Порядок подачи и рассмотрения жалобы</w:t>
      </w:r>
    </w:p>
    <w:p w:rsidR="000D6E58" w:rsidRPr="00776AC3" w:rsidRDefault="000D6E58" w:rsidP="0063258D">
      <w:pPr>
        <w:spacing w:line="240" w:lineRule="auto"/>
      </w:pPr>
      <w:r w:rsidRPr="00776AC3">
        <w:t>Жалоба может быть направлена по почте, в электронном виде с использованием информаци</w:t>
      </w:r>
      <w:r w:rsidR="0063258D">
        <w:t>онно-телекоммуникационной сети «</w:t>
      </w:r>
      <w:r w:rsidRPr="00776AC3">
        <w:t>Интернет</w:t>
      </w:r>
      <w:r w:rsidR="0063258D">
        <w:t>»</w:t>
      </w:r>
      <w:r w:rsidRPr="00776AC3">
        <w:t xml:space="preserve">, </w:t>
      </w:r>
      <w:r w:rsidRPr="0063258D">
        <w:t>официального сайта</w:t>
      </w:r>
      <w:r w:rsidRPr="00776AC3">
        <w:t xml:space="preserve"> </w:t>
      </w:r>
      <w:r w:rsidR="004E68C2">
        <w:t>Комсомольского</w:t>
      </w:r>
      <w:r w:rsidRPr="00776AC3">
        <w:t xml:space="preserve"> муниципального округа Чувашской Республики, Отдела</w:t>
      </w:r>
      <w:r w:rsidR="001E0E92">
        <w:t xml:space="preserve"> образования</w:t>
      </w:r>
      <w:r w:rsidRPr="00776AC3">
        <w:t>,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0D6E58" w:rsidRPr="00776AC3" w:rsidRDefault="000D6E58" w:rsidP="0063258D">
      <w:pPr>
        <w:spacing w:line="240" w:lineRule="auto"/>
      </w:pPr>
      <w:r w:rsidRPr="00776AC3">
        <w:t>Жалоба (</w:t>
      </w:r>
      <w:r w:rsidR="0063258D">
        <w:t>приложение №</w:t>
      </w:r>
      <w:r w:rsidRPr="0063258D">
        <w:t> 4</w:t>
      </w:r>
      <w:r w:rsidRPr="00776AC3">
        <w:t xml:space="preserve"> к Административному регламенту) в соответствии с </w:t>
      </w:r>
      <w:r w:rsidRPr="0063258D">
        <w:t>Федеральным законом</w:t>
      </w:r>
      <w:r w:rsidR="0063258D">
        <w:t xml:space="preserve"> №</w:t>
      </w:r>
      <w:r w:rsidRPr="00776AC3">
        <w:t> 210-ФЗ должна содержать:</w:t>
      </w:r>
    </w:p>
    <w:p w:rsidR="000D6E58" w:rsidRPr="00776AC3" w:rsidRDefault="000D6E58" w:rsidP="0063258D">
      <w:pPr>
        <w:spacing w:line="240" w:lineRule="auto"/>
      </w:pPr>
      <w:r w:rsidRPr="00776AC3">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0D6E58" w:rsidRPr="00776AC3" w:rsidRDefault="000D6E58" w:rsidP="0063258D">
      <w:pPr>
        <w:spacing w:line="240" w:lineRule="auto"/>
      </w:pPr>
      <w:r w:rsidRPr="00776AC3">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6E58" w:rsidRPr="00776AC3" w:rsidRDefault="000D6E58" w:rsidP="0063258D">
      <w:pPr>
        <w:spacing w:line="240" w:lineRule="auto"/>
      </w:pPr>
      <w:r w:rsidRPr="00776AC3">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0D6E58" w:rsidRPr="00776AC3" w:rsidRDefault="000D6E58" w:rsidP="0063258D">
      <w:pPr>
        <w:spacing w:line="240" w:lineRule="auto"/>
      </w:pPr>
      <w:r w:rsidRPr="00776AC3">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D6E58" w:rsidRPr="00776AC3" w:rsidRDefault="000D6E58" w:rsidP="0063258D">
      <w:pPr>
        <w:spacing w:line="240" w:lineRule="auto"/>
      </w:pPr>
      <w:r w:rsidRPr="00776AC3">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D6E58" w:rsidRPr="00776AC3" w:rsidRDefault="000D6E58" w:rsidP="0063258D">
      <w:pPr>
        <w:spacing w:line="240" w:lineRule="auto"/>
      </w:pPr>
      <w:r w:rsidRPr="00776AC3">
        <w:t>а) оформленная в соответствии с законодательством Российской Федерации доверенность (для физических лиц);</w:t>
      </w:r>
    </w:p>
    <w:p w:rsidR="000D6E58" w:rsidRPr="00776AC3" w:rsidRDefault="000D6E58" w:rsidP="0063258D">
      <w:pPr>
        <w:spacing w:line="240" w:lineRule="auto"/>
      </w:pPr>
      <w:r w:rsidRPr="00776AC3">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D6E58" w:rsidRPr="00776AC3" w:rsidRDefault="000D6E58" w:rsidP="0063258D">
      <w:pPr>
        <w:spacing w:line="240" w:lineRule="auto"/>
      </w:pPr>
      <w:r w:rsidRPr="00776AC3">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D6E58" w:rsidRPr="00776AC3" w:rsidRDefault="000D6E58" w:rsidP="0063258D">
      <w:pPr>
        <w:spacing w:line="240" w:lineRule="auto"/>
      </w:pPr>
      <w:r w:rsidRPr="00776AC3">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D6E58" w:rsidRPr="00776AC3" w:rsidRDefault="000D6E58" w:rsidP="0063258D">
      <w:pPr>
        <w:spacing w:line="240" w:lineRule="auto"/>
      </w:pPr>
      <w:r w:rsidRPr="00776AC3">
        <w:t xml:space="preserve">При подаче жалобы в электронной форме документы, указанные в </w:t>
      </w:r>
      <w:r w:rsidRPr="0063258D">
        <w:t>абзацах седьмом - десятом</w:t>
      </w:r>
      <w:r w:rsidRPr="00776AC3">
        <w:t xml:space="preserve"> настоящего подраздела, могут быть представлены в форме электронных документов, подписанных </w:t>
      </w:r>
      <w:r w:rsidRPr="0063258D">
        <w:t>электронной подписью</w:t>
      </w:r>
      <w:r w:rsidRPr="00776AC3">
        <w:t>, вид которой предусмотрен законодательством Российской Федерации, при этом документ, удостоверяющий личность заявителя, не требуется.</w:t>
      </w:r>
    </w:p>
    <w:p w:rsidR="000D6E58" w:rsidRPr="00776AC3" w:rsidRDefault="000D6E58" w:rsidP="00366492">
      <w:pPr>
        <w:spacing w:line="240" w:lineRule="auto"/>
        <w:ind w:firstLine="0"/>
      </w:pPr>
    </w:p>
    <w:p w:rsidR="000D6E58" w:rsidRPr="0063258D" w:rsidRDefault="000D6E58" w:rsidP="0063258D">
      <w:pPr>
        <w:spacing w:line="240" w:lineRule="auto"/>
        <w:ind w:firstLine="0"/>
        <w:jc w:val="center"/>
        <w:rPr>
          <w:b/>
        </w:rPr>
      </w:pPr>
      <w:r w:rsidRPr="0063258D">
        <w:rPr>
          <w:b/>
        </w:rPr>
        <w:t>5.5. Сроки рассмотрения жалобы</w:t>
      </w:r>
    </w:p>
    <w:p w:rsidR="000D6E58" w:rsidRPr="00776AC3" w:rsidRDefault="000D6E58" w:rsidP="007D30E8">
      <w:pPr>
        <w:spacing w:line="240" w:lineRule="auto"/>
      </w:pPr>
      <w:r w:rsidRPr="00776AC3">
        <w:t xml:space="preserve">Жалоба, поступившая в администрацию </w:t>
      </w:r>
      <w:r w:rsidR="004E68C2">
        <w:t>Комсомольского</w:t>
      </w:r>
      <w:r w:rsidRPr="00776AC3">
        <w:t xml:space="preserve"> муниципального округа Чувашской Республики, Отдел образования подлежит обязательной регистрации в течение 3 дней со дня ее поступления. Жалоба рассматривается в течение 15 рабочих дней со дня ее регистрации.</w:t>
      </w:r>
    </w:p>
    <w:p w:rsidR="000D6E58" w:rsidRPr="00776AC3" w:rsidRDefault="000D6E58" w:rsidP="007D30E8">
      <w:pPr>
        <w:spacing w:line="240" w:lineRule="auto"/>
      </w:pPr>
      <w:r w:rsidRPr="00776AC3">
        <w:t>В случае обжалования отказа Отдела образования,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D6E58" w:rsidRDefault="000D6E58" w:rsidP="00366492">
      <w:pPr>
        <w:spacing w:line="240" w:lineRule="auto"/>
        <w:ind w:firstLine="0"/>
      </w:pPr>
    </w:p>
    <w:p w:rsidR="000D6E58" w:rsidRPr="0063258D" w:rsidRDefault="000D6E58" w:rsidP="0063258D">
      <w:pPr>
        <w:spacing w:line="240" w:lineRule="auto"/>
        <w:ind w:firstLine="0"/>
        <w:jc w:val="center"/>
        <w:rPr>
          <w:b/>
        </w:rPr>
      </w:pPr>
      <w:r w:rsidRPr="0063258D">
        <w:rPr>
          <w:b/>
        </w:rPr>
        <w:t>5.6. Результат рассмотрения жалобы</w:t>
      </w:r>
    </w:p>
    <w:p w:rsidR="000D6E58" w:rsidRPr="00776AC3" w:rsidRDefault="000D6E58" w:rsidP="0063258D">
      <w:pPr>
        <w:spacing w:line="240" w:lineRule="auto"/>
      </w:pPr>
      <w:r w:rsidRPr="00776AC3">
        <w:t xml:space="preserve">По результатам рассмотрения жалобы в соответствии с </w:t>
      </w:r>
      <w:r w:rsidRPr="0063258D">
        <w:t>частью 7 статьи 11.2</w:t>
      </w:r>
      <w:r w:rsidR="0063258D">
        <w:t xml:space="preserve"> Федерального закона №</w:t>
      </w:r>
      <w:r w:rsidRPr="00776AC3">
        <w:t xml:space="preserve"> 210-ФЗ администрация </w:t>
      </w:r>
      <w:r w:rsidR="004E68C2">
        <w:t>Комсомольского</w:t>
      </w:r>
      <w:r w:rsidRPr="00776AC3">
        <w:t xml:space="preserve"> муниципального округа Чувашской Республики, Отдел образования</w:t>
      </w:r>
      <w:r w:rsidR="005331A1">
        <w:t xml:space="preserve"> </w:t>
      </w:r>
      <w:r w:rsidRPr="00776AC3">
        <w:t>принимают одно из следующих решений:</w:t>
      </w:r>
    </w:p>
    <w:p w:rsidR="000D6E58" w:rsidRPr="00776AC3" w:rsidRDefault="000D6E58" w:rsidP="0063258D">
      <w:pPr>
        <w:spacing w:line="240" w:lineRule="auto"/>
      </w:pPr>
      <w:r w:rsidRPr="00776AC3">
        <w:t>удовлетворяют жалобу, в том числе в форме отмены принятого решения, исправления допущенных Отделом образования, общеобразовательной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 также в иных формах;</w:t>
      </w:r>
    </w:p>
    <w:p w:rsidR="000D6E58" w:rsidRPr="00776AC3" w:rsidRDefault="000D6E58" w:rsidP="0063258D">
      <w:pPr>
        <w:spacing w:line="240" w:lineRule="auto"/>
      </w:pPr>
      <w:r w:rsidRPr="00776AC3">
        <w:t>отказывают в удовлетворении жалобы.</w:t>
      </w:r>
    </w:p>
    <w:p w:rsidR="000D6E58" w:rsidRPr="00776AC3" w:rsidRDefault="000D6E58" w:rsidP="0063258D">
      <w:pPr>
        <w:spacing w:line="240" w:lineRule="auto"/>
      </w:pPr>
      <w:r w:rsidRPr="00776AC3">
        <w:t xml:space="preserve">При удовлетворении жалобы Отдел образования </w:t>
      </w:r>
      <w:r w:rsidR="005331A1">
        <w:t xml:space="preserve">политики </w:t>
      </w:r>
      <w:r w:rsidRPr="00776AC3">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D6E58" w:rsidRPr="00776AC3" w:rsidRDefault="000D6E58" w:rsidP="0063258D">
      <w:pPr>
        <w:spacing w:line="240" w:lineRule="auto"/>
      </w:pPr>
      <w:r w:rsidRPr="00776AC3">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sidR="004E68C2">
        <w:t>Комсомольского</w:t>
      </w:r>
      <w:r w:rsidRPr="00776AC3">
        <w:t xml:space="preserve">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0D6E58" w:rsidRPr="00776AC3" w:rsidRDefault="000D6E58" w:rsidP="00366492">
      <w:pPr>
        <w:spacing w:line="240" w:lineRule="auto"/>
        <w:ind w:firstLine="0"/>
      </w:pPr>
    </w:p>
    <w:p w:rsidR="001E0E92" w:rsidRDefault="001E0E92" w:rsidP="0063258D">
      <w:pPr>
        <w:spacing w:line="240" w:lineRule="auto"/>
        <w:ind w:firstLine="0"/>
        <w:jc w:val="center"/>
        <w:rPr>
          <w:b/>
        </w:rPr>
      </w:pPr>
    </w:p>
    <w:p w:rsidR="001E0E92" w:rsidRDefault="001E0E92" w:rsidP="0063258D">
      <w:pPr>
        <w:spacing w:line="240" w:lineRule="auto"/>
        <w:ind w:firstLine="0"/>
        <w:jc w:val="center"/>
        <w:rPr>
          <w:b/>
        </w:rPr>
      </w:pPr>
    </w:p>
    <w:p w:rsidR="000D6E58" w:rsidRPr="0063258D" w:rsidRDefault="000D6E58" w:rsidP="0063258D">
      <w:pPr>
        <w:spacing w:line="240" w:lineRule="auto"/>
        <w:ind w:firstLine="0"/>
        <w:jc w:val="center"/>
        <w:rPr>
          <w:b/>
        </w:rPr>
      </w:pPr>
      <w:r w:rsidRPr="0063258D">
        <w:rPr>
          <w:b/>
        </w:rPr>
        <w:t>5.7. Порядок информирования заявителя о результатах рассмотрения жалобы</w:t>
      </w:r>
    </w:p>
    <w:p w:rsidR="000D6E58" w:rsidRPr="00776AC3" w:rsidRDefault="000D6E58" w:rsidP="0063258D">
      <w:pPr>
        <w:spacing w:line="240" w:lineRule="auto"/>
      </w:pPr>
      <w:r w:rsidRPr="00776AC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0D6E58" w:rsidRPr="00776AC3" w:rsidRDefault="000D6E58" w:rsidP="0063258D">
      <w:pPr>
        <w:spacing w:line="240" w:lineRule="auto"/>
      </w:pPr>
      <w:r w:rsidRPr="00776AC3">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w:t>
      </w:r>
    </w:p>
    <w:p w:rsidR="000D6E58" w:rsidRPr="00776AC3" w:rsidRDefault="000D6E58" w:rsidP="0063258D">
      <w:pPr>
        <w:spacing w:line="240" w:lineRule="auto"/>
      </w:pPr>
      <w:r w:rsidRPr="00776AC3">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6E58" w:rsidRPr="00776AC3" w:rsidRDefault="000D6E58" w:rsidP="0063258D">
      <w:pPr>
        <w:spacing w:line="240" w:lineRule="auto"/>
      </w:pPr>
      <w:r w:rsidRPr="00776AC3">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6E58" w:rsidRPr="00776AC3" w:rsidRDefault="000D6E58" w:rsidP="00366492">
      <w:pPr>
        <w:spacing w:line="240" w:lineRule="auto"/>
        <w:ind w:firstLine="0"/>
      </w:pPr>
    </w:p>
    <w:p w:rsidR="000D6E58" w:rsidRPr="0063258D" w:rsidRDefault="000D6E58" w:rsidP="0063258D">
      <w:pPr>
        <w:spacing w:line="240" w:lineRule="auto"/>
        <w:ind w:firstLine="0"/>
        <w:jc w:val="center"/>
        <w:rPr>
          <w:b/>
        </w:rPr>
      </w:pPr>
      <w:r w:rsidRPr="0063258D">
        <w:rPr>
          <w:b/>
        </w:rPr>
        <w:t>5.8. Порядок обжалования решения по жалобе</w:t>
      </w:r>
    </w:p>
    <w:p w:rsidR="000D6E58" w:rsidRPr="00776AC3" w:rsidRDefault="000D6E58" w:rsidP="0063258D">
      <w:pPr>
        <w:spacing w:line="240" w:lineRule="auto"/>
      </w:pPr>
      <w:r w:rsidRPr="00776AC3">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0D6E58" w:rsidRPr="00776AC3" w:rsidRDefault="000D6E58" w:rsidP="00366492">
      <w:pPr>
        <w:spacing w:line="240" w:lineRule="auto"/>
        <w:ind w:firstLine="0"/>
      </w:pPr>
    </w:p>
    <w:p w:rsidR="000D6E58" w:rsidRPr="0063258D" w:rsidRDefault="000D6E58" w:rsidP="0063258D">
      <w:pPr>
        <w:spacing w:line="240" w:lineRule="auto"/>
        <w:ind w:firstLine="0"/>
        <w:jc w:val="center"/>
        <w:rPr>
          <w:b/>
        </w:rPr>
      </w:pPr>
      <w:r w:rsidRPr="0063258D">
        <w:rPr>
          <w:b/>
        </w:rPr>
        <w:t>5.9. Право заявителя на получение информации и документов, необходимых для обоснования и рассмотрения жалобы</w:t>
      </w:r>
    </w:p>
    <w:p w:rsidR="000D6E58" w:rsidRPr="00776AC3" w:rsidRDefault="000D6E58" w:rsidP="0063258D">
      <w:pPr>
        <w:spacing w:line="240" w:lineRule="auto"/>
      </w:pPr>
      <w:r w:rsidRPr="00776AC3">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r w:rsidRPr="0063258D">
        <w:t>государственную</w:t>
      </w:r>
      <w:r w:rsidRPr="00776AC3">
        <w:t xml:space="preserve"> или иную охраняемую законом тайну, за исключением случаев, предусмотренных законодательством Российской Федерации.</w:t>
      </w:r>
    </w:p>
    <w:p w:rsidR="000D6E58" w:rsidRPr="00776AC3" w:rsidRDefault="000D6E58" w:rsidP="00366492">
      <w:pPr>
        <w:spacing w:line="240" w:lineRule="auto"/>
        <w:ind w:firstLine="0"/>
      </w:pPr>
    </w:p>
    <w:p w:rsidR="000D6E58" w:rsidRPr="0063258D" w:rsidRDefault="000D6E58" w:rsidP="0063258D">
      <w:pPr>
        <w:spacing w:line="240" w:lineRule="auto"/>
        <w:ind w:firstLine="0"/>
        <w:jc w:val="center"/>
        <w:rPr>
          <w:b/>
        </w:rPr>
      </w:pPr>
      <w:r w:rsidRPr="0063258D">
        <w:rPr>
          <w:b/>
        </w:rPr>
        <w:t>5.10. Способы информирования заявителей о порядке подачи и рассмотрения жалобы</w:t>
      </w:r>
    </w:p>
    <w:p w:rsidR="000D6E58" w:rsidRPr="00776AC3" w:rsidRDefault="000D6E58" w:rsidP="0063258D">
      <w:pPr>
        <w:spacing w:line="240" w:lineRule="auto"/>
      </w:pPr>
      <w:r w:rsidRPr="00776AC3">
        <w:t xml:space="preserve">Информацию о порядке подачи и рассмотрения жалобы заявители могут получить на информационном стенде в администрации </w:t>
      </w:r>
      <w:r w:rsidR="001E0E92">
        <w:t>Комсомольского</w:t>
      </w:r>
      <w:r w:rsidRPr="00776AC3">
        <w:t xml:space="preserve"> муниципального округа Чувашской Республики, Отдела образования, на </w:t>
      </w:r>
      <w:r w:rsidRPr="0063258D">
        <w:t>официальном сайте</w:t>
      </w:r>
      <w:r w:rsidRPr="00776AC3">
        <w:t xml:space="preserve"> администрации </w:t>
      </w:r>
      <w:r w:rsidR="004E68C2">
        <w:t xml:space="preserve">Комсомольского </w:t>
      </w:r>
      <w:r w:rsidRPr="00776AC3">
        <w:t>муниципального округа Чувашской Республики, Отдела образования, общеобразовательной организации, в ходе личного приема, а также по телефону, электронной почте.</w:t>
      </w:r>
    </w:p>
    <w:p w:rsidR="000D6E58" w:rsidRPr="00776AC3" w:rsidRDefault="000D6E58" w:rsidP="0063258D">
      <w:pPr>
        <w:spacing w:line="240" w:lineRule="auto"/>
      </w:pPr>
      <w:r w:rsidRPr="00776AC3">
        <w:t>Для получения информации о порядке подачи и рассмотрения жалобы заявитель вправе обратиться:</w:t>
      </w:r>
    </w:p>
    <w:p w:rsidR="000D6E58" w:rsidRPr="00776AC3" w:rsidRDefault="004E68C2" w:rsidP="0063258D">
      <w:pPr>
        <w:spacing w:line="240" w:lineRule="auto"/>
      </w:pPr>
      <w:r>
        <w:t xml:space="preserve">- </w:t>
      </w:r>
      <w:r w:rsidR="000D6E58" w:rsidRPr="00776AC3">
        <w:t>в устной форме;</w:t>
      </w:r>
    </w:p>
    <w:p w:rsidR="000D6E58" w:rsidRPr="00776AC3" w:rsidRDefault="004E68C2" w:rsidP="0063258D">
      <w:pPr>
        <w:spacing w:line="240" w:lineRule="auto"/>
      </w:pPr>
      <w:r>
        <w:t xml:space="preserve">- </w:t>
      </w:r>
      <w:r w:rsidR="000D6E58" w:rsidRPr="00776AC3">
        <w:t>в форме электронного документа;</w:t>
      </w:r>
    </w:p>
    <w:p w:rsidR="000D6E58" w:rsidRPr="00776AC3" w:rsidRDefault="004E68C2" w:rsidP="0063258D">
      <w:pPr>
        <w:spacing w:line="240" w:lineRule="auto"/>
      </w:pPr>
      <w:r>
        <w:t xml:space="preserve">- </w:t>
      </w:r>
      <w:r w:rsidR="000D6E58" w:rsidRPr="00776AC3">
        <w:t>по телефону;</w:t>
      </w:r>
    </w:p>
    <w:p w:rsidR="000D6E58" w:rsidRPr="00776AC3" w:rsidRDefault="004E68C2" w:rsidP="0063258D">
      <w:pPr>
        <w:spacing w:line="240" w:lineRule="auto"/>
      </w:pPr>
      <w:r>
        <w:t xml:space="preserve">- </w:t>
      </w:r>
      <w:r w:rsidR="000D6E58" w:rsidRPr="00776AC3">
        <w:t>в письменной форме.</w:t>
      </w: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Default="000D6E58" w:rsidP="00366492">
      <w:pPr>
        <w:spacing w:line="240" w:lineRule="auto"/>
        <w:ind w:firstLine="0"/>
      </w:pPr>
    </w:p>
    <w:p w:rsidR="005E68BC" w:rsidRDefault="005E68BC" w:rsidP="00366492">
      <w:pPr>
        <w:spacing w:line="240" w:lineRule="auto"/>
        <w:ind w:firstLine="0"/>
      </w:pPr>
    </w:p>
    <w:p w:rsidR="005E68BC" w:rsidRDefault="005E68BC" w:rsidP="00366492">
      <w:pPr>
        <w:spacing w:line="240" w:lineRule="auto"/>
        <w:ind w:firstLine="0"/>
      </w:pPr>
    </w:p>
    <w:p w:rsidR="005E68BC" w:rsidRDefault="005E68BC" w:rsidP="00366492">
      <w:pPr>
        <w:spacing w:line="240" w:lineRule="auto"/>
        <w:ind w:firstLine="0"/>
      </w:pPr>
    </w:p>
    <w:p w:rsidR="005E68BC" w:rsidRDefault="005E68BC" w:rsidP="00366492">
      <w:pPr>
        <w:spacing w:line="240" w:lineRule="auto"/>
        <w:ind w:firstLine="0"/>
      </w:pPr>
    </w:p>
    <w:p w:rsidR="005E68BC" w:rsidRDefault="005E68BC" w:rsidP="00366492">
      <w:pPr>
        <w:spacing w:line="240" w:lineRule="auto"/>
        <w:ind w:firstLine="0"/>
      </w:pPr>
    </w:p>
    <w:p w:rsidR="005E68BC" w:rsidRDefault="005E68BC" w:rsidP="00366492">
      <w:pPr>
        <w:spacing w:line="240" w:lineRule="auto"/>
        <w:ind w:firstLine="0"/>
      </w:pPr>
    </w:p>
    <w:p w:rsidR="005E68BC" w:rsidRDefault="005E68BC" w:rsidP="00366492">
      <w:pPr>
        <w:spacing w:line="240" w:lineRule="auto"/>
        <w:ind w:firstLine="0"/>
      </w:pPr>
    </w:p>
    <w:p w:rsidR="005E68BC" w:rsidRDefault="005E68BC" w:rsidP="00366492">
      <w:pPr>
        <w:spacing w:line="240" w:lineRule="auto"/>
        <w:ind w:firstLine="0"/>
      </w:pPr>
    </w:p>
    <w:p w:rsidR="005E68BC" w:rsidRDefault="005E68BC" w:rsidP="00366492">
      <w:pPr>
        <w:spacing w:line="240" w:lineRule="auto"/>
        <w:ind w:firstLine="0"/>
      </w:pPr>
    </w:p>
    <w:p w:rsidR="004E68C2" w:rsidRPr="00776AC3" w:rsidRDefault="004E68C2" w:rsidP="00366492">
      <w:pPr>
        <w:spacing w:line="240" w:lineRule="auto"/>
        <w:ind w:firstLine="0"/>
      </w:pPr>
    </w:p>
    <w:p w:rsidR="000D6E58" w:rsidRPr="00776AC3" w:rsidRDefault="000D6E58" w:rsidP="00366492">
      <w:pPr>
        <w:spacing w:line="240" w:lineRule="auto"/>
        <w:ind w:firstLine="0"/>
      </w:pPr>
    </w:p>
    <w:tbl>
      <w:tblPr>
        <w:tblStyle w:val="40"/>
        <w:tblW w:w="9497" w:type="dxa"/>
        <w:tblLook w:val="04A0" w:firstRow="1" w:lastRow="0" w:firstColumn="1" w:lastColumn="0" w:noHBand="0" w:noVBand="1"/>
      </w:tblPr>
      <w:tblGrid>
        <w:gridCol w:w="4111"/>
        <w:gridCol w:w="5386"/>
      </w:tblGrid>
      <w:tr w:rsidR="005E68BC" w:rsidTr="005E6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5E68BC" w:rsidRDefault="005E68BC" w:rsidP="005E68BC">
            <w:pPr>
              <w:spacing w:line="240" w:lineRule="auto"/>
              <w:ind w:right="-7" w:firstLine="0"/>
              <w:jc w:val="left"/>
            </w:pPr>
          </w:p>
        </w:tc>
        <w:tc>
          <w:tcPr>
            <w:tcW w:w="5386" w:type="dxa"/>
          </w:tcPr>
          <w:p w:rsidR="005E68BC" w:rsidRPr="005E68BC" w:rsidRDefault="005E68BC" w:rsidP="005E68BC">
            <w:pPr>
              <w:widowControl w:val="0"/>
              <w:autoSpaceDE w:val="0"/>
              <w:autoSpaceDN w:val="0"/>
              <w:adjustRightInd w:val="0"/>
              <w:spacing w:line="240" w:lineRule="auto"/>
              <w:ind w:right="-7" w:firstLine="0"/>
              <w:cnfStyle w:val="100000000000" w:firstRow="1" w:lastRow="0" w:firstColumn="0" w:lastColumn="0" w:oddVBand="0" w:evenVBand="0" w:oddHBand="0" w:evenHBand="0" w:firstRowFirstColumn="0" w:firstRowLastColumn="0" w:lastRowFirstColumn="0" w:lastRowLastColumn="0"/>
              <w:rPr>
                <w:b w:val="0"/>
              </w:rPr>
            </w:pPr>
            <w:r w:rsidRPr="005E68BC">
              <w:rPr>
                <w:b w:val="0"/>
              </w:rPr>
              <w:t>Приложение № 1</w:t>
            </w:r>
          </w:p>
          <w:p w:rsidR="005E68BC" w:rsidRDefault="005E68BC" w:rsidP="005E68BC">
            <w:pPr>
              <w:spacing w:line="240" w:lineRule="auto"/>
              <w:ind w:right="-7" w:firstLine="0"/>
              <w:cnfStyle w:val="100000000000" w:firstRow="1" w:lastRow="0" w:firstColumn="0" w:lastColumn="0" w:oddVBand="0" w:evenVBand="0" w:oddHBand="0" w:evenHBand="0" w:firstRowFirstColumn="0" w:firstRowLastColumn="0" w:lastRowFirstColumn="0" w:lastRowLastColumn="0"/>
            </w:pPr>
            <w:r w:rsidRPr="005E68BC">
              <w:rPr>
                <w:b w:val="0"/>
              </w:rPr>
              <w:t>к Административному регламенту администрации Комсомольского муниципального округа Чувашской Республики предоставления муниципальной услуги «Организация отдыха детей в каникулярное время»</w:t>
            </w:r>
          </w:p>
        </w:tc>
      </w:tr>
    </w:tbl>
    <w:p w:rsidR="000D6E58" w:rsidRDefault="000D6E58" w:rsidP="00366492">
      <w:pPr>
        <w:spacing w:line="240" w:lineRule="auto"/>
        <w:ind w:firstLine="0"/>
      </w:pPr>
    </w:p>
    <w:p w:rsidR="00976604" w:rsidRDefault="00976604" w:rsidP="00366492">
      <w:pPr>
        <w:spacing w:line="240" w:lineRule="auto"/>
        <w:ind w:firstLine="0"/>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8"/>
        <w:gridCol w:w="4111"/>
      </w:tblGrid>
      <w:tr w:rsidR="000D6E58" w:rsidRPr="00776AC3" w:rsidTr="000D6E58">
        <w:tc>
          <w:tcPr>
            <w:tcW w:w="5528" w:type="dxa"/>
            <w:tcBorders>
              <w:top w:val="single" w:sz="4" w:space="0" w:color="auto"/>
              <w:bottom w:val="single" w:sz="4" w:space="0" w:color="auto"/>
              <w:right w:val="single" w:sz="4" w:space="0" w:color="auto"/>
            </w:tcBorders>
          </w:tcPr>
          <w:p w:rsidR="000D6E58" w:rsidRPr="00776AC3" w:rsidRDefault="000D6E58" w:rsidP="0041784F">
            <w:pPr>
              <w:spacing w:line="240" w:lineRule="auto"/>
              <w:ind w:firstLine="0"/>
              <w:jc w:val="center"/>
            </w:pPr>
            <w:r w:rsidRPr="00776AC3">
              <w:t>Наименование</w:t>
            </w:r>
          </w:p>
        </w:tc>
        <w:tc>
          <w:tcPr>
            <w:tcW w:w="4111" w:type="dxa"/>
            <w:tcBorders>
              <w:top w:val="single" w:sz="4" w:space="0" w:color="auto"/>
              <w:left w:val="single" w:sz="4" w:space="0" w:color="auto"/>
              <w:bottom w:val="single" w:sz="4" w:space="0" w:color="auto"/>
            </w:tcBorders>
          </w:tcPr>
          <w:p w:rsidR="000D6E58" w:rsidRPr="00776AC3" w:rsidRDefault="000D6E58" w:rsidP="0041784F">
            <w:pPr>
              <w:spacing w:line="240" w:lineRule="auto"/>
              <w:ind w:firstLine="0"/>
              <w:jc w:val="center"/>
            </w:pPr>
            <w:r w:rsidRPr="00776AC3">
              <w:t>Адрес нахождения</w:t>
            </w:r>
          </w:p>
        </w:tc>
      </w:tr>
      <w:tr w:rsidR="000D6E58" w:rsidRPr="00776AC3" w:rsidTr="000D6E58">
        <w:tc>
          <w:tcPr>
            <w:tcW w:w="5528" w:type="dxa"/>
            <w:tcBorders>
              <w:top w:val="single" w:sz="4" w:space="0" w:color="auto"/>
              <w:bottom w:val="single" w:sz="4" w:space="0" w:color="auto"/>
              <w:right w:val="single" w:sz="4" w:space="0" w:color="auto"/>
            </w:tcBorders>
          </w:tcPr>
          <w:p w:rsidR="000D6E58" w:rsidRPr="00776AC3" w:rsidRDefault="000D6E58" w:rsidP="0041784F">
            <w:pPr>
              <w:spacing w:line="240" w:lineRule="auto"/>
              <w:ind w:firstLine="0"/>
              <w:jc w:val="left"/>
            </w:pPr>
            <w:r w:rsidRPr="00776AC3">
              <w:t>Автономное учреждение Чувашской Республик</w:t>
            </w:r>
            <w:r w:rsidR="0041784F">
              <w:t>и «</w:t>
            </w:r>
            <w:r w:rsidRPr="00776AC3">
              <w:t>Физк</w:t>
            </w:r>
            <w:r w:rsidR="0041784F">
              <w:t>ультурно-оздоровительный центр «Белые камни»</w:t>
            </w:r>
            <w:r w:rsidRPr="00776AC3">
              <w:t xml:space="preserve"> Министерства физической культуры и спорта Чувашской Республики</w:t>
            </w:r>
          </w:p>
        </w:tc>
        <w:tc>
          <w:tcPr>
            <w:tcW w:w="4111" w:type="dxa"/>
            <w:tcBorders>
              <w:top w:val="single" w:sz="4" w:space="0" w:color="auto"/>
              <w:left w:val="single" w:sz="4" w:space="0" w:color="auto"/>
              <w:bottom w:val="single" w:sz="4" w:space="0" w:color="auto"/>
            </w:tcBorders>
          </w:tcPr>
          <w:p w:rsidR="000D6E58" w:rsidRPr="00776AC3" w:rsidRDefault="000D6E58" w:rsidP="0041784F">
            <w:pPr>
              <w:spacing w:line="240" w:lineRule="auto"/>
              <w:ind w:firstLine="0"/>
              <w:jc w:val="left"/>
            </w:pPr>
            <w:r w:rsidRPr="00776AC3">
              <w:t>Чувашская Республика, Мариинско-Посадский район, с. Сотниково, ул. Полевая, д. 25</w:t>
            </w:r>
          </w:p>
        </w:tc>
      </w:tr>
      <w:tr w:rsidR="000D6E58" w:rsidRPr="00776AC3" w:rsidTr="000D6E58">
        <w:tc>
          <w:tcPr>
            <w:tcW w:w="5528" w:type="dxa"/>
            <w:tcBorders>
              <w:top w:val="single" w:sz="4" w:space="0" w:color="auto"/>
              <w:bottom w:val="single" w:sz="4" w:space="0" w:color="auto"/>
              <w:right w:val="single" w:sz="4" w:space="0" w:color="auto"/>
            </w:tcBorders>
          </w:tcPr>
          <w:p w:rsidR="000D6E58" w:rsidRPr="00776AC3" w:rsidRDefault="000D6E58" w:rsidP="0041784F">
            <w:pPr>
              <w:spacing w:line="240" w:lineRule="auto"/>
              <w:ind w:firstLine="0"/>
              <w:jc w:val="left"/>
            </w:pPr>
            <w:r w:rsidRPr="00776AC3">
              <w:t>Общество с</w:t>
            </w:r>
            <w:r w:rsidR="0041784F">
              <w:t xml:space="preserve"> ограниченной ответственностью «</w:t>
            </w:r>
            <w:r w:rsidRPr="00776AC3">
              <w:t xml:space="preserve">Жемчужина </w:t>
            </w:r>
            <w:r w:rsidR="0041784F">
              <w:t>Чувашии»</w:t>
            </w:r>
          </w:p>
        </w:tc>
        <w:tc>
          <w:tcPr>
            <w:tcW w:w="4111" w:type="dxa"/>
            <w:tcBorders>
              <w:top w:val="single" w:sz="4" w:space="0" w:color="auto"/>
              <w:left w:val="single" w:sz="4" w:space="0" w:color="auto"/>
              <w:bottom w:val="single" w:sz="4" w:space="0" w:color="auto"/>
            </w:tcBorders>
          </w:tcPr>
          <w:p w:rsidR="000D6E58" w:rsidRPr="00776AC3" w:rsidRDefault="000D6E58" w:rsidP="0041784F">
            <w:pPr>
              <w:spacing w:line="240" w:lineRule="auto"/>
              <w:ind w:firstLine="0"/>
              <w:jc w:val="left"/>
            </w:pPr>
            <w:r w:rsidRPr="00776AC3">
              <w:t>Чувашская Республика, Чебоксарский район, с. Хыркасы, ул. Лесная, д. 1</w:t>
            </w:r>
          </w:p>
        </w:tc>
      </w:tr>
      <w:tr w:rsidR="000D6E58" w:rsidRPr="00776AC3" w:rsidTr="000D6E58">
        <w:tc>
          <w:tcPr>
            <w:tcW w:w="5528" w:type="dxa"/>
            <w:tcBorders>
              <w:top w:val="single" w:sz="4" w:space="0" w:color="auto"/>
              <w:bottom w:val="single" w:sz="4" w:space="0" w:color="auto"/>
              <w:right w:val="single" w:sz="4" w:space="0" w:color="auto"/>
            </w:tcBorders>
          </w:tcPr>
          <w:p w:rsidR="000D6E58" w:rsidRPr="00776AC3" w:rsidRDefault="000D6E58" w:rsidP="0041784F">
            <w:pPr>
              <w:spacing w:line="240" w:lineRule="auto"/>
              <w:ind w:firstLine="0"/>
              <w:jc w:val="left"/>
            </w:pPr>
            <w:r w:rsidRPr="00776AC3">
              <w:t>Муниц</w:t>
            </w:r>
            <w:r w:rsidR="0041784F">
              <w:t>ипальное автономное учреждение «</w:t>
            </w:r>
            <w:r w:rsidRPr="00776AC3">
              <w:t>Детский оздоров</w:t>
            </w:r>
            <w:r w:rsidR="0041784F">
              <w:t>ительно-образовательный лагерь «Звездочка»</w:t>
            </w:r>
            <w:r w:rsidRPr="00776AC3">
              <w:t xml:space="preserve"> города Новочебоксарска Чувашской Республики</w:t>
            </w:r>
          </w:p>
        </w:tc>
        <w:tc>
          <w:tcPr>
            <w:tcW w:w="4111" w:type="dxa"/>
            <w:tcBorders>
              <w:top w:val="single" w:sz="4" w:space="0" w:color="auto"/>
              <w:left w:val="single" w:sz="4" w:space="0" w:color="auto"/>
              <w:bottom w:val="single" w:sz="4" w:space="0" w:color="auto"/>
            </w:tcBorders>
          </w:tcPr>
          <w:p w:rsidR="000D6E58" w:rsidRPr="00776AC3" w:rsidRDefault="009E1C1E" w:rsidP="009E1C1E">
            <w:pPr>
              <w:spacing w:line="240" w:lineRule="auto"/>
              <w:ind w:firstLine="0"/>
              <w:jc w:val="left"/>
            </w:pPr>
            <w:r>
              <w:t>Чувашская Республика, город Новочебоксарск, ул. Винокурова, д. 14</w:t>
            </w:r>
          </w:p>
        </w:tc>
      </w:tr>
      <w:tr w:rsidR="000D6E58" w:rsidRPr="00776AC3" w:rsidTr="000D6E58">
        <w:tc>
          <w:tcPr>
            <w:tcW w:w="5528" w:type="dxa"/>
            <w:tcBorders>
              <w:top w:val="single" w:sz="4" w:space="0" w:color="auto"/>
              <w:bottom w:val="single" w:sz="4" w:space="0" w:color="auto"/>
              <w:right w:val="single" w:sz="4" w:space="0" w:color="auto"/>
            </w:tcBorders>
          </w:tcPr>
          <w:p w:rsidR="000D6E58" w:rsidRPr="00776AC3" w:rsidRDefault="000D6E58" w:rsidP="0041784F">
            <w:pPr>
              <w:spacing w:line="240" w:lineRule="auto"/>
              <w:ind w:firstLine="0"/>
              <w:jc w:val="left"/>
            </w:pPr>
            <w:r w:rsidRPr="00776AC3">
              <w:t>Муниц</w:t>
            </w:r>
            <w:r w:rsidR="0041784F">
              <w:t>ипальное унитарное предприятие «</w:t>
            </w:r>
            <w:r w:rsidRPr="00776AC3">
              <w:t xml:space="preserve">Детский оздоровительный лагерь </w:t>
            </w:r>
            <w:r w:rsidR="0041784F">
              <w:t>«Звездный»</w:t>
            </w:r>
            <w:r w:rsidRPr="00776AC3">
              <w:t xml:space="preserve"> администрации Цивильского района Чувашской Республики</w:t>
            </w:r>
          </w:p>
        </w:tc>
        <w:tc>
          <w:tcPr>
            <w:tcW w:w="4111" w:type="dxa"/>
            <w:tcBorders>
              <w:top w:val="single" w:sz="4" w:space="0" w:color="auto"/>
              <w:left w:val="single" w:sz="4" w:space="0" w:color="auto"/>
              <w:bottom w:val="single" w:sz="4" w:space="0" w:color="auto"/>
            </w:tcBorders>
          </w:tcPr>
          <w:p w:rsidR="000D6E58" w:rsidRPr="00776AC3" w:rsidRDefault="009E1C1E" w:rsidP="009E1C1E">
            <w:pPr>
              <w:spacing w:line="240" w:lineRule="auto"/>
              <w:ind w:firstLine="0"/>
              <w:jc w:val="left"/>
            </w:pPr>
            <w:r w:rsidRPr="009E1C1E">
              <w:t>Чувашская Республика, Цивильский муниципальный округ, город Цивильск, ул. Октября, зд. 44</w:t>
            </w:r>
          </w:p>
        </w:tc>
      </w:tr>
      <w:tr w:rsidR="000D6E58" w:rsidRPr="00776AC3" w:rsidTr="000D6E58">
        <w:tc>
          <w:tcPr>
            <w:tcW w:w="5528" w:type="dxa"/>
            <w:tcBorders>
              <w:top w:val="single" w:sz="4" w:space="0" w:color="auto"/>
              <w:bottom w:val="single" w:sz="4" w:space="0" w:color="auto"/>
              <w:right w:val="single" w:sz="4" w:space="0" w:color="auto"/>
            </w:tcBorders>
          </w:tcPr>
          <w:p w:rsidR="000D6E58" w:rsidRPr="00776AC3" w:rsidRDefault="000D6E58" w:rsidP="0041784F">
            <w:pPr>
              <w:spacing w:line="240" w:lineRule="auto"/>
              <w:ind w:firstLine="0"/>
              <w:jc w:val="left"/>
            </w:pPr>
            <w:r w:rsidRPr="00776AC3">
              <w:t>Автономная организац</w:t>
            </w:r>
            <w:r w:rsidR="0041784F">
              <w:t>ия дополнительного образования «</w:t>
            </w:r>
            <w:r w:rsidRPr="00776AC3">
              <w:t>Детский оздоровит</w:t>
            </w:r>
            <w:r w:rsidR="0041784F">
              <w:t>ельный лагерь «Космонавт» им. А.Г. Николаева»</w:t>
            </w:r>
            <w:r w:rsidRPr="00776AC3">
              <w:t xml:space="preserve"> Канашского района Чувашской Республики</w:t>
            </w:r>
          </w:p>
        </w:tc>
        <w:tc>
          <w:tcPr>
            <w:tcW w:w="4111" w:type="dxa"/>
            <w:tcBorders>
              <w:top w:val="single" w:sz="4" w:space="0" w:color="auto"/>
              <w:left w:val="single" w:sz="4" w:space="0" w:color="auto"/>
              <w:bottom w:val="single" w:sz="4" w:space="0" w:color="auto"/>
            </w:tcBorders>
          </w:tcPr>
          <w:p w:rsidR="000D6E58" w:rsidRPr="00776AC3" w:rsidRDefault="000D6E58" w:rsidP="0041784F">
            <w:pPr>
              <w:spacing w:line="240" w:lineRule="auto"/>
              <w:ind w:firstLine="0"/>
              <w:jc w:val="left"/>
            </w:pPr>
            <w:r w:rsidRPr="00776AC3">
              <w:t>Чувашская Республика, Канашский район, с. Шихазаны, Ачакасинское шоссе, д. 1</w:t>
            </w:r>
          </w:p>
        </w:tc>
      </w:tr>
      <w:tr w:rsidR="000D6E58" w:rsidRPr="00776AC3" w:rsidTr="000D6E58">
        <w:tc>
          <w:tcPr>
            <w:tcW w:w="5528" w:type="dxa"/>
            <w:tcBorders>
              <w:top w:val="single" w:sz="4" w:space="0" w:color="auto"/>
              <w:bottom w:val="single" w:sz="4" w:space="0" w:color="auto"/>
              <w:right w:val="single" w:sz="4" w:space="0" w:color="auto"/>
            </w:tcBorders>
          </w:tcPr>
          <w:p w:rsidR="000D6E58" w:rsidRPr="00776AC3" w:rsidRDefault="000D6E58" w:rsidP="0041784F">
            <w:pPr>
              <w:spacing w:line="240" w:lineRule="auto"/>
              <w:ind w:firstLine="0"/>
              <w:jc w:val="left"/>
            </w:pPr>
            <w:r w:rsidRPr="00776AC3">
              <w:t>Общество с</w:t>
            </w:r>
            <w:r w:rsidR="0041784F">
              <w:t xml:space="preserve"> ограниченной ответственностью «Детский оздоровительный лагерь «</w:t>
            </w:r>
            <w:r w:rsidRPr="00776AC3">
              <w:t>Салют</w:t>
            </w:r>
            <w:r w:rsidR="0041784F">
              <w:t>»</w:t>
            </w:r>
          </w:p>
        </w:tc>
        <w:tc>
          <w:tcPr>
            <w:tcW w:w="4111" w:type="dxa"/>
            <w:tcBorders>
              <w:top w:val="single" w:sz="4" w:space="0" w:color="auto"/>
              <w:left w:val="single" w:sz="4" w:space="0" w:color="auto"/>
              <w:bottom w:val="single" w:sz="4" w:space="0" w:color="auto"/>
            </w:tcBorders>
          </w:tcPr>
          <w:p w:rsidR="000D6E58" w:rsidRPr="00776AC3" w:rsidRDefault="000D6E58" w:rsidP="0041784F">
            <w:pPr>
              <w:spacing w:line="240" w:lineRule="auto"/>
              <w:ind w:firstLine="0"/>
              <w:jc w:val="left"/>
            </w:pPr>
            <w:r w:rsidRPr="00776AC3">
              <w:t>Чувашская Республика, Чебоксарский район, с. Хыркасы, ул. Лесная-ХРК, 3</w:t>
            </w:r>
          </w:p>
        </w:tc>
      </w:tr>
      <w:tr w:rsidR="000D6E58" w:rsidRPr="00776AC3" w:rsidTr="000D6E58">
        <w:tc>
          <w:tcPr>
            <w:tcW w:w="5528" w:type="dxa"/>
            <w:tcBorders>
              <w:top w:val="single" w:sz="4" w:space="0" w:color="auto"/>
              <w:bottom w:val="single" w:sz="4" w:space="0" w:color="auto"/>
              <w:right w:val="single" w:sz="4" w:space="0" w:color="auto"/>
            </w:tcBorders>
          </w:tcPr>
          <w:p w:rsidR="000D6E58" w:rsidRPr="00776AC3" w:rsidRDefault="0041784F" w:rsidP="0041784F">
            <w:pPr>
              <w:spacing w:line="240" w:lineRule="auto"/>
              <w:ind w:firstLine="0"/>
              <w:jc w:val="left"/>
            </w:pPr>
            <w:r>
              <w:t>Детский оздоровительный лагерь «</w:t>
            </w:r>
            <w:r w:rsidR="000D6E58" w:rsidRPr="00776AC3">
              <w:t>Солнышко</w:t>
            </w:r>
            <w:r>
              <w:t>»</w:t>
            </w:r>
          </w:p>
        </w:tc>
        <w:tc>
          <w:tcPr>
            <w:tcW w:w="4111" w:type="dxa"/>
            <w:tcBorders>
              <w:top w:val="single" w:sz="4" w:space="0" w:color="auto"/>
              <w:left w:val="single" w:sz="4" w:space="0" w:color="auto"/>
              <w:bottom w:val="single" w:sz="4" w:space="0" w:color="auto"/>
            </w:tcBorders>
          </w:tcPr>
          <w:p w:rsidR="000D6E58" w:rsidRPr="00776AC3" w:rsidRDefault="000D6E58" w:rsidP="0041784F">
            <w:pPr>
              <w:spacing w:line="240" w:lineRule="auto"/>
              <w:ind w:firstLine="0"/>
              <w:jc w:val="left"/>
            </w:pPr>
            <w:r w:rsidRPr="00776AC3">
              <w:t>Чувашская Республика, Моргаушский район, Кадикасинское сельское поселение, д. Шомиково, ул. Лесная, д. 64</w:t>
            </w:r>
          </w:p>
        </w:tc>
      </w:tr>
      <w:tr w:rsidR="000D6E58" w:rsidRPr="00776AC3" w:rsidTr="000D6E58">
        <w:tc>
          <w:tcPr>
            <w:tcW w:w="5528" w:type="dxa"/>
            <w:tcBorders>
              <w:top w:val="single" w:sz="4" w:space="0" w:color="auto"/>
              <w:bottom w:val="single" w:sz="4" w:space="0" w:color="auto"/>
              <w:right w:val="single" w:sz="4" w:space="0" w:color="auto"/>
            </w:tcBorders>
          </w:tcPr>
          <w:p w:rsidR="000D6E58" w:rsidRPr="00776AC3" w:rsidRDefault="000D6E58" w:rsidP="0041784F">
            <w:pPr>
              <w:spacing w:line="240" w:lineRule="auto"/>
              <w:ind w:firstLine="0"/>
              <w:jc w:val="left"/>
            </w:pPr>
            <w:r w:rsidRPr="00776AC3">
              <w:t xml:space="preserve">Муниципальное автономное учреждение </w:t>
            </w:r>
            <w:r w:rsidR="0041784F">
              <w:t>дополнительного образования «</w:t>
            </w:r>
            <w:r w:rsidRPr="00776AC3">
              <w:t>Детский оздоров</w:t>
            </w:r>
            <w:r w:rsidR="0041784F">
              <w:t>ительно-образовательный лагерь «Соснячок»</w:t>
            </w:r>
            <w:r w:rsidRPr="00776AC3">
              <w:t xml:space="preserve"> г. Шумерля Чувашской Республики</w:t>
            </w:r>
          </w:p>
        </w:tc>
        <w:tc>
          <w:tcPr>
            <w:tcW w:w="4111" w:type="dxa"/>
            <w:tcBorders>
              <w:top w:val="single" w:sz="4" w:space="0" w:color="auto"/>
              <w:left w:val="single" w:sz="4" w:space="0" w:color="auto"/>
              <w:bottom w:val="single" w:sz="4" w:space="0" w:color="auto"/>
            </w:tcBorders>
          </w:tcPr>
          <w:p w:rsidR="000D6E58" w:rsidRPr="00776AC3" w:rsidRDefault="000D6E58" w:rsidP="0041784F">
            <w:pPr>
              <w:spacing w:line="240" w:lineRule="auto"/>
              <w:ind w:firstLine="0"/>
              <w:jc w:val="left"/>
            </w:pPr>
            <w:r w:rsidRPr="00776AC3">
              <w:t>Чувашская Республика, г. Шумерля, ул. Комсомольская, д. 70</w:t>
            </w:r>
          </w:p>
        </w:tc>
      </w:tr>
      <w:tr w:rsidR="000D6E58" w:rsidRPr="00776AC3" w:rsidTr="000D6E58">
        <w:tc>
          <w:tcPr>
            <w:tcW w:w="5528" w:type="dxa"/>
            <w:tcBorders>
              <w:top w:val="single" w:sz="4" w:space="0" w:color="auto"/>
              <w:bottom w:val="single" w:sz="4" w:space="0" w:color="auto"/>
              <w:right w:val="single" w:sz="4" w:space="0" w:color="auto"/>
            </w:tcBorders>
          </w:tcPr>
          <w:p w:rsidR="000D6E58" w:rsidRPr="00776AC3" w:rsidRDefault="000D6E58" w:rsidP="0041784F">
            <w:pPr>
              <w:spacing w:line="240" w:lineRule="auto"/>
              <w:ind w:firstLine="0"/>
              <w:jc w:val="left"/>
            </w:pPr>
            <w:r w:rsidRPr="00776AC3">
              <w:t>Муни</w:t>
            </w:r>
            <w:r w:rsidR="0041784F">
              <w:t>ципальное бюджетное учреждение «Детский оздоровительный лагерь «Романтика»</w:t>
            </w:r>
            <w:r w:rsidRPr="00776AC3">
              <w:t xml:space="preserve"> Урмарского района Чувашской Республики</w:t>
            </w:r>
          </w:p>
        </w:tc>
        <w:tc>
          <w:tcPr>
            <w:tcW w:w="4111" w:type="dxa"/>
            <w:tcBorders>
              <w:top w:val="single" w:sz="4" w:space="0" w:color="auto"/>
              <w:left w:val="single" w:sz="4" w:space="0" w:color="auto"/>
              <w:bottom w:val="single" w:sz="4" w:space="0" w:color="auto"/>
            </w:tcBorders>
          </w:tcPr>
          <w:p w:rsidR="000D6E58" w:rsidRPr="00776AC3" w:rsidRDefault="000D6E58" w:rsidP="0041784F">
            <w:pPr>
              <w:spacing w:line="240" w:lineRule="auto"/>
              <w:ind w:firstLine="0"/>
              <w:jc w:val="left"/>
            </w:pPr>
            <w:r w:rsidRPr="00776AC3">
              <w:t>Чувашская Республика, Урмарский район, деревня Большое Яниково</w:t>
            </w:r>
          </w:p>
        </w:tc>
      </w:tr>
      <w:tr w:rsidR="000D6E58" w:rsidRPr="00776AC3" w:rsidTr="000D6E58">
        <w:tc>
          <w:tcPr>
            <w:tcW w:w="5528" w:type="dxa"/>
            <w:tcBorders>
              <w:top w:val="single" w:sz="4" w:space="0" w:color="auto"/>
              <w:bottom w:val="single" w:sz="4" w:space="0" w:color="auto"/>
              <w:right w:val="single" w:sz="4" w:space="0" w:color="auto"/>
            </w:tcBorders>
          </w:tcPr>
          <w:p w:rsidR="000D6E58" w:rsidRPr="00776AC3" w:rsidRDefault="000D6E58" w:rsidP="0041784F">
            <w:pPr>
              <w:spacing w:line="240" w:lineRule="auto"/>
              <w:ind w:firstLine="0"/>
              <w:jc w:val="left"/>
            </w:pPr>
            <w:r w:rsidRPr="00776AC3">
              <w:t>Акционерное общество</w:t>
            </w:r>
            <w:r w:rsidR="0041784F">
              <w:t xml:space="preserve"> «Санаторий «Надежда»</w:t>
            </w:r>
          </w:p>
        </w:tc>
        <w:tc>
          <w:tcPr>
            <w:tcW w:w="4111" w:type="dxa"/>
            <w:tcBorders>
              <w:top w:val="single" w:sz="4" w:space="0" w:color="auto"/>
              <w:left w:val="single" w:sz="4" w:space="0" w:color="auto"/>
              <w:bottom w:val="single" w:sz="4" w:space="0" w:color="auto"/>
            </w:tcBorders>
          </w:tcPr>
          <w:p w:rsidR="000D6E58" w:rsidRPr="00776AC3" w:rsidRDefault="000D6E58" w:rsidP="0041784F">
            <w:pPr>
              <w:spacing w:line="240" w:lineRule="auto"/>
              <w:ind w:firstLine="0"/>
              <w:jc w:val="left"/>
            </w:pPr>
            <w:r w:rsidRPr="00776AC3">
              <w:t>Чувашская Республика, г. Новочебоксарск, ул. Набережная, д. 46</w:t>
            </w:r>
          </w:p>
        </w:tc>
      </w:tr>
      <w:tr w:rsidR="000D6E58" w:rsidRPr="00776AC3" w:rsidTr="000D6E58">
        <w:tc>
          <w:tcPr>
            <w:tcW w:w="5528" w:type="dxa"/>
            <w:tcBorders>
              <w:top w:val="single" w:sz="4" w:space="0" w:color="auto"/>
              <w:bottom w:val="single" w:sz="4" w:space="0" w:color="auto"/>
              <w:right w:val="single" w:sz="4" w:space="0" w:color="auto"/>
            </w:tcBorders>
          </w:tcPr>
          <w:p w:rsidR="000D6E58" w:rsidRPr="00776AC3" w:rsidRDefault="000D6E58" w:rsidP="0041784F">
            <w:pPr>
              <w:spacing w:line="240" w:lineRule="auto"/>
              <w:ind w:firstLine="0"/>
              <w:jc w:val="left"/>
            </w:pPr>
            <w:r w:rsidRPr="00776AC3">
              <w:t xml:space="preserve">Муниципальное бюджетное образовательное учреждение дополнительного образования «Детский оздоровительно-образовательный центр «Бригантина» города Чебоксары Чувашской Республики </w:t>
            </w:r>
          </w:p>
        </w:tc>
        <w:tc>
          <w:tcPr>
            <w:tcW w:w="4111" w:type="dxa"/>
            <w:tcBorders>
              <w:top w:val="single" w:sz="4" w:space="0" w:color="auto"/>
              <w:left w:val="single" w:sz="4" w:space="0" w:color="auto"/>
              <w:bottom w:val="single" w:sz="4" w:space="0" w:color="auto"/>
            </w:tcBorders>
          </w:tcPr>
          <w:p w:rsidR="000D6E58" w:rsidRPr="00776AC3" w:rsidRDefault="000D6E58" w:rsidP="0041784F">
            <w:pPr>
              <w:spacing w:line="240" w:lineRule="auto"/>
              <w:ind w:firstLine="0"/>
              <w:jc w:val="left"/>
            </w:pPr>
            <w:r w:rsidRPr="00776AC3">
              <w:t xml:space="preserve">Чувашская Республика, г. Чебоксары, </w:t>
            </w:r>
          </w:p>
          <w:p w:rsidR="000D6E58" w:rsidRPr="00776AC3" w:rsidRDefault="009E1C1E" w:rsidP="0041784F">
            <w:pPr>
              <w:spacing w:line="240" w:lineRule="auto"/>
              <w:ind w:firstLine="0"/>
              <w:jc w:val="left"/>
            </w:pPr>
            <w:r w:rsidRPr="009E1C1E">
              <w:t>улица Восточная, здание 13А.</w:t>
            </w:r>
          </w:p>
        </w:tc>
      </w:tr>
      <w:tr w:rsidR="000D6E58" w:rsidRPr="00776AC3" w:rsidTr="000D6E58">
        <w:tc>
          <w:tcPr>
            <w:tcW w:w="5528" w:type="dxa"/>
            <w:tcBorders>
              <w:top w:val="single" w:sz="4" w:space="0" w:color="auto"/>
              <w:bottom w:val="single" w:sz="4" w:space="0" w:color="auto"/>
              <w:right w:val="single" w:sz="4" w:space="0" w:color="auto"/>
            </w:tcBorders>
          </w:tcPr>
          <w:p w:rsidR="000D6E58" w:rsidRPr="00776AC3" w:rsidRDefault="000D6E58" w:rsidP="0041784F">
            <w:pPr>
              <w:spacing w:line="240" w:lineRule="auto"/>
              <w:ind w:firstLine="0"/>
              <w:jc w:val="left"/>
            </w:pPr>
            <w:r w:rsidRPr="00776AC3">
              <w:t>Государственное автономное нетиповое образовательное у</w:t>
            </w:r>
            <w:r w:rsidR="0041784F">
              <w:t>чреждение Чувашской Республики «</w:t>
            </w:r>
            <w:r w:rsidRPr="00776AC3">
              <w:t xml:space="preserve">Центр по выявлению, поддержке и развитию способностей и талантов у детей и молодежи </w:t>
            </w:r>
            <w:r w:rsidR="0041784F">
              <w:t>«Эткер»</w:t>
            </w:r>
            <w:r w:rsidRPr="00776AC3">
              <w:t xml:space="preserve"> Министерства образования и молодежной политики Чувашской Республики</w:t>
            </w:r>
          </w:p>
        </w:tc>
        <w:tc>
          <w:tcPr>
            <w:tcW w:w="4111" w:type="dxa"/>
            <w:tcBorders>
              <w:top w:val="single" w:sz="4" w:space="0" w:color="auto"/>
              <w:left w:val="single" w:sz="4" w:space="0" w:color="auto"/>
              <w:bottom w:val="single" w:sz="4" w:space="0" w:color="auto"/>
            </w:tcBorders>
          </w:tcPr>
          <w:p w:rsidR="000D6E58" w:rsidRPr="00776AC3" w:rsidRDefault="000D6E58" w:rsidP="0041784F">
            <w:pPr>
              <w:spacing w:line="240" w:lineRule="auto"/>
              <w:ind w:firstLine="0"/>
              <w:jc w:val="left"/>
            </w:pPr>
            <w:r w:rsidRPr="00776AC3">
              <w:t>Чувашская Республика, г. Чебоксары, ул. Гражданская, 50А</w:t>
            </w:r>
          </w:p>
        </w:tc>
      </w:tr>
    </w:tbl>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Default="000D6E58" w:rsidP="00366492">
      <w:pPr>
        <w:spacing w:line="240" w:lineRule="auto"/>
        <w:ind w:firstLine="0"/>
      </w:pPr>
    </w:p>
    <w:p w:rsidR="0041784F" w:rsidRDefault="0041784F" w:rsidP="00366492">
      <w:pPr>
        <w:spacing w:line="240" w:lineRule="auto"/>
        <w:ind w:firstLine="0"/>
      </w:pPr>
    </w:p>
    <w:p w:rsidR="001255E8" w:rsidRDefault="001255E8" w:rsidP="00366492">
      <w:pPr>
        <w:spacing w:line="240" w:lineRule="auto"/>
        <w:ind w:firstLine="0"/>
      </w:pPr>
    </w:p>
    <w:p w:rsidR="005E68BC" w:rsidRDefault="005E68BC" w:rsidP="00366492">
      <w:pPr>
        <w:spacing w:line="240" w:lineRule="auto"/>
        <w:ind w:firstLine="0"/>
      </w:pPr>
    </w:p>
    <w:p w:rsidR="005E68BC" w:rsidRDefault="005E68BC" w:rsidP="00366492">
      <w:pPr>
        <w:spacing w:line="240" w:lineRule="auto"/>
        <w:ind w:firstLine="0"/>
      </w:pPr>
    </w:p>
    <w:p w:rsidR="001255E8" w:rsidRDefault="001255E8" w:rsidP="00366492">
      <w:pPr>
        <w:spacing w:line="240" w:lineRule="auto"/>
        <w:ind w:firstLine="0"/>
      </w:pPr>
    </w:p>
    <w:p w:rsidR="001255E8" w:rsidRDefault="001255E8" w:rsidP="00366492">
      <w:pPr>
        <w:spacing w:line="240" w:lineRule="auto"/>
        <w:ind w:firstLine="0"/>
      </w:pPr>
    </w:p>
    <w:p w:rsidR="00A55B7E" w:rsidRDefault="00A55B7E" w:rsidP="00366492">
      <w:pPr>
        <w:spacing w:line="240" w:lineRule="auto"/>
        <w:ind w:firstLine="0"/>
      </w:pPr>
    </w:p>
    <w:p w:rsidR="00A55B7E" w:rsidRPr="00776AC3" w:rsidRDefault="00A55B7E" w:rsidP="00366492">
      <w:pPr>
        <w:spacing w:line="240" w:lineRule="auto"/>
        <w:ind w:firstLine="0"/>
      </w:pPr>
    </w:p>
    <w:tbl>
      <w:tblPr>
        <w:tblStyle w:val="40"/>
        <w:tblW w:w="9497" w:type="dxa"/>
        <w:tblLook w:val="04A0" w:firstRow="1" w:lastRow="0" w:firstColumn="1" w:lastColumn="0" w:noHBand="0" w:noVBand="1"/>
      </w:tblPr>
      <w:tblGrid>
        <w:gridCol w:w="4111"/>
        <w:gridCol w:w="5386"/>
      </w:tblGrid>
      <w:tr w:rsidR="005E68BC" w:rsidRPr="005E68BC" w:rsidTr="005E6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5E68BC" w:rsidRPr="005E68BC" w:rsidRDefault="005E68BC" w:rsidP="005E68BC">
            <w:pPr>
              <w:spacing w:line="240" w:lineRule="auto"/>
              <w:ind w:firstLine="0"/>
            </w:pPr>
          </w:p>
        </w:tc>
        <w:tc>
          <w:tcPr>
            <w:tcW w:w="5386" w:type="dxa"/>
          </w:tcPr>
          <w:p w:rsidR="005E68BC" w:rsidRPr="005E68BC" w:rsidRDefault="005E68BC" w:rsidP="005E68BC">
            <w:pPr>
              <w:spacing w:line="240" w:lineRule="auto"/>
              <w:ind w:firstLine="0"/>
              <w:cnfStyle w:val="100000000000" w:firstRow="1" w:lastRow="0" w:firstColumn="0" w:lastColumn="0" w:oddVBand="0" w:evenVBand="0" w:oddHBand="0" w:evenHBand="0" w:firstRowFirstColumn="0" w:firstRowLastColumn="0" w:lastRowFirstColumn="0" w:lastRowLastColumn="0"/>
              <w:rPr>
                <w:b w:val="0"/>
              </w:rPr>
            </w:pPr>
            <w:r w:rsidRPr="005E68BC">
              <w:rPr>
                <w:b w:val="0"/>
              </w:rPr>
              <w:t xml:space="preserve">Приложение № </w:t>
            </w:r>
            <w:r>
              <w:rPr>
                <w:b w:val="0"/>
              </w:rPr>
              <w:t>2</w:t>
            </w:r>
          </w:p>
          <w:p w:rsidR="005E68BC" w:rsidRPr="005E68BC" w:rsidRDefault="005E68BC" w:rsidP="005E68BC">
            <w:pPr>
              <w:spacing w:line="240" w:lineRule="auto"/>
              <w:ind w:firstLine="0"/>
              <w:cnfStyle w:val="100000000000" w:firstRow="1" w:lastRow="0" w:firstColumn="0" w:lastColumn="0" w:oddVBand="0" w:evenVBand="0" w:oddHBand="0" w:evenHBand="0" w:firstRowFirstColumn="0" w:firstRowLastColumn="0" w:lastRowFirstColumn="0" w:lastRowLastColumn="0"/>
            </w:pPr>
            <w:r w:rsidRPr="005E68BC">
              <w:rPr>
                <w:b w:val="0"/>
              </w:rPr>
              <w:t>к Административному регламенту администрации Комсомольского муниципального округа Чувашской Республики предоставления муниципальной услуги «Организация отдыха детей в каникулярное время»</w:t>
            </w:r>
          </w:p>
        </w:tc>
      </w:tr>
    </w:tbl>
    <w:p w:rsidR="000D6E58" w:rsidRPr="00776AC3" w:rsidRDefault="000D6E58" w:rsidP="00366492">
      <w:pPr>
        <w:spacing w:line="240" w:lineRule="auto"/>
        <w:ind w:firstLine="0"/>
      </w:pPr>
    </w:p>
    <w:p w:rsidR="005E68BC" w:rsidRDefault="000D6E58" w:rsidP="0041784F">
      <w:pPr>
        <w:spacing w:line="240" w:lineRule="auto"/>
        <w:ind w:firstLine="0"/>
        <w:jc w:val="center"/>
        <w:rPr>
          <w:b/>
        </w:rPr>
      </w:pPr>
      <w:r w:rsidRPr="0041784F">
        <w:rPr>
          <w:b/>
        </w:rPr>
        <w:t>Заявление</w:t>
      </w:r>
      <w:r w:rsidRPr="0041784F">
        <w:rPr>
          <w:b/>
        </w:rPr>
        <w:br/>
        <w:t xml:space="preserve">о выдаче путевки в загородное учреждение отдыха и оздоровления детей </w:t>
      </w:r>
    </w:p>
    <w:p w:rsidR="000D6E58" w:rsidRPr="0041784F" w:rsidRDefault="000D6E58" w:rsidP="0041784F">
      <w:pPr>
        <w:spacing w:line="240" w:lineRule="auto"/>
        <w:ind w:firstLine="0"/>
        <w:jc w:val="center"/>
        <w:rPr>
          <w:b/>
        </w:rPr>
      </w:pPr>
      <w:r w:rsidRPr="0041784F">
        <w:rPr>
          <w:b/>
        </w:rPr>
        <w:t>Чувашской Республики</w:t>
      </w:r>
    </w:p>
    <w:p w:rsidR="000D6E58" w:rsidRPr="00776AC3" w:rsidRDefault="000D6E58" w:rsidP="00366492">
      <w:pPr>
        <w:spacing w:line="240" w:lineRule="auto"/>
        <w:ind w:firstLine="0"/>
      </w:pPr>
    </w:p>
    <w:p w:rsidR="00C40A01" w:rsidRDefault="000D6E58" w:rsidP="00C40A01">
      <w:pPr>
        <w:spacing w:line="240" w:lineRule="auto"/>
        <w:ind w:left="1985" w:firstLine="0"/>
      </w:pPr>
      <w:r w:rsidRPr="00776AC3">
        <w:t xml:space="preserve">                                        В Отдел образования</w:t>
      </w:r>
      <w:r w:rsidR="00C40A01" w:rsidRPr="00C40A01">
        <w:t xml:space="preserve"> </w:t>
      </w:r>
      <w:r w:rsidR="005E68BC" w:rsidRPr="005E68BC">
        <w:t>администрации</w:t>
      </w:r>
    </w:p>
    <w:p w:rsidR="00C40A01" w:rsidRDefault="00C40A01" w:rsidP="00C40A01">
      <w:pPr>
        <w:spacing w:line="240" w:lineRule="auto"/>
        <w:ind w:left="1985" w:firstLine="0"/>
      </w:pPr>
      <w:r>
        <w:t xml:space="preserve">                                        </w:t>
      </w:r>
      <w:r w:rsidR="005E68BC">
        <w:t xml:space="preserve">Комсомольского </w:t>
      </w:r>
      <w:r w:rsidR="000D6E58" w:rsidRPr="00776AC3">
        <w:t>муниципального</w:t>
      </w:r>
    </w:p>
    <w:p w:rsidR="000D6E58" w:rsidRPr="00776AC3" w:rsidRDefault="000D6E58" w:rsidP="00C40A01">
      <w:pPr>
        <w:spacing w:line="240" w:lineRule="auto"/>
        <w:ind w:left="1985" w:firstLine="0"/>
      </w:pPr>
      <w:r w:rsidRPr="00776AC3">
        <w:t xml:space="preserve"> </w:t>
      </w:r>
      <w:r w:rsidR="00C40A01">
        <w:t xml:space="preserve">                                       </w:t>
      </w:r>
      <w:r w:rsidRPr="00776AC3">
        <w:t>округа Чувашской Республики</w:t>
      </w:r>
    </w:p>
    <w:p w:rsidR="000D6E58" w:rsidRPr="00776AC3" w:rsidRDefault="000D6E58" w:rsidP="00C40A01">
      <w:pPr>
        <w:spacing w:line="240" w:lineRule="auto"/>
        <w:ind w:left="1985" w:firstLine="0"/>
      </w:pPr>
      <w:r w:rsidRPr="00776AC3">
        <w:t xml:space="preserve">                         </w:t>
      </w:r>
      <w:r w:rsidR="00C40A01">
        <w:t xml:space="preserve">           </w:t>
      </w:r>
      <w:r w:rsidRPr="00776AC3">
        <w:t xml:space="preserve">     ___________________________________________</w:t>
      </w:r>
    </w:p>
    <w:p w:rsidR="000D6E58" w:rsidRPr="00776AC3" w:rsidRDefault="000D6E58" w:rsidP="00C40A01">
      <w:pPr>
        <w:spacing w:line="240" w:lineRule="auto"/>
        <w:ind w:left="1985" w:firstLine="0"/>
      </w:pPr>
      <w:r w:rsidRPr="00776AC3">
        <w:t xml:space="preserve">                        </w:t>
      </w:r>
      <w:r w:rsidR="00C40A01">
        <w:t xml:space="preserve">           </w:t>
      </w:r>
      <w:r w:rsidRPr="00776AC3">
        <w:t xml:space="preserve">      ___________________________________________</w:t>
      </w:r>
    </w:p>
    <w:p w:rsidR="000D6E58" w:rsidRPr="00776AC3" w:rsidRDefault="000D6E58" w:rsidP="00C40A01">
      <w:pPr>
        <w:spacing w:line="240" w:lineRule="auto"/>
        <w:ind w:left="1985" w:firstLine="0"/>
      </w:pPr>
      <w:r w:rsidRPr="00776AC3">
        <w:t xml:space="preserve">                        </w:t>
      </w:r>
      <w:r w:rsidR="00C40A01">
        <w:t xml:space="preserve">           </w:t>
      </w:r>
      <w:r w:rsidRPr="00776AC3">
        <w:t xml:space="preserve">      ___________________________________________</w:t>
      </w:r>
    </w:p>
    <w:p w:rsidR="000D6E58" w:rsidRPr="00776AC3" w:rsidRDefault="000D6E58" w:rsidP="00C40A01">
      <w:pPr>
        <w:spacing w:line="240" w:lineRule="auto"/>
        <w:ind w:left="1985" w:firstLine="0"/>
      </w:pPr>
      <w:r w:rsidRPr="00776AC3">
        <w:t xml:space="preserve">                        </w:t>
      </w:r>
      <w:r w:rsidR="00C40A01">
        <w:t xml:space="preserve">           </w:t>
      </w:r>
      <w:r w:rsidRPr="00776AC3">
        <w:t xml:space="preserve">      ___________________________________________</w:t>
      </w:r>
    </w:p>
    <w:p w:rsidR="000D6E58" w:rsidRPr="00C40A01" w:rsidRDefault="000D6E58" w:rsidP="00C40A01">
      <w:pPr>
        <w:spacing w:line="240" w:lineRule="auto"/>
        <w:ind w:left="1985" w:firstLine="0"/>
        <w:rPr>
          <w:sz w:val="18"/>
          <w:szCs w:val="18"/>
        </w:rPr>
      </w:pPr>
      <w:r w:rsidRPr="00C40A01">
        <w:rPr>
          <w:sz w:val="18"/>
          <w:szCs w:val="18"/>
        </w:rPr>
        <w:t xml:space="preserve">                        </w:t>
      </w:r>
      <w:r w:rsidR="00C40A01" w:rsidRPr="00C40A01">
        <w:rPr>
          <w:sz w:val="18"/>
          <w:szCs w:val="18"/>
        </w:rPr>
        <w:t xml:space="preserve">               </w:t>
      </w:r>
      <w:r w:rsidRPr="00C40A01">
        <w:rPr>
          <w:sz w:val="18"/>
          <w:szCs w:val="18"/>
        </w:rPr>
        <w:t xml:space="preserve">   </w:t>
      </w:r>
      <w:r w:rsidR="00C40A01">
        <w:rPr>
          <w:sz w:val="18"/>
          <w:szCs w:val="18"/>
        </w:rPr>
        <w:t xml:space="preserve">                         </w:t>
      </w:r>
      <w:r w:rsidRPr="00C40A01">
        <w:rPr>
          <w:sz w:val="18"/>
          <w:szCs w:val="18"/>
        </w:rPr>
        <w:t xml:space="preserve">         (Ф.И.О., паспортные данные заявителя)</w:t>
      </w:r>
    </w:p>
    <w:p w:rsidR="000D6E58" w:rsidRPr="00776AC3" w:rsidRDefault="000D6E58" w:rsidP="00C40A01">
      <w:pPr>
        <w:spacing w:line="240" w:lineRule="auto"/>
        <w:ind w:left="1985" w:firstLine="0"/>
      </w:pPr>
      <w:r w:rsidRPr="00776AC3">
        <w:t xml:space="preserve">                </w:t>
      </w:r>
      <w:r w:rsidR="00C40A01">
        <w:t xml:space="preserve">           </w:t>
      </w:r>
      <w:r w:rsidRPr="00776AC3">
        <w:t xml:space="preserve">              ___________________________________________</w:t>
      </w:r>
    </w:p>
    <w:p w:rsidR="000D6E58" w:rsidRPr="00776AC3" w:rsidRDefault="000D6E58" w:rsidP="00C40A01">
      <w:pPr>
        <w:spacing w:line="240" w:lineRule="auto"/>
        <w:ind w:left="1985" w:firstLine="0"/>
      </w:pPr>
      <w:r w:rsidRPr="00776AC3">
        <w:t xml:space="preserve">             </w:t>
      </w:r>
      <w:r w:rsidR="00C40A01">
        <w:t xml:space="preserve">           </w:t>
      </w:r>
      <w:r w:rsidRPr="00776AC3">
        <w:t xml:space="preserve">                 ___________________________________________</w:t>
      </w:r>
    </w:p>
    <w:p w:rsidR="000D6E58" w:rsidRPr="00C40A01" w:rsidRDefault="000D6E58" w:rsidP="00C40A01">
      <w:pPr>
        <w:spacing w:line="240" w:lineRule="auto"/>
        <w:ind w:left="1985" w:firstLine="0"/>
        <w:rPr>
          <w:sz w:val="18"/>
          <w:szCs w:val="18"/>
        </w:rPr>
      </w:pPr>
      <w:r w:rsidRPr="00C40A01">
        <w:rPr>
          <w:sz w:val="18"/>
          <w:szCs w:val="18"/>
        </w:rPr>
        <w:t xml:space="preserve">                </w:t>
      </w:r>
      <w:r w:rsidR="00C40A01" w:rsidRPr="00C40A01">
        <w:rPr>
          <w:sz w:val="18"/>
          <w:szCs w:val="18"/>
        </w:rPr>
        <w:t xml:space="preserve">                </w:t>
      </w:r>
      <w:r w:rsidRPr="00C40A01">
        <w:rPr>
          <w:sz w:val="18"/>
          <w:szCs w:val="18"/>
        </w:rPr>
        <w:t xml:space="preserve">   </w:t>
      </w:r>
      <w:r w:rsidR="00C40A01">
        <w:rPr>
          <w:sz w:val="18"/>
          <w:szCs w:val="18"/>
        </w:rPr>
        <w:t xml:space="preserve">                               </w:t>
      </w:r>
      <w:r w:rsidRPr="00C40A01">
        <w:rPr>
          <w:sz w:val="18"/>
          <w:szCs w:val="18"/>
        </w:rPr>
        <w:t xml:space="preserve">     (адрес м</w:t>
      </w:r>
      <w:r w:rsidR="00C40A01" w:rsidRPr="00C40A01">
        <w:rPr>
          <w:sz w:val="18"/>
          <w:szCs w:val="18"/>
        </w:rPr>
        <w:t>естожительства, тел. служебный,</w:t>
      </w:r>
      <w:r w:rsidRPr="00C40A01">
        <w:rPr>
          <w:sz w:val="18"/>
          <w:szCs w:val="18"/>
        </w:rPr>
        <w:t xml:space="preserve"> домашний)</w:t>
      </w:r>
    </w:p>
    <w:p w:rsidR="00C40A01" w:rsidRDefault="00C40A01" w:rsidP="00C40A01">
      <w:pPr>
        <w:spacing w:line="240" w:lineRule="auto"/>
        <w:ind w:firstLine="0"/>
        <w:jc w:val="center"/>
      </w:pPr>
    </w:p>
    <w:p w:rsidR="000D6E58" w:rsidRPr="00776AC3" w:rsidRDefault="000D6E58" w:rsidP="00C40A01">
      <w:pPr>
        <w:spacing w:line="240" w:lineRule="auto"/>
        <w:ind w:firstLine="0"/>
        <w:jc w:val="center"/>
      </w:pPr>
      <w:r w:rsidRPr="00776AC3">
        <w:t>Заявление</w:t>
      </w:r>
      <w:r w:rsidRPr="00776AC3">
        <w:br/>
        <w:t>о составе семьи</w:t>
      </w:r>
    </w:p>
    <w:p w:rsidR="000D6E58" w:rsidRPr="00776AC3" w:rsidRDefault="000D6E58" w:rsidP="00366492">
      <w:pPr>
        <w:spacing w:line="240" w:lineRule="auto"/>
        <w:ind w:firstLine="0"/>
      </w:pPr>
    </w:p>
    <w:p w:rsidR="000D6E58" w:rsidRPr="00776AC3" w:rsidRDefault="000D6E58" w:rsidP="00C40A01">
      <w:pPr>
        <w:spacing w:line="240" w:lineRule="auto"/>
      </w:pPr>
      <w:r w:rsidRPr="00776AC3">
        <w:t>Я, _________</w:t>
      </w:r>
      <w:r w:rsidR="00C40A01">
        <w:t>_______</w:t>
      </w:r>
      <w:r w:rsidRPr="00776AC3">
        <w:t>_______________________________________________________,</w:t>
      </w:r>
    </w:p>
    <w:p w:rsidR="000D6E58" w:rsidRPr="00776AC3" w:rsidRDefault="000D6E58" w:rsidP="00366492">
      <w:pPr>
        <w:spacing w:line="240" w:lineRule="auto"/>
        <w:ind w:firstLine="0"/>
      </w:pPr>
      <w:r w:rsidRPr="00776AC3">
        <w:t>подтверждаю, что в состав моей семьи входит:</w:t>
      </w:r>
    </w:p>
    <w:p w:rsidR="000D6E58" w:rsidRPr="00776AC3" w:rsidRDefault="000D6E58" w:rsidP="00366492">
      <w:pPr>
        <w:spacing w:line="240" w:lineRule="auto"/>
        <w:ind w:firstLine="0"/>
      </w:pPr>
    </w:p>
    <w:tbl>
      <w:tblPr>
        <w:tblW w:w="9383"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8"/>
        <w:gridCol w:w="2988"/>
        <w:gridCol w:w="1540"/>
        <w:gridCol w:w="1917"/>
        <w:gridCol w:w="2240"/>
      </w:tblGrid>
      <w:tr w:rsidR="000D6E58" w:rsidRPr="00776AC3" w:rsidTr="00C40A01">
        <w:tc>
          <w:tcPr>
            <w:tcW w:w="698" w:type="dxa"/>
            <w:tcBorders>
              <w:top w:val="single" w:sz="4" w:space="0" w:color="auto"/>
              <w:bottom w:val="single" w:sz="4" w:space="0" w:color="auto"/>
              <w:right w:val="single" w:sz="4" w:space="0" w:color="auto"/>
            </w:tcBorders>
          </w:tcPr>
          <w:p w:rsidR="000D6E58" w:rsidRPr="00776AC3" w:rsidRDefault="00C40A01" w:rsidP="00C40A01">
            <w:pPr>
              <w:spacing w:line="240" w:lineRule="auto"/>
              <w:ind w:firstLine="0"/>
              <w:jc w:val="center"/>
            </w:pPr>
            <w:r>
              <w:t>№</w:t>
            </w:r>
            <w:r w:rsidR="000D6E58" w:rsidRPr="00776AC3">
              <w:br/>
              <w:t>п/п</w:t>
            </w:r>
          </w:p>
        </w:tc>
        <w:tc>
          <w:tcPr>
            <w:tcW w:w="2988" w:type="dxa"/>
            <w:tcBorders>
              <w:top w:val="single" w:sz="4" w:space="0" w:color="auto"/>
              <w:left w:val="single" w:sz="4" w:space="0" w:color="auto"/>
              <w:bottom w:val="single" w:sz="4" w:space="0" w:color="auto"/>
              <w:right w:val="single" w:sz="4" w:space="0" w:color="auto"/>
            </w:tcBorders>
          </w:tcPr>
          <w:p w:rsidR="000D6E58" w:rsidRPr="00776AC3" w:rsidRDefault="000D6E58" w:rsidP="00C40A01">
            <w:pPr>
              <w:spacing w:line="240" w:lineRule="auto"/>
              <w:ind w:firstLine="0"/>
              <w:jc w:val="center"/>
            </w:pPr>
            <w:r w:rsidRPr="00776AC3">
              <w:t>Ф.И.О. (полностью)</w:t>
            </w:r>
          </w:p>
        </w:tc>
        <w:tc>
          <w:tcPr>
            <w:tcW w:w="1540" w:type="dxa"/>
            <w:tcBorders>
              <w:top w:val="single" w:sz="4" w:space="0" w:color="auto"/>
              <w:left w:val="single" w:sz="4" w:space="0" w:color="auto"/>
              <w:bottom w:val="single" w:sz="4" w:space="0" w:color="auto"/>
              <w:right w:val="single" w:sz="4" w:space="0" w:color="auto"/>
            </w:tcBorders>
          </w:tcPr>
          <w:p w:rsidR="000D6E58" w:rsidRPr="00776AC3" w:rsidRDefault="000D6E58" w:rsidP="00C40A01">
            <w:pPr>
              <w:spacing w:line="240" w:lineRule="auto"/>
              <w:ind w:firstLine="0"/>
              <w:jc w:val="center"/>
            </w:pPr>
            <w:r w:rsidRPr="00776AC3">
              <w:t>Дата рождения</w:t>
            </w:r>
          </w:p>
        </w:tc>
        <w:tc>
          <w:tcPr>
            <w:tcW w:w="1917" w:type="dxa"/>
            <w:tcBorders>
              <w:top w:val="single" w:sz="4" w:space="0" w:color="auto"/>
              <w:left w:val="single" w:sz="4" w:space="0" w:color="auto"/>
              <w:bottom w:val="single" w:sz="4" w:space="0" w:color="auto"/>
              <w:right w:val="single" w:sz="4" w:space="0" w:color="auto"/>
            </w:tcBorders>
          </w:tcPr>
          <w:p w:rsidR="000D6E58" w:rsidRPr="00776AC3" w:rsidRDefault="000D6E58" w:rsidP="00C40A01">
            <w:pPr>
              <w:spacing w:line="240" w:lineRule="auto"/>
              <w:ind w:firstLine="0"/>
              <w:jc w:val="center"/>
            </w:pPr>
            <w:r w:rsidRPr="00776AC3">
              <w:t>Степень родства</w:t>
            </w:r>
          </w:p>
        </w:tc>
        <w:tc>
          <w:tcPr>
            <w:tcW w:w="2240" w:type="dxa"/>
            <w:tcBorders>
              <w:top w:val="single" w:sz="4" w:space="0" w:color="auto"/>
              <w:left w:val="single" w:sz="4" w:space="0" w:color="auto"/>
              <w:bottom w:val="single" w:sz="4" w:space="0" w:color="auto"/>
            </w:tcBorders>
          </w:tcPr>
          <w:p w:rsidR="000D6E58" w:rsidRPr="00776AC3" w:rsidRDefault="000D6E58" w:rsidP="00C40A01">
            <w:pPr>
              <w:spacing w:line="240" w:lineRule="auto"/>
              <w:ind w:firstLine="0"/>
              <w:jc w:val="center"/>
            </w:pPr>
            <w:r w:rsidRPr="00776AC3">
              <w:t>Место регистрации</w:t>
            </w:r>
          </w:p>
        </w:tc>
      </w:tr>
      <w:tr w:rsidR="000D6E58" w:rsidRPr="00776AC3" w:rsidTr="00C40A01">
        <w:tc>
          <w:tcPr>
            <w:tcW w:w="698" w:type="dxa"/>
            <w:tcBorders>
              <w:top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988"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540"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917"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240" w:type="dxa"/>
            <w:tcBorders>
              <w:top w:val="single" w:sz="4" w:space="0" w:color="auto"/>
              <w:left w:val="single" w:sz="4" w:space="0" w:color="auto"/>
              <w:bottom w:val="single" w:sz="4" w:space="0" w:color="auto"/>
            </w:tcBorders>
          </w:tcPr>
          <w:p w:rsidR="000D6E58" w:rsidRPr="00776AC3" w:rsidRDefault="000D6E58" w:rsidP="00366492">
            <w:pPr>
              <w:spacing w:line="240" w:lineRule="auto"/>
              <w:ind w:firstLine="0"/>
            </w:pPr>
          </w:p>
        </w:tc>
      </w:tr>
      <w:tr w:rsidR="000D6E58" w:rsidRPr="00776AC3" w:rsidTr="00C40A01">
        <w:tc>
          <w:tcPr>
            <w:tcW w:w="698" w:type="dxa"/>
            <w:tcBorders>
              <w:top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988"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540"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917"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240" w:type="dxa"/>
            <w:tcBorders>
              <w:top w:val="single" w:sz="4" w:space="0" w:color="auto"/>
              <w:left w:val="single" w:sz="4" w:space="0" w:color="auto"/>
              <w:bottom w:val="single" w:sz="4" w:space="0" w:color="auto"/>
            </w:tcBorders>
          </w:tcPr>
          <w:p w:rsidR="000D6E58" w:rsidRPr="00776AC3" w:rsidRDefault="000D6E58" w:rsidP="00366492">
            <w:pPr>
              <w:spacing w:line="240" w:lineRule="auto"/>
              <w:ind w:firstLine="0"/>
            </w:pPr>
          </w:p>
        </w:tc>
      </w:tr>
      <w:tr w:rsidR="000D6E58" w:rsidRPr="00776AC3" w:rsidTr="00C40A01">
        <w:tc>
          <w:tcPr>
            <w:tcW w:w="698" w:type="dxa"/>
            <w:tcBorders>
              <w:top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988"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540"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917"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240" w:type="dxa"/>
            <w:tcBorders>
              <w:top w:val="single" w:sz="4" w:space="0" w:color="auto"/>
              <w:left w:val="single" w:sz="4" w:space="0" w:color="auto"/>
              <w:bottom w:val="single" w:sz="4" w:space="0" w:color="auto"/>
            </w:tcBorders>
          </w:tcPr>
          <w:p w:rsidR="000D6E58" w:rsidRPr="00776AC3" w:rsidRDefault="000D6E58" w:rsidP="00366492">
            <w:pPr>
              <w:spacing w:line="240" w:lineRule="auto"/>
              <w:ind w:firstLine="0"/>
            </w:pPr>
          </w:p>
        </w:tc>
      </w:tr>
      <w:tr w:rsidR="000D6E58" w:rsidRPr="00776AC3" w:rsidTr="00C40A01">
        <w:tc>
          <w:tcPr>
            <w:tcW w:w="698" w:type="dxa"/>
            <w:tcBorders>
              <w:top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988"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540"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917"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240" w:type="dxa"/>
            <w:tcBorders>
              <w:top w:val="single" w:sz="4" w:space="0" w:color="auto"/>
              <w:left w:val="single" w:sz="4" w:space="0" w:color="auto"/>
              <w:bottom w:val="single" w:sz="4" w:space="0" w:color="auto"/>
            </w:tcBorders>
          </w:tcPr>
          <w:p w:rsidR="000D6E58" w:rsidRPr="00776AC3" w:rsidRDefault="000D6E58" w:rsidP="00366492">
            <w:pPr>
              <w:spacing w:line="240" w:lineRule="auto"/>
              <w:ind w:firstLine="0"/>
            </w:pPr>
          </w:p>
        </w:tc>
      </w:tr>
      <w:tr w:rsidR="000D6E58" w:rsidRPr="00776AC3" w:rsidTr="00C40A01">
        <w:tc>
          <w:tcPr>
            <w:tcW w:w="698" w:type="dxa"/>
            <w:tcBorders>
              <w:top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988"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540"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917"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240" w:type="dxa"/>
            <w:tcBorders>
              <w:top w:val="single" w:sz="4" w:space="0" w:color="auto"/>
              <w:left w:val="single" w:sz="4" w:space="0" w:color="auto"/>
              <w:bottom w:val="single" w:sz="4" w:space="0" w:color="auto"/>
            </w:tcBorders>
          </w:tcPr>
          <w:p w:rsidR="000D6E58" w:rsidRPr="00776AC3" w:rsidRDefault="000D6E58" w:rsidP="00366492">
            <w:pPr>
              <w:spacing w:line="240" w:lineRule="auto"/>
              <w:ind w:firstLine="0"/>
            </w:pPr>
          </w:p>
        </w:tc>
      </w:tr>
      <w:tr w:rsidR="000D6E58" w:rsidRPr="00776AC3" w:rsidTr="00C40A01">
        <w:tc>
          <w:tcPr>
            <w:tcW w:w="698" w:type="dxa"/>
            <w:tcBorders>
              <w:top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988"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540"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917"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240" w:type="dxa"/>
            <w:tcBorders>
              <w:top w:val="single" w:sz="4" w:space="0" w:color="auto"/>
              <w:left w:val="single" w:sz="4" w:space="0" w:color="auto"/>
              <w:bottom w:val="single" w:sz="4" w:space="0" w:color="auto"/>
            </w:tcBorders>
          </w:tcPr>
          <w:p w:rsidR="000D6E58" w:rsidRPr="00776AC3" w:rsidRDefault="000D6E58" w:rsidP="00366492">
            <w:pPr>
              <w:spacing w:line="240" w:lineRule="auto"/>
              <w:ind w:firstLine="0"/>
            </w:pPr>
          </w:p>
        </w:tc>
      </w:tr>
      <w:tr w:rsidR="000D6E58" w:rsidRPr="00776AC3" w:rsidTr="00C40A01">
        <w:tc>
          <w:tcPr>
            <w:tcW w:w="698" w:type="dxa"/>
            <w:tcBorders>
              <w:top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988"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540"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917"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240" w:type="dxa"/>
            <w:tcBorders>
              <w:top w:val="single" w:sz="4" w:space="0" w:color="auto"/>
              <w:left w:val="single" w:sz="4" w:space="0" w:color="auto"/>
              <w:bottom w:val="single" w:sz="4" w:space="0" w:color="auto"/>
            </w:tcBorders>
          </w:tcPr>
          <w:p w:rsidR="000D6E58" w:rsidRPr="00776AC3" w:rsidRDefault="000D6E58" w:rsidP="00366492">
            <w:pPr>
              <w:spacing w:line="240" w:lineRule="auto"/>
              <w:ind w:firstLine="0"/>
            </w:pPr>
          </w:p>
        </w:tc>
      </w:tr>
      <w:tr w:rsidR="000D6E58" w:rsidRPr="00776AC3" w:rsidTr="00C40A01">
        <w:tc>
          <w:tcPr>
            <w:tcW w:w="698" w:type="dxa"/>
            <w:tcBorders>
              <w:top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988"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540"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917"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240" w:type="dxa"/>
            <w:tcBorders>
              <w:top w:val="single" w:sz="4" w:space="0" w:color="auto"/>
              <w:left w:val="single" w:sz="4" w:space="0" w:color="auto"/>
              <w:bottom w:val="single" w:sz="4" w:space="0" w:color="auto"/>
            </w:tcBorders>
          </w:tcPr>
          <w:p w:rsidR="000D6E58" w:rsidRPr="00776AC3" w:rsidRDefault="000D6E58" w:rsidP="00366492">
            <w:pPr>
              <w:spacing w:line="240" w:lineRule="auto"/>
              <w:ind w:firstLine="0"/>
            </w:pPr>
          </w:p>
        </w:tc>
      </w:tr>
      <w:tr w:rsidR="000D6E58" w:rsidRPr="00776AC3" w:rsidTr="00C40A01">
        <w:tc>
          <w:tcPr>
            <w:tcW w:w="698" w:type="dxa"/>
            <w:tcBorders>
              <w:top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988"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540"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917"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240" w:type="dxa"/>
            <w:tcBorders>
              <w:top w:val="single" w:sz="4" w:space="0" w:color="auto"/>
              <w:left w:val="single" w:sz="4" w:space="0" w:color="auto"/>
              <w:bottom w:val="single" w:sz="4" w:space="0" w:color="auto"/>
            </w:tcBorders>
          </w:tcPr>
          <w:p w:rsidR="000D6E58" w:rsidRPr="00776AC3" w:rsidRDefault="000D6E58" w:rsidP="00366492">
            <w:pPr>
              <w:spacing w:line="240" w:lineRule="auto"/>
              <w:ind w:firstLine="0"/>
            </w:pPr>
          </w:p>
        </w:tc>
      </w:tr>
      <w:tr w:rsidR="000D6E58" w:rsidRPr="00776AC3" w:rsidTr="00C40A01">
        <w:tc>
          <w:tcPr>
            <w:tcW w:w="698" w:type="dxa"/>
            <w:tcBorders>
              <w:top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988"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540"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1917" w:type="dxa"/>
            <w:tcBorders>
              <w:top w:val="single" w:sz="4" w:space="0" w:color="auto"/>
              <w:left w:val="single" w:sz="4" w:space="0" w:color="auto"/>
              <w:bottom w:val="single" w:sz="4" w:space="0" w:color="auto"/>
              <w:right w:val="single" w:sz="4" w:space="0" w:color="auto"/>
            </w:tcBorders>
          </w:tcPr>
          <w:p w:rsidR="000D6E58" w:rsidRPr="00776AC3" w:rsidRDefault="000D6E58" w:rsidP="00366492">
            <w:pPr>
              <w:spacing w:line="240" w:lineRule="auto"/>
              <w:ind w:firstLine="0"/>
            </w:pPr>
          </w:p>
        </w:tc>
        <w:tc>
          <w:tcPr>
            <w:tcW w:w="2240" w:type="dxa"/>
            <w:tcBorders>
              <w:top w:val="single" w:sz="4" w:space="0" w:color="auto"/>
              <w:left w:val="single" w:sz="4" w:space="0" w:color="auto"/>
              <w:bottom w:val="single" w:sz="4" w:space="0" w:color="auto"/>
            </w:tcBorders>
          </w:tcPr>
          <w:p w:rsidR="000D6E58" w:rsidRPr="00776AC3" w:rsidRDefault="000D6E58" w:rsidP="00366492">
            <w:pPr>
              <w:spacing w:line="240" w:lineRule="auto"/>
              <w:ind w:firstLine="0"/>
            </w:pPr>
          </w:p>
        </w:tc>
      </w:tr>
    </w:tbl>
    <w:p w:rsidR="000D6E58" w:rsidRPr="00776AC3" w:rsidRDefault="000D6E58" w:rsidP="00366492">
      <w:pPr>
        <w:spacing w:line="240" w:lineRule="auto"/>
        <w:ind w:firstLine="0"/>
      </w:pPr>
    </w:p>
    <w:p w:rsidR="000D6E58" w:rsidRPr="00776AC3" w:rsidRDefault="000D6E58" w:rsidP="00366492">
      <w:pPr>
        <w:spacing w:line="240" w:lineRule="auto"/>
        <w:ind w:firstLine="0"/>
      </w:pPr>
      <w:r w:rsidRPr="00776AC3">
        <w:t xml:space="preserve">   Наименование лагеря _______</w:t>
      </w:r>
      <w:r w:rsidR="00C40A01">
        <w:t>______________________________ смена №</w:t>
      </w:r>
      <w:r w:rsidRPr="00776AC3">
        <w:t xml:space="preserve"> _____________</w:t>
      </w:r>
    </w:p>
    <w:p w:rsidR="000D6E58" w:rsidRPr="00776AC3" w:rsidRDefault="000D6E58" w:rsidP="00366492">
      <w:pPr>
        <w:spacing w:line="240" w:lineRule="auto"/>
        <w:ind w:firstLine="0"/>
      </w:pPr>
      <w:r w:rsidRPr="00776AC3">
        <w:t xml:space="preserve"> </w:t>
      </w:r>
    </w:p>
    <w:p w:rsidR="000D6E58" w:rsidRPr="00776AC3" w:rsidRDefault="000D6E58" w:rsidP="00366492">
      <w:pPr>
        <w:spacing w:line="240" w:lineRule="auto"/>
        <w:ind w:firstLine="0"/>
      </w:pPr>
      <w:r w:rsidRPr="00776AC3">
        <w:t xml:space="preserve">   Подп</w:t>
      </w:r>
      <w:r w:rsidR="00C40A01">
        <w:t>ись _________ ________________ «____»</w:t>
      </w:r>
      <w:r w:rsidRPr="00776AC3">
        <w:t xml:space="preserve"> ____________ 20___ г.</w:t>
      </w: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5E68BC" w:rsidRDefault="005E68BC" w:rsidP="00C40A01">
      <w:pPr>
        <w:spacing w:line="240" w:lineRule="auto"/>
        <w:ind w:left="5529" w:firstLine="0"/>
      </w:pPr>
    </w:p>
    <w:p w:rsidR="005E68BC" w:rsidRDefault="005E68BC" w:rsidP="00C40A01">
      <w:pPr>
        <w:spacing w:line="240" w:lineRule="auto"/>
        <w:ind w:left="5529" w:firstLine="0"/>
      </w:pPr>
    </w:p>
    <w:tbl>
      <w:tblPr>
        <w:tblStyle w:val="40"/>
        <w:tblW w:w="9497" w:type="dxa"/>
        <w:tblLook w:val="04A0" w:firstRow="1" w:lastRow="0" w:firstColumn="1" w:lastColumn="0" w:noHBand="0" w:noVBand="1"/>
      </w:tblPr>
      <w:tblGrid>
        <w:gridCol w:w="4111"/>
        <w:gridCol w:w="5386"/>
      </w:tblGrid>
      <w:tr w:rsidR="005E68BC" w:rsidRPr="005E68BC" w:rsidTr="005E6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5E68BC" w:rsidRPr="005E68BC" w:rsidRDefault="005E68BC" w:rsidP="005E68BC">
            <w:pPr>
              <w:spacing w:line="240" w:lineRule="auto"/>
              <w:ind w:firstLine="0"/>
            </w:pPr>
          </w:p>
        </w:tc>
        <w:tc>
          <w:tcPr>
            <w:tcW w:w="5386" w:type="dxa"/>
          </w:tcPr>
          <w:p w:rsidR="005E68BC" w:rsidRPr="005E68BC" w:rsidRDefault="005E68BC" w:rsidP="005E68BC">
            <w:pPr>
              <w:spacing w:line="240" w:lineRule="auto"/>
              <w:ind w:firstLine="0"/>
              <w:cnfStyle w:val="100000000000" w:firstRow="1" w:lastRow="0" w:firstColumn="0" w:lastColumn="0" w:oddVBand="0" w:evenVBand="0" w:oddHBand="0" w:evenHBand="0" w:firstRowFirstColumn="0" w:firstRowLastColumn="0" w:lastRowFirstColumn="0" w:lastRowLastColumn="0"/>
              <w:rPr>
                <w:b w:val="0"/>
              </w:rPr>
            </w:pPr>
            <w:r>
              <w:rPr>
                <w:b w:val="0"/>
              </w:rPr>
              <w:t>Приложение № 3</w:t>
            </w:r>
          </w:p>
          <w:p w:rsidR="005E68BC" w:rsidRPr="005E68BC" w:rsidRDefault="005E68BC" w:rsidP="005E68BC">
            <w:pPr>
              <w:spacing w:line="240" w:lineRule="auto"/>
              <w:ind w:firstLine="0"/>
              <w:cnfStyle w:val="100000000000" w:firstRow="1" w:lastRow="0" w:firstColumn="0" w:lastColumn="0" w:oddVBand="0" w:evenVBand="0" w:oddHBand="0" w:evenHBand="0" w:firstRowFirstColumn="0" w:firstRowLastColumn="0" w:lastRowFirstColumn="0" w:lastRowLastColumn="0"/>
            </w:pPr>
            <w:r w:rsidRPr="005E68BC">
              <w:rPr>
                <w:b w:val="0"/>
              </w:rPr>
              <w:t>к Административному регламенту администрации Комсомольского муниципального округа Чувашской Республики предоставления муниципальной услуги «Организация отдыха детей в каникулярное время»</w:t>
            </w:r>
          </w:p>
        </w:tc>
      </w:tr>
    </w:tbl>
    <w:p w:rsidR="000D6E58" w:rsidRPr="00776AC3" w:rsidRDefault="000D6E58" w:rsidP="00366492">
      <w:pPr>
        <w:spacing w:line="240" w:lineRule="auto"/>
        <w:ind w:firstLine="0"/>
      </w:pPr>
    </w:p>
    <w:p w:rsidR="000D6E58" w:rsidRPr="00C40A01" w:rsidRDefault="000D6E58" w:rsidP="00C40A01">
      <w:pPr>
        <w:spacing w:line="240" w:lineRule="auto"/>
        <w:ind w:firstLine="0"/>
        <w:jc w:val="center"/>
        <w:rPr>
          <w:b/>
        </w:rPr>
      </w:pPr>
      <w:r w:rsidRPr="00C40A01">
        <w:rPr>
          <w:b/>
        </w:rPr>
        <w:t>СОГЛАСИЕ</w:t>
      </w:r>
      <w:r w:rsidRPr="00C40A01">
        <w:rPr>
          <w:b/>
        </w:rPr>
        <w:br/>
        <w:t>на обработку персональных данных</w:t>
      </w:r>
    </w:p>
    <w:p w:rsidR="000D6E58" w:rsidRPr="00776AC3" w:rsidRDefault="000D6E58" w:rsidP="00366492">
      <w:pPr>
        <w:spacing w:line="240" w:lineRule="auto"/>
        <w:ind w:firstLine="0"/>
      </w:pPr>
    </w:p>
    <w:p w:rsidR="000D6E58" w:rsidRPr="00776AC3" w:rsidRDefault="000D6E58" w:rsidP="00C40A01">
      <w:pPr>
        <w:spacing w:line="240" w:lineRule="auto"/>
      </w:pPr>
      <w:r w:rsidRPr="00776AC3">
        <w:t>В</w:t>
      </w:r>
      <w:r w:rsidR="00C40A01">
        <w:t xml:space="preserve"> соответствии</w:t>
      </w:r>
      <w:r w:rsidRPr="00776AC3">
        <w:t xml:space="preserve"> со </w:t>
      </w:r>
      <w:r w:rsidRPr="00C40A01">
        <w:t>статьей 9</w:t>
      </w:r>
      <w:r w:rsidRPr="00776AC3">
        <w:t xml:space="preserve"> Федерального зако</w:t>
      </w:r>
      <w:r w:rsidR="00C40A01">
        <w:t>на от 27.07.2006 года № 152-ФЗ «</w:t>
      </w:r>
      <w:r w:rsidRPr="00776AC3">
        <w:t xml:space="preserve">О       персональных </w:t>
      </w:r>
      <w:r w:rsidR="00C40A01">
        <w:t>данных» (далее - Федеральный закон) даю согласие на автоматизированную, а также без</w:t>
      </w:r>
      <w:r w:rsidRPr="00776AC3">
        <w:t xml:space="preserve"> исполь</w:t>
      </w:r>
      <w:r w:rsidR="00C40A01">
        <w:t>зования средств автоматизации</w:t>
      </w:r>
      <w:r w:rsidRPr="00776AC3">
        <w:t xml:space="preserve"> обработку моих персональных данных, а </w:t>
      </w:r>
      <w:r w:rsidR="00C40A01">
        <w:t xml:space="preserve">именно на совершение действий, предусмотренных </w:t>
      </w:r>
      <w:r w:rsidR="00C40A01" w:rsidRPr="00C40A01">
        <w:t xml:space="preserve">пунктом 3 статьи </w:t>
      </w:r>
      <w:r w:rsidRPr="00C40A01">
        <w:t>3</w:t>
      </w:r>
      <w:r w:rsidRPr="00776AC3">
        <w:t xml:space="preserve"> Федерального закона, со сведениями, представленными мной в</w:t>
      </w:r>
    </w:p>
    <w:p w:rsidR="000D6E58" w:rsidRPr="00776AC3" w:rsidRDefault="000D6E58" w:rsidP="00366492">
      <w:pPr>
        <w:spacing w:line="240" w:lineRule="auto"/>
        <w:ind w:firstLine="0"/>
      </w:pPr>
      <w:r w:rsidRPr="00776AC3">
        <w:t>_____________________________________________________</w:t>
      </w:r>
      <w:r w:rsidR="00C40A01">
        <w:t>___________________________</w:t>
      </w:r>
    </w:p>
    <w:p w:rsidR="000D6E58" w:rsidRPr="00C40A01" w:rsidRDefault="000D6E58" w:rsidP="00C40A01">
      <w:pPr>
        <w:spacing w:line="240" w:lineRule="auto"/>
        <w:ind w:firstLine="0"/>
        <w:jc w:val="center"/>
        <w:rPr>
          <w:sz w:val="18"/>
          <w:szCs w:val="18"/>
        </w:rPr>
      </w:pPr>
      <w:r w:rsidRPr="00C40A01">
        <w:rPr>
          <w:sz w:val="18"/>
          <w:szCs w:val="18"/>
        </w:rPr>
        <w:t>(наименование уполномоченного органа местного самоуправления)</w:t>
      </w:r>
    </w:p>
    <w:p w:rsidR="000D6E58" w:rsidRPr="00776AC3" w:rsidRDefault="00C40A01" w:rsidP="00366492">
      <w:pPr>
        <w:spacing w:line="240" w:lineRule="auto"/>
        <w:ind w:firstLine="0"/>
      </w:pPr>
      <w:r>
        <w:t xml:space="preserve">включая </w:t>
      </w:r>
      <w:r w:rsidR="000D6E58" w:rsidRPr="00776AC3">
        <w:t xml:space="preserve">обработку персональных данных в </w:t>
      </w:r>
      <w:r w:rsidR="000D6E58" w:rsidRPr="00C40A01">
        <w:t>Единой</w:t>
      </w:r>
      <w:r w:rsidR="000D6E58" w:rsidRPr="00776AC3">
        <w:t xml:space="preserve"> государственной информационной </w:t>
      </w:r>
      <w:r>
        <w:t xml:space="preserve">системе </w:t>
      </w:r>
      <w:r w:rsidR="000D6E58" w:rsidRPr="00776AC3">
        <w:t xml:space="preserve">социального обеспечения, утвержденной </w:t>
      </w:r>
      <w:r w:rsidR="000D6E58" w:rsidRPr="00C40A01">
        <w:t>постановлением</w:t>
      </w:r>
      <w:r w:rsidR="00891C33">
        <w:t xml:space="preserve"> Правительства Российской Федерации</w:t>
      </w:r>
      <w:r w:rsidR="000D6E58" w:rsidRPr="00776AC3">
        <w:t xml:space="preserve"> </w:t>
      </w:r>
      <w:r w:rsidR="00891C33">
        <w:t>от 14.02.2017 года № 181 «О Единой государственной информационной системы социального обеспечения»</w:t>
      </w:r>
      <w:r w:rsidR="000D6E58" w:rsidRPr="00776AC3">
        <w:t>.</w:t>
      </w:r>
    </w:p>
    <w:p w:rsidR="000D6E58" w:rsidRPr="00776AC3" w:rsidRDefault="00891C33" w:rsidP="00366492">
      <w:pPr>
        <w:spacing w:line="240" w:lineRule="auto"/>
        <w:ind w:firstLine="0"/>
      </w:pPr>
      <w:r>
        <w:t xml:space="preserve">Настоящее согласие </w:t>
      </w:r>
      <w:r w:rsidR="000D6E58" w:rsidRPr="00776AC3">
        <w:t>дается на период до истечения сроков хранения соответствующей</w:t>
      </w:r>
      <w:r>
        <w:t xml:space="preserve"> информации</w:t>
      </w:r>
      <w:r w:rsidR="000D6E58" w:rsidRPr="00776AC3">
        <w:t xml:space="preserve"> или документов, содержащих указанную информацию,</w:t>
      </w:r>
      <w:r>
        <w:t xml:space="preserve"> определяемых в </w:t>
      </w:r>
      <w:r w:rsidR="000D6E58" w:rsidRPr="00776AC3">
        <w:t>соответствии с законодательством Российской Федерации.</w:t>
      </w:r>
    </w:p>
    <w:p w:rsidR="000D6E58" w:rsidRPr="00776AC3" w:rsidRDefault="000D6E58" w:rsidP="00366492">
      <w:pPr>
        <w:spacing w:line="240" w:lineRule="auto"/>
        <w:ind w:firstLine="0"/>
      </w:pPr>
    </w:p>
    <w:p w:rsidR="000D6E58" w:rsidRPr="00776AC3" w:rsidRDefault="000D6E58" w:rsidP="00366492">
      <w:pPr>
        <w:spacing w:line="240" w:lineRule="auto"/>
        <w:ind w:firstLine="0"/>
      </w:pPr>
      <w:r w:rsidRPr="00776AC3">
        <w:t>_____________________________            ____________</w:t>
      </w:r>
    </w:p>
    <w:p w:rsidR="000D6E58" w:rsidRPr="00891C33" w:rsidRDefault="000D6E58" w:rsidP="00366492">
      <w:pPr>
        <w:spacing w:line="240" w:lineRule="auto"/>
        <w:ind w:firstLine="0"/>
        <w:rPr>
          <w:sz w:val="18"/>
          <w:szCs w:val="18"/>
        </w:rPr>
      </w:pPr>
      <w:r w:rsidRPr="00891C33">
        <w:rPr>
          <w:sz w:val="18"/>
          <w:szCs w:val="18"/>
        </w:rPr>
        <w:t xml:space="preserve">(фамилия, имя, отчество               </w:t>
      </w:r>
      <w:r w:rsidR="00891C33">
        <w:rPr>
          <w:sz w:val="18"/>
          <w:szCs w:val="18"/>
        </w:rPr>
        <w:t xml:space="preserve">                                  </w:t>
      </w:r>
      <w:r w:rsidRPr="00891C33">
        <w:rPr>
          <w:sz w:val="18"/>
          <w:szCs w:val="18"/>
        </w:rPr>
        <w:t xml:space="preserve">         (подпись)</w:t>
      </w:r>
    </w:p>
    <w:p w:rsidR="000D6E58" w:rsidRPr="00891C33" w:rsidRDefault="000D6E58" w:rsidP="00366492">
      <w:pPr>
        <w:spacing w:line="240" w:lineRule="auto"/>
        <w:ind w:firstLine="0"/>
        <w:rPr>
          <w:sz w:val="18"/>
          <w:szCs w:val="18"/>
        </w:rPr>
      </w:pPr>
      <w:r w:rsidRPr="00891C33">
        <w:rPr>
          <w:sz w:val="18"/>
          <w:szCs w:val="18"/>
        </w:rPr>
        <w:t>(последнее - при наличии)</w:t>
      </w:r>
    </w:p>
    <w:p w:rsidR="000D6E58" w:rsidRPr="00776AC3" w:rsidRDefault="000D6E58" w:rsidP="00366492">
      <w:pPr>
        <w:spacing w:line="240" w:lineRule="auto"/>
        <w:ind w:firstLine="0"/>
      </w:pPr>
    </w:p>
    <w:p w:rsidR="000D6E58" w:rsidRPr="00891C33" w:rsidRDefault="000D6E58" w:rsidP="00366492">
      <w:pPr>
        <w:spacing w:line="240" w:lineRule="auto"/>
        <w:ind w:firstLine="0"/>
        <w:rPr>
          <w:b/>
        </w:rPr>
      </w:pPr>
      <w:r w:rsidRPr="00891C33">
        <w:rPr>
          <w:b/>
        </w:rPr>
        <w:t>Примечание:</w:t>
      </w:r>
    </w:p>
    <w:p w:rsidR="000D6E58" w:rsidRPr="00776AC3" w:rsidRDefault="00891C33" w:rsidP="00366492">
      <w:pPr>
        <w:spacing w:line="240" w:lineRule="auto"/>
        <w:ind w:firstLine="0"/>
      </w:pPr>
      <w:r>
        <w:t>Согласие на</w:t>
      </w:r>
      <w:r w:rsidR="000D6E58" w:rsidRPr="00776AC3">
        <w:t xml:space="preserve"> обработку персональных данных несовершеннолетних лиц</w:t>
      </w:r>
    </w:p>
    <w:p w:rsidR="000D6E58" w:rsidRPr="00776AC3" w:rsidRDefault="000D6E58" w:rsidP="00366492">
      <w:pPr>
        <w:spacing w:line="240" w:lineRule="auto"/>
        <w:ind w:firstLine="0"/>
      </w:pPr>
      <w:r w:rsidRPr="00776AC3">
        <w:t>подписывают их законные представители</w:t>
      </w: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Pr="00776AC3" w:rsidRDefault="000D6E58" w:rsidP="00366492">
      <w:pPr>
        <w:spacing w:line="240" w:lineRule="auto"/>
        <w:ind w:firstLine="0"/>
      </w:pPr>
    </w:p>
    <w:p w:rsidR="000D6E58" w:rsidRDefault="000D6E58" w:rsidP="00366492">
      <w:pPr>
        <w:spacing w:line="240" w:lineRule="auto"/>
        <w:ind w:firstLine="0"/>
      </w:pPr>
    </w:p>
    <w:p w:rsidR="00891C33" w:rsidRDefault="00891C33" w:rsidP="00366492">
      <w:pPr>
        <w:spacing w:line="240" w:lineRule="auto"/>
        <w:ind w:firstLine="0"/>
      </w:pPr>
    </w:p>
    <w:p w:rsidR="00891C33" w:rsidRDefault="00891C33" w:rsidP="00366492">
      <w:pPr>
        <w:spacing w:line="240" w:lineRule="auto"/>
        <w:ind w:firstLine="0"/>
      </w:pPr>
    </w:p>
    <w:p w:rsidR="00891C33" w:rsidRDefault="00891C33" w:rsidP="00366492">
      <w:pPr>
        <w:spacing w:line="240" w:lineRule="auto"/>
        <w:ind w:firstLine="0"/>
      </w:pPr>
    </w:p>
    <w:p w:rsidR="00891C33" w:rsidRDefault="00891C33" w:rsidP="00366492">
      <w:pPr>
        <w:spacing w:line="240" w:lineRule="auto"/>
        <w:ind w:firstLine="0"/>
      </w:pPr>
    </w:p>
    <w:p w:rsidR="005E68BC" w:rsidRDefault="005E68BC" w:rsidP="00366492">
      <w:pPr>
        <w:spacing w:line="240" w:lineRule="auto"/>
        <w:ind w:firstLine="0"/>
      </w:pPr>
    </w:p>
    <w:p w:rsidR="005E68BC" w:rsidRPr="00776AC3" w:rsidRDefault="005E68BC" w:rsidP="00366492">
      <w:pPr>
        <w:spacing w:line="240" w:lineRule="auto"/>
        <w:ind w:firstLine="0"/>
      </w:pPr>
    </w:p>
    <w:p w:rsidR="000D6E58" w:rsidRDefault="000D6E58" w:rsidP="00366492">
      <w:pPr>
        <w:spacing w:line="240" w:lineRule="auto"/>
        <w:ind w:firstLine="0"/>
      </w:pPr>
    </w:p>
    <w:p w:rsidR="007D00FC" w:rsidRPr="00776AC3" w:rsidRDefault="007D00FC" w:rsidP="00366492">
      <w:pPr>
        <w:spacing w:line="240" w:lineRule="auto"/>
        <w:ind w:firstLine="0"/>
      </w:pPr>
    </w:p>
    <w:tbl>
      <w:tblPr>
        <w:tblStyle w:val="40"/>
        <w:tblW w:w="9497" w:type="dxa"/>
        <w:tblLook w:val="04A0" w:firstRow="1" w:lastRow="0" w:firstColumn="1" w:lastColumn="0" w:noHBand="0" w:noVBand="1"/>
      </w:tblPr>
      <w:tblGrid>
        <w:gridCol w:w="4111"/>
        <w:gridCol w:w="5386"/>
      </w:tblGrid>
      <w:tr w:rsidR="005E68BC" w:rsidRPr="005E68BC" w:rsidTr="005E6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5E68BC" w:rsidRPr="005E68BC" w:rsidRDefault="005E68BC" w:rsidP="005E68BC">
            <w:pPr>
              <w:spacing w:line="240" w:lineRule="auto"/>
              <w:ind w:firstLine="0"/>
            </w:pPr>
          </w:p>
        </w:tc>
        <w:tc>
          <w:tcPr>
            <w:tcW w:w="5386" w:type="dxa"/>
          </w:tcPr>
          <w:p w:rsidR="005E68BC" w:rsidRPr="005E68BC" w:rsidRDefault="005E68BC" w:rsidP="005E68BC">
            <w:pPr>
              <w:spacing w:line="240" w:lineRule="auto"/>
              <w:ind w:firstLine="0"/>
              <w:cnfStyle w:val="100000000000" w:firstRow="1" w:lastRow="0" w:firstColumn="0" w:lastColumn="0" w:oddVBand="0" w:evenVBand="0" w:oddHBand="0" w:evenHBand="0" w:firstRowFirstColumn="0" w:firstRowLastColumn="0" w:lastRowFirstColumn="0" w:lastRowLastColumn="0"/>
              <w:rPr>
                <w:b w:val="0"/>
              </w:rPr>
            </w:pPr>
            <w:r w:rsidRPr="005E68BC">
              <w:rPr>
                <w:b w:val="0"/>
              </w:rPr>
              <w:t xml:space="preserve">Приложение № </w:t>
            </w:r>
            <w:r>
              <w:rPr>
                <w:b w:val="0"/>
              </w:rPr>
              <w:t>4</w:t>
            </w:r>
          </w:p>
          <w:p w:rsidR="005E68BC" w:rsidRPr="005E68BC" w:rsidRDefault="005E68BC" w:rsidP="005E68BC">
            <w:pPr>
              <w:spacing w:line="240" w:lineRule="auto"/>
              <w:ind w:firstLine="0"/>
              <w:cnfStyle w:val="100000000000" w:firstRow="1" w:lastRow="0" w:firstColumn="0" w:lastColumn="0" w:oddVBand="0" w:evenVBand="0" w:oddHBand="0" w:evenHBand="0" w:firstRowFirstColumn="0" w:firstRowLastColumn="0" w:lastRowFirstColumn="0" w:lastRowLastColumn="0"/>
            </w:pPr>
            <w:r w:rsidRPr="005E68BC">
              <w:rPr>
                <w:b w:val="0"/>
              </w:rPr>
              <w:t>к Административному регламенту администрации Комсомольского муниципального округа Чувашской Республики предоставления муниципальной услуги «Организация отдыха детей в каникулярное время»</w:t>
            </w:r>
          </w:p>
        </w:tc>
      </w:tr>
    </w:tbl>
    <w:p w:rsidR="000D6E58" w:rsidRDefault="000D6E58" w:rsidP="00366492">
      <w:pPr>
        <w:spacing w:line="240" w:lineRule="auto"/>
        <w:ind w:firstLine="0"/>
      </w:pPr>
    </w:p>
    <w:p w:rsidR="00CC40E5" w:rsidRPr="00776AC3" w:rsidRDefault="00CC40E5" w:rsidP="00366492">
      <w:pPr>
        <w:spacing w:line="240" w:lineRule="auto"/>
        <w:ind w:firstLine="0"/>
      </w:pPr>
    </w:p>
    <w:p w:rsidR="000D6E58" w:rsidRPr="00776AC3" w:rsidRDefault="000D6E58" w:rsidP="00CC40E5">
      <w:pPr>
        <w:spacing w:line="240" w:lineRule="auto"/>
        <w:ind w:left="2127" w:firstLine="0"/>
      </w:pPr>
      <w:r w:rsidRPr="00776AC3">
        <w:t xml:space="preserve">                         </w:t>
      </w:r>
      <w:r w:rsidR="007D00FC">
        <w:t xml:space="preserve">            </w:t>
      </w:r>
      <w:r w:rsidRPr="00776AC3">
        <w:t xml:space="preserve">   Главе </w:t>
      </w:r>
      <w:r w:rsidR="00A13C09">
        <w:t>Комсомольского</w:t>
      </w:r>
      <w:r w:rsidRPr="00776AC3">
        <w:t xml:space="preserve"> муниципального округа</w:t>
      </w:r>
    </w:p>
    <w:p w:rsidR="000D6E58" w:rsidRPr="00776AC3" w:rsidRDefault="000D6E58" w:rsidP="00CC40E5">
      <w:pPr>
        <w:spacing w:line="240" w:lineRule="auto"/>
        <w:ind w:left="2127" w:firstLine="0"/>
      </w:pPr>
      <w:r w:rsidRPr="00776AC3">
        <w:t xml:space="preserve">                                        _______________________________________</w:t>
      </w:r>
    </w:p>
    <w:p w:rsidR="000D6E58" w:rsidRPr="00776AC3" w:rsidRDefault="000D6E58" w:rsidP="00CC40E5">
      <w:pPr>
        <w:spacing w:line="240" w:lineRule="auto"/>
        <w:ind w:left="2127" w:firstLine="0"/>
      </w:pPr>
      <w:r w:rsidRPr="00776AC3">
        <w:t xml:space="preserve">               </w:t>
      </w:r>
      <w:r w:rsidR="007D00FC">
        <w:t xml:space="preserve">                         </w:t>
      </w:r>
      <w:r w:rsidRPr="00776AC3">
        <w:t>от ______________________________________</w:t>
      </w:r>
    </w:p>
    <w:p w:rsidR="000D6E58" w:rsidRPr="007D00FC" w:rsidRDefault="000D6E58" w:rsidP="00CC40E5">
      <w:pPr>
        <w:spacing w:line="240" w:lineRule="auto"/>
        <w:ind w:left="2127" w:firstLine="0"/>
        <w:rPr>
          <w:sz w:val="18"/>
          <w:szCs w:val="18"/>
        </w:rPr>
      </w:pPr>
      <w:r w:rsidRPr="00776AC3">
        <w:t xml:space="preserve">                                             </w:t>
      </w:r>
      <w:r w:rsidR="007D00FC">
        <w:t xml:space="preserve">                  </w:t>
      </w:r>
      <w:r w:rsidRPr="00776AC3">
        <w:t xml:space="preserve">       </w:t>
      </w:r>
      <w:r w:rsidRPr="007D00FC">
        <w:rPr>
          <w:sz w:val="18"/>
          <w:szCs w:val="18"/>
        </w:rPr>
        <w:t>Ф.И.О., полностью</w:t>
      </w:r>
    </w:p>
    <w:p w:rsidR="000D6E58" w:rsidRPr="00776AC3" w:rsidRDefault="000D6E58" w:rsidP="00CC40E5">
      <w:pPr>
        <w:spacing w:line="240" w:lineRule="auto"/>
        <w:ind w:left="2127" w:firstLine="0"/>
      </w:pPr>
      <w:r w:rsidRPr="00776AC3">
        <w:t xml:space="preserve">               </w:t>
      </w:r>
      <w:r w:rsidR="007D00FC">
        <w:t xml:space="preserve">                          </w:t>
      </w:r>
      <w:r w:rsidRPr="00776AC3">
        <w:t>________________________________________,</w:t>
      </w:r>
    </w:p>
    <w:p w:rsidR="000D6E58" w:rsidRPr="007D00FC" w:rsidRDefault="000D6E58" w:rsidP="00CC40E5">
      <w:pPr>
        <w:spacing w:line="240" w:lineRule="auto"/>
        <w:ind w:left="2127" w:firstLine="0"/>
        <w:rPr>
          <w:sz w:val="18"/>
          <w:szCs w:val="18"/>
        </w:rPr>
      </w:pPr>
      <w:r w:rsidRPr="00776AC3">
        <w:t xml:space="preserve">                                                        </w:t>
      </w:r>
      <w:r w:rsidRPr="007D00FC">
        <w:rPr>
          <w:sz w:val="18"/>
          <w:szCs w:val="18"/>
        </w:rPr>
        <w:t>зарегистрированного(-ой) по адресу:</w:t>
      </w:r>
    </w:p>
    <w:p w:rsidR="000D6E58" w:rsidRPr="00776AC3" w:rsidRDefault="000D6E58" w:rsidP="00CC40E5">
      <w:pPr>
        <w:spacing w:line="240" w:lineRule="auto"/>
        <w:ind w:left="2127" w:firstLine="0"/>
      </w:pPr>
      <w:r w:rsidRPr="00776AC3">
        <w:t xml:space="preserve">                </w:t>
      </w:r>
      <w:r w:rsidR="007D00FC">
        <w:t xml:space="preserve">                         </w:t>
      </w:r>
      <w:r w:rsidRPr="00776AC3">
        <w:t>_________________________________________</w:t>
      </w:r>
    </w:p>
    <w:p w:rsidR="000D6E58" w:rsidRPr="00776AC3" w:rsidRDefault="000D6E58" w:rsidP="00CC40E5">
      <w:pPr>
        <w:spacing w:line="240" w:lineRule="auto"/>
        <w:ind w:left="2127" w:firstLine="0"/>
      </w:pPr>
      <w:r w:rsidRPr="00776AC3">
        <w:t xml:space="preserve">            </w:t>
      </w:r>
      <w:r w:rsidR="007D00FC">
        <w:t xml:space="preserve">                             </w:t>
      </w:r>
      <w:r w:rsidRPr="00776AC3">
        <w:t>Телефон _________________________________</w:t>
      </w:r>
    </w:p>
    <w:p w:rsidR="000D6E58" w:rsidRPr="00776AC3" w:rsidRDefault="000D6E58" w:rsidP="00366492">
      <w:pPr>
        <w:spacing w:line="240" w:lineRule="auto"/>
        <w:ind w:firstLine="0"/>
      </w:pPr>
    </w:p>
    <w:p w:rsidR="000D6E58" w:rsidRPr="00CC40E5" w:rsidRDefault="000D6E58" w:rsidP="00CC40E5">
      <w:pPr>
        <w:spacing w:line="240" w:lineRule="auto"/>
        <w:ind w:firstLine="0"/>
        <w:jc w:val="center"/>
        <w:rPr>
          <w:b/>
        </w:rPr>
      </w:pPr>
      <w:r w:rsidRPr="00CC40E5">
        <w:rPr>
          <w:b/>
        </w:rPr>
        <w:t>ЖАЛОБА</w:t>
      </w:r>
      <w:r w:rsidRPr="00CC40E5">
        <w:rPr>
          <w:b/>
        </w:rPr>
        <w:br/>
        <w:t>на действия (бездействия) или решения, осуществленные (принятые)</w:t>
      </w:r>
    </w:p>
    <w:p w:rsidR="000D6E58" w:rsidRPr="00CC40E5" w:rsidRDefault="000D6E58" w:rsidP="00CC40E5">
      <w:pPr>
        <w:spacing w:line="240" w:lineRule="auto"/>
        <w:ind w:firstLine="0"/>
        <w:jc w:val="center"/>
        <w:rPr>
          <w:b/>
        </w:rPr>
      </w:pPr>
      <w:r w:rsidRPr="00CC40E5">
        <w:rPr>
          <w:b/>
        </w:rPr>
        <w:t>в ходе предоставления муниципальной услуги</w:t>
      </w:r>
    </w:p>
    <w:p w:rsidR="000D6E58" w:rsidRPr="00776AC3" w:rsidRDefault="000D6E58" w:rsidP="00366492">
      <w:pPr>
        <w:spacing w:line="240" w:lineRule="auto"/>
        <w:ind w:firstLine="0"/>
      </w:pPr>
    </w:p>
    <w:p w:rsidR="000D6E58" w:rsidRPr="00776AC3" w:rsidRDefault="000D6E58" w:rsidP="00366492">
      <w:pPr>
        <w:spacing w:line="240" w:lineRule="auto"/>
        <w:ind w:firstLine="0"/>
      </w:pPr>
      <w:r w:rsidRPr="00776AC3">
        <w:t>___________________________________________________</w:t>
      </w:r>
      <w:r w:rsidR="00CC40E5">
        <w:t>_____________________________</w:t>
      </w:r>
    </w:p>
    <w:p w:rsidR="000D6E58" w:rsidRPr="00CC40E5" w:rsidRDefault="000D6E58" w:rsidP="00366492">
      <w:pPr>
        <w:spacing w:line="240" w:lineRule="auto"/>
        <w:ind w:firstLine="0"/>
        <w:rPr>
          <w:sz w:val="18"/>
          <w:szCs w:val="18"/>
        </w:rPr>
      </w:pPr>
      <w:r w:rsidRPr="00CC40E5">
        <w:rPr>
          <w:sz w:val="18"/>
          <w:szCs w:val="18"/>
        </w:rPr>
        <w:t xml:space="preserve">                     </w:t>
      </w:r>
      <w:r w:rsidR="00CC40E5">
        <w:rPr>
          <w:sz w:val="18"/>
          <w:szCs w:val="18"/>
        </w:rPr>
        <w:t xml:space="preserve">                     </w:t>
      </w:r>
      <w:r w:rsidRPr="00CC40E5">
        <w:rPr>
          <w:sz w:val="18"/>
          <w:szCs w:val="18"/>
        </w:rPr>
        <w:t xml:space="preserve">       (наименование структурного подразделения, должность, Ф.И.О.</w:t>
      </w:r>
    </w:p>
    <w:p w:rsidR="00CC40E5" w:rsidRDefault="000D6E58" w:rsidP="00366492">
      <w:pPr>
        <w:spacing w:line="240" w:lineRule="auto"/>
        <w:ind w:firstLine="0"/>
        <w:rPr>
          <w:sz w:val="18"/>
          <w:szCs w:val="18"/>
        </w:rPr>
      </w:pPr>
      <w:r w:rsidRPr="00CC40E5">
        <w:rPr>
          <w:sz w:val="18"/>
          <w:szCs w:val="18"/>
        </w:rPr>
        <w:t xml:space="preserve">                   </w:t>
      </w:r>
      <w:r w:rsidR="00CC40E5">
        <w:rPr>
          <w:sz w:val="18"/>
          <w:szCs w:val="18"/>
        </w:rPr>
        <w:t xml:space="preserve">                            </w:t>
      </w:r>
      <w:r w:rsidRPr="00CC40E5">
        <w:rPr>
          <w:sz w:val="18"/>
          <w:szCs w:val="18"/>
        </w:rPr>
        <w:t xml:space="preserve">   должностного лица администрац</w:t>
      </w:r>
      <w:r w:rsidR="00CC40E5">
        <w:rPr>
          <w:sz w:val="18"/>
          <w:szCs w:val="18"/>
        </w:rPr>
        <w:t>ии, на которое подается жалоба)</w:t>
      </w:r>
    </w:p>
    <w:p w:rsidR="000D6E58" w:rsidRPr="00CC40E5" w:rsidRDefault="000D6E58" w:rsidP="00CC40E5">
      <w:pPr>
        <w:spacing w:line="240" w:lineRule="auto"/>
        <w:rPr>
          <w:sz w:val="18"/>
          <w:szCs w:val="18"/>
        </w:rPr>
      </w:pPr>
      <w:r w:rsidRPr="00776AC3">
        <w:t xml:space="preserve">1. Предмет жалобы </w:t>
      </w:r>
      <w:r w:rsidR="00CC40E5">
        <w:t xml:space="preserve">(краткое изложение обжалуемых действий </w:t>
      </w:r>
      <w:r w:rsidRPr="00776AC3">
        <w:t>(бездействий)</w:t>
      </w:r>
      <w:r w:rsidR="00CC40E5">
        <w:rPr>
          <w:sz w:val="18"/>
          <w:szCs w:val="18"/>
        </w:rPr>
        <w:t xml:space="preserve"> </w:t>
      </w:r>
      <w:r w:rsidRPr="00776AC3">
        <w:t>или решений)</w:t>
      </w:r>
    </w:p>
    <w:p w:rsidR="000D6E58" w:rsidRPr="00776AC3" w:rsidRDefault="000D6E58" w:rsidP="00366492">
      <w:pPr>
        <w:spacing w:line="240" w:lineRule="auto"/>
        <w:ind w:firstLine="0"/>
      </w:pPr>
      <w:r w:rsidRPr="00776AC3">
        <w:t>____________________________________________________</w:t>
      </w:r>
      <w:r w:rsidR="00CC40E5">
        <w:t>____________________________</w:t>
      </w:r>
    </w:p>
    <w:p w:rsidR="000D6E58" w:rsidRPr="00776AC3" w:rsidRDefault="000D6E58" w:rsidP="00366492">
      <w:pPr>
        <w:spacing w:line="240" w:lineRule="auto"/>
        <w:ind w:firstLine="0"/>
      </w:pPr>
      <w:r w:rsidRPr="00776AC3">
        <w:t>___________________________________________________</w:t>
      </w:r>
      <w:r w:rsidR="00CC40E5">
        <w:t>_____________________________</w:t>
      </w:r>
    </w:p>
    <w:p w:rsidR="000D6E58" w:rsidRPr="00776AC3" w:rsidRDefault="000D6E58" w:rsidP="00366492">
      <w:pPr>
        <w:spacing w:line="240" w:lineRule="auto"/>
        <w:ind w:firstLine="0"/>
      </w:pPr>
      <w:r w:rsidRPr="00776AC3">
        <w:t>________________________________________________________</w:t>
      </w:r>
      <w:r w:rsidR="00CC40E5">
        <w:t>________________________</w:t>
      </w:r>
    </w:p>
    <w:p w:rsidR="000D6E58" w:rsidRPr="00776AC3" w:rsidRDefault="000D6E58" w:rsidP="00CC40E5">
      <w:pPr>
        <w:spacing w:line="240" w:lineRule="auto"/>
      </w:pPr>
      <w:r w:rsidRPr="00776AC3">
        <w:t xml:space="preserve">2. </w:t>
      </w:r>
      <w:r w:rsidR="00CC40E5">
        <w:t>Причина несогласия (основания, по которым лицо,</w:t>
      </w:r>
      <w:r w:rsidRPr="00776AC3">
        <w:t xml:space="preserve"> подающее жалобу, несогласно с действием (бездействием) или р</w:t>
      </w:r>
      <w:r w:rsidR="00CC40E5">
        <w:t xml:space="preserve">ешением со ссылками на пункты </w:t>
      </w:r>
      <w:r w:rsidRPr="00776AC3">
        <w:t>административного регламента, либо статьи закона)</w:t>
      </w:r>
    </w:p>
    <w:p w:rsidR="000D6E58" w:rsidRPr="00776AC3" w:rsidRDefault="000D6E58" w:rsidP="00366492">
      <w:pPr>
        <w:spacing w:line="240" w:lineRule="auto"/>
        <w:ind w:firstLine="0"/>
      </w:pPr>
      <w:r w:rsidRPr="00776AC3">
        <w:t>__________________________________________________________</w:t>
      </w:r>
      <w:r w:rsidR="00CC40E5">
        <w:t>______________________</w:t>
      </w:r>
    </w:p>
    <w:p w:rsidR="000D6E58" w:rsidRPr="00776AC3" w:rsidRDefault="000D6E58" w:rsidP="00366492">
      <w:pPr>
        <w:spacing w:line="240" w:lineRule="auto"/>
        <w:ind w:firstLine="0"/>
      </w:pPr>
      <w:r w:rsidRPr="00776AC3">
        <w:t>__________________________________________________________</w:t>
      </w:r>
      <w:r w:rsidR="00CC40E5">
        <w:t>______________________</w:t>
      </w:r>
    </w:p>
    <w:p w:rsidR="000D6E58" w:rsidRPr="00776AC3" w:rsidRDefault="00CC40E5" w:rsidP="00CC40E5">
      <w:pPr>
        <w:spacing w:line="240" w:lineRule="auto"/>
      </w:pPr>
      <w:r>
        <w:t>3. Приложение: (документы, либо копии документов,</w:t>
      </w:r>
      <w:r w:rsidR="000D6E58" w:rsidRPr="00776AC3">
        <w:t xml:space="preserve"> подтверждающие изложенные обстоятельства)</w:t>
      </w:r>
    </w:p>
    <w:p w:rsidR="00CC40E5" w:rsidRPr="00776AC3" w:rsidRDefault="000D6E58" w:rsidP="00CC40E5">
      <w:pPr>
        <w:spacing w:line="240" w:lineRule="auto"/>
        <w:ind w:firstLine="0"/>
      </w:pPr>
      <w:r w:rsidRPr="00776AC3">
        <w:t>________________________________________________________________________________</w:t>
      </w:r>
    </w:p>
    <w:p w:rsidR="00CC40E5" w:rsidRPr="00776AC3" w:rsidRDefault="000D6E58" w:rsidP="00CC40E5">
      <w:pPr>
        <w:spacing w:line="240" w:lineRule="auto"/>
        <w:ind w:firstLine="0"/>
      </w:pPr>
      <w:r w:rsidRPr="00776AC3">
        <w:t>________________________________________________________________________________</w:t>
      </w:r>
    </w:p>
    <w:p w:rsidR="000D6E58" w:rsidRPr="00776AC3" w:rsidRDefault="000D6E58" w:rsidP="00366492">
      <w:pPr>
        <w:spacing w:line="240" w:lineRule="auto"/>
        <w:ind w:firstLine="0"/>
      </w:pPr>
      <w:r w:rsidRPr="00776AC3">
        <w:t>________________________________________________________________________________</w:t>
      </w:r>
    </w:p>
    <w:p w:rsidR="000D6E58" w:rsidRPr="00776AC3" w:rsidRDefault="000D6E58" w:rsidP="00366492">
      <w:pPr>
        <w:spacing w:line="240" w:lineRule="auto"/>
        <w:ind w:firstLine="0"/>
      </w:pPr>
    </w:p>
    <w:p w:rsidR="000D6E58" w:rsidRPr="00776AC3" w:rsidRDefault="000D6E58" w:rsidP="00366492">
      <w:pPr>
        <w:spacing w:line="240" w:lineRule="auto"/>
        <w:ind w:firstLine="0"/>
      </w:pPr>
      <w:r w:rsidRPr="00776AC3">
        <w:t>Способ получения ответа (нужное подчеркнуть):</w:t>
      </w:r>
    </w:p>
    <w:p w:rsidR="000D6E58" w:rsidRPr="00776AC3" w:rsidRDefault="000D6E58" w:rsidP="00366492">
      <w:pPr>
        <w:spacing w:line="240" w:lineRule="auto"/>
        <w:ind w:firstLine="0"/>
      </w:pPr>
      <w:r w:rsidRPr="00776AC3">
        <w:t>- при личном обращении;</w:t>
      </w:r>
    </w:p>
    <w:p w:rsidR="000D6E58" w:rsidRPr="00776AC3" w:rsidRDefault="000D6E58" w:rsidP="00366492">
      <w:pPr>
        <w:spacing w:line="240" w:lineRule="auto"/>
        <w:ind w:firstLine="0"/>
      </w:pPr>
      <w:r w:rsidRPr="00776AC3">
        <w:t>- посредством почтового отправления на адрес, указанный в заявлении;</w:t>
      </w:r>
    </w:p>
    <w:p w:rsidR="000D6E58" w:rsidRPr="00776AC3" w:rsidRDefault="000D6E58" w:rsidP="00366492">
      <w:pPr>
        <w:spacing w:line="240" w:lineRule="auto"/>
        <w:ind w:firstLine="0"/>
      </w:pPr>
      <w:r w:rsidRPr="00776AC3">
        <w:t>- посредством электронной почты.</w:t>
      </w:r>
    </w:p>
    <w:p w:rsidR="000D6E58" w:rsidRPr="00776AC3" w:rsidRDefault="000D6E58" w:rsidP="00366492">
      <w:pPr>
        <w:spacing w:line="240" w:lineRule="auto"/>
        <w:ind w:firstLine="0"/>
      </w:pPr>
      <w:r w:rsidRPr="00776AC3">
        <w:t>__________________________ __________________________________________________________________</w:t>
      </w:r>
    </w:p>
    <w:p w:rsidR="000D6E58" w:rsidRPr="00CC40E5" w:rsidRDefault="000D6E58" w:rsidP="00366492">
      <w:pPr>
        <w:spacing w:line="240" w:lineRule="auto"/>
        <w:ind w:firstLine="0"/>
        <w:rPr>
          <w:sz w:val="18"/>
          <w:szCs w:val="18"/>
        </w:rPr>
      </w:pPr>
      <w:r w:rsidRPr="00CC40E5">
        <w:rPr>
          <w:sz w:val="18"/>
          <w:szCs w:val="18"/>
        </w:rPr>
        <w:t xml:space="preserve">        </w:t>
      </w:r>
      <w:r w:rsidR="00CC40E5">
        <w:rPr>
          <w:sz w:val="18"/>
          <w:szCs w:val="18"/>
        </w:rPr>
        <w:t xml:space="preserve">  </w:t>
      </w:r>
      <w:r w:rsidRPr="00CC40E5">
        <w:rPr>
          <w:sz w:val="18"/>
          <w:szCs w:val="18"/>
        </w:rPr>
        <w:t xml:space="preserve">    подпись заявителя         </w:t>
      </w:r>
      <w:r w:rsidR="00CC40E5">
        <w:rPr>
          <w:sz w:val="18"/>
          <w:szCs w:val="18"/>
        </w:rPr>
        <w:t xml:space="preserve">          </w:t>
      </w:r>
      <w:r w:rsidRPr="00CC40E5">
        <w:rPr>
          <w:sz w:val="18"/>
          <w:szCs w:val="18"/>
        </w:rPr>
        <w:t xml:space="preserve">            ФИО заявителя</w:t>
      </w:r>
    </w:p>
    <w:p w:rsidR="00CC40E5" w:rsidRDefault="00CC40E5" w:rsidP="00366492">
      <w:pPr>
        <w:spacing w:line="240" w:lineRule="auto"/>
        <w:ind w:firstLine="0"/>
      </w:pPr>
    </w:p>
    <w:p w:rsidR="000D6E58" w:rsidRPr="00776AC3" w:rsidRDefault="00CC40E5" w:rsidP="00366492">
      <w:pPr>
        <w:spacing w:line="240" w:lineRule="auto"/>
        <w:ind w:firstLine="0"/>
      </w:pPr>
      <w:r>
        <w:t xml:space="preserve"> «____»</w:t>
      </w:r>
      <w:r w:rsidR="000D6E58" w:rsidRPr="00776AC3">
        <w:t xml:space="preserve"> __________ 20___ г.</w:t>
      </w:r>
    </w:p>
    <w:p w:rsidR="000D6E58" w:rsidRPr="00776AC3" w:rsidRDefault="000D6E58" w:rsidP="00366492">
      <w:pPr>
        <w:spacing w:line="240" w:lineRule="auto"/>
        <w:ind w:firstLine="0"/>
      </w:pPr>
    </w:p>
    <w:sectPr w:rsidR="000D6E58" w:rsidRPr="00776AC3" w:rsidSect="00CC40E5">
      <w:headerReference w:type="even" r:id="rId9"/>
      <w:footerReference w:type="even" r:id="rId10"/>
      <w:headerReference w:type="first" r:id="rId11"/>
      <w:pgSz w:w="11900" w:h="16800"/>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5AB" w:rsidRDefault="002335AB" w:rsidP="002F7E02">
      <w:pPr>
        <w:spacing w:line="240" w:lineRule="auto"/>
      </w:pPr>
      <w:r>
        <w:separator/>
      </w:r>
    </w:p>
  </w:endnote>
  <w:endnote w:type="continuationSeparator" w:id="0">
    <w:p w:rsidR="002335AB" w:rsidRDefault="002335AB"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C1E" w:rsidRDefault="009E1C1E" w:rsidP="00064C4B">
    <w:pPr>
      <w:pStyle w:val="a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9E1C1E" w:rsidRDefault="009E1C1E" w:rsidP="00064C4B">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5AB" w:rsidRDefault="002335AB" w:rsidP="002F7E02">
      <w:pPr>
        <w:spacing w:line="240" w:lineRule="auto"/>
      </w:pPr>
      <w:r>
        <w:separator/>
      </w:r>
    </w:p>
  </w:footnote>
  <w:footnote w:type="continuationSeparator" w:id="0">
    <w:p w:rsidR="002335AB" w:rsidRDefault="002335AB"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C1E" w:rsidRDefault="009E1C1E" w:rsidP="00064C4B">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E1C1E" w:rsidRDefault="009E1C1E">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C1E" w:rsidRDefault="009E1C1E" w:rsidP="00064C4B">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7"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8"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9"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0"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9"/>
  </w:num>
  <w:num w:numId="3">
    <w:abstractNumId w:val="7"/>
  </w:num>
  <w:num w:numId="4">
    <w:abstractNumId w:val="6"/>
  </w:num>
  <w:num w:numId="5">
    <w:abstractNumId w:val="11"/>
  </w:num>
  <w:num w:numId="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4F"/>
    <w:rsid w:val="0000680F"/>
    <w:rsid w:val="000148BB"/>
    <w:rsid w:val="000151FF"/>
    <w:rsid w:val="00016F1C"/>
    <w:rsid w:val="00024B93"/>
    <w:rsid w:val="00024E61"/>
    <w:rsid w:val="000255CB"/>
    <w:rsid w:val="0003348D"/>
    <w:rsid w:val="00036382"/>
    <w:rsid w:val="000445E5"/>
    <w:rsid w:val="000456C3"/>
    <w:rsid w:val="000462D5"/>
    <w:rsid w:val="000513C0"/>
    <w:rsid w:val="00064C4B"/>
    <w:rsid w:val="0006696E"/>
    <w:rsid w:val="00066DD8"/>
    <w:rsid w:val="00067816"/>
    <w:rsid w:val="0007473C"/>
    <w:rsid w:val="00075647"/>
    <w:rsid w:val="000770E5"/>
    <w:rsid w:val="00084D32"/>
    <w:rsid w:val="00094B9B"/>
    <w:rsid w:val="00095B43"/>
    <w:rsid w:val="000978A4"/>
    <w:rsid w:val="000B7B1B"/>
    <w:rsid w:val="000C5C20"/>
    <w:rsid w:val="000D068C"/>
    <w:rsid w:val="000D2D45"/>
    <w:rsid w:val="000D353D"/>
    <w:rsid w:val="000D5775"/>
    <w:rsid w:val="000D6E58"/>
    <w:rsid w:val="000D716D"/>
    <w:rsid w:val="000E00EE"/>
    <w:rsid w:val="000F5475"/>
    <w:rsid w:val="001129E4"/>
    <w:rsid w:val="001139E6"/>
    <w:rsid w:val="001155DA"/>
    <w:rsid w:val="00115AC6"/>
    <w:rsid w:val="00117F7D"/>
    <w:rsid w:val="001255E8"/>
    <w:rsid w:val="0013002A"/>
    <w:rsid w:val="0013091D"/>
    <w:rsid w:val="001331AD"/>
    <w:rsid w:val="00133E81"/>
    <w:rsid w:val="00140831"/>
    <w:rsid w:val="001526AF"/>
    <w:rsid w:val="00155C41"/>
    <w:rsid w:val="00165066"/>
    <w:rsid w:val="001771D2"/>
    <w:rsid w:val="0019034A"/>
    <w:rsid w:val="001A1F91"/>
    <w:rsid w:val="001A31F6"/>
    <w:rsid w:val="001A70C7"/>
    <w:rsid w:val="001A7E71"/>
    <w:rsid w:val="001B6AFE"/>
    <w:rsid w:val="001C310B"/>
    <w:rsid w:val="001C4BA8"/>
    <w:rsid w:val="001C5592"/>
    <w:rsid w:val="001C72CF"/>
    <w:rsid w:val="001E0E92"/>
    <w:rsid w:val="001E263C"/>
    <w:rsid w:val="001E2A71"/>
    <w:rsid w:val="001E5036"/>
    <w:rsid w:val="001E6638"/>
    <w:rsid w:val="00204D2E"/>
    <w:rsid w:val="00205418"/>
    <w:rsid w:val="00210A3D"/>
    <w:rsid w:val="0021190B"/>
    <w:rsid w:val="0022375D"/>
    <w:rsid w:val="00226570"/>
    <w:rsid w:val="00230A70"/>
    <w:rsid w:val="002335AB"/>
    <w:rsid w:val="002406DD"/>
    <w:rsid w:val="00250DC3"/>
    <w:rsid w:val="00251901"/>
    <w:rsid w:val="002652D2"/>
    <w:rsid w:val="002673B0"/>
    <w:rsid w:val="00270FDB"/>
    <w:rsid w:val="00285227"/>
    <w:rsid w:val="00286CC4"/>
    <w:rsid w:val="00292657"/>
    <w:rsid w:val="002C3860"/>
    <w:rsid w:val="002C506B"/>
    <w:rsid w:val="002C5BD2"/>
    <w:rsid w:val="002D3A97"/>
    <w:rsid w:val="002D5153"/>
    <w:rsid w:val="002D7681"/>
    <w:rsid w:val="002E1618"/>
    <w:rsid w:val="002E5B7B"/>
    <w:rsid w:val="002F2AD6"/>
    <w:rsid w:val="002F7E02"/>
    <w:rsid w:val="003060E4"/>
    <w:rsid w:val="00312AF2"/>
    <w:rsid w:val="00316B82"/>
    <w:rsid w:val="00317430"/>
    <w:rsid w:val="00323748"/>
    <w:rsid w:val="0032542C"/>
    <w:rsid w:val="00333E3E"/>
    <w:rsid w:val="00340920"/>
    <w:rsid w:val="003557FD"/>
    <w:rsid w:val="00356333"/>
    <w:rsid w:val="0035793A"/>
    <w:rsid w:val="00362A9A"/>
    <w:rsid w:val="00366492"/>
    <w:rsid w:val="00370D4E"/>
    <w:rsid w:val="00374AB9"/>
    <w:rsid w:val="003764F9"/>
    <w:rsid w:val="003B4221"/>
    <w:rsid w:val="003C1F67"/>
    <w:rsid w:val="003C354F"/>
    <w:rsid w:val="003D22D2"/>
    <w:rsid w:val="003D470D"/>
    <w:rsid w:val="003D5B61"/>
    <w:rsid w:val="003D6EF1"/>
    <w:rsid w:val="003E4BCF"/>
    <w:rsid w:val="00402933"/>
    <w:rsid w:val="00414A66"/>
    <w:rsid w:val="0041784F"/>
    <w:rsid w:val="004204B3"/>
    <w:rsid w:val="00434C3B"/>
    <w:rsid w:val="00454CF7"/>
    <w:rsid w:val="00481F97"/>
    <w:rsid w:val="00492AAB"/>
    <w:rsid w:val="00493827"/>
    <w:rsid w:val="0049696F"/>
    <w:rsid w:val="004A72DC"/>
    <w:rsid w:val="004A7DD1"/>
    <w:rsid w:val="004B5151"/>
    <w:rsid w:val="004B5755"/>
    <w:rsid w:val="004C7DE0"/>
    <w:rsid w:val="004D4E27"/>
    <w:rsid w:val="004D5531"/>
    <w:rsid w:val="004E28E1"/>
    <w:rsid w:val="004E5352"/>
    <w:rsid w:val="004E68C2"/>
    <w:rsid w:val="004F3872"/>
    <w:rsid w:val="00500BCE"/>
    <w:rsid w:val="00503792"/>
    <w:rsid w:val="005045BC"/>
    <w:rsid w:val="005061FB"/>
    <w:rsid w:val="00506A9B"/>
    <w:rsid w:val="00507D6F"/>
    <w:rsid w:val="00520419"/>
    <w:rsid w:val="00521F04"/>
    <w:rsid w:val="00530174"/>
    <w:rsid w:val="00532544"/>
    <w:rsid w:val="005331A1"/>
    <w:rsid w:val="005354A8"/>
    <w:rsid w:val="00542776"/>
    <w:rsid w:val="00551AD9"/>
    <w:rsid w:val="0056039B"/>
    <w:rsid w:val="00567A2C"/>
    <w:rsid w:val="00573F40"/>
    <w:rsid w:val="00576109"/>
    <w:rsid w:val="00581401"/>
    <w:rsid w:val="00587519"/>
    <w:rsid w:val="005911A3"/>
    <w:rsid w:val="00596C2F"/>
    <w:rsid w:val="005A5624"/>
    <w:rsid w:val="005B3749"/>
    <w:rsid w:val="005B6625"/>
    <w:rsid w:val="005D5BF3"/>
    <w:rsid w:val="005D61A0"/>
    <w:rsid w:val="005E3429"/>
    <w:rsid w:val="005E68BC"/>
    <w:rsid w:val="005F1525"/>
    <w:rsid w:val="005F18BD"/>
    <w:rsid w:val="005F276A"/>
    <w:rsid w:val="005F6719"/>
    <w:rsid w:val="0060159D"/>
    <w:rsid w:val="006106E9"/>
    <w:rsid w:val="00611437"/>
    <w:rsid w:val="00611751"/>
    <w:rsid w:val="00630D1C"/>
    <w:rsid w:val="00631CAF"/>
    <w:rsid w:val="0063258D"/>
    <w:rsid w:val="0064642E"/>
    <w:rsid w:val="00646A48"/>
    <w:rsid w:val="006510CE"/>
    <w:rsid w:val="00671250"/>
    <w:rsid w:val="00677A20"/>
    <w:rsid w:val="00681389"/>
    <w:rsid w:val="00682327"/>
    <w:rsid w:val="0069064B"/>
    <w:rsid w:val="00695C0D"/>
    <w:rsid w:val="0069751C"/>
    <w:rsid w:val="006A1376"/>
    <w:rsid w:val="006C1F1E"/>
    <w:rsid w:val="006C3FB0"/>
    <w:rsid w:val="006D20D9"/>
    <w:rsid w:val="006E1A82"/>
    <w:rsid w:val="006E7BBC"/>
    <w:rsid w:val="006F0D21"/>
    <w:rsid w:val="007036FA"/>
    <w:rsid w:val="00704C5A"/>
    <w:rsid w:val="007053AE"/>
    <w:rsid w:val="00705F8B"/>
    <w:rsid w:val="00721559"/>
    <w:rsid w:val="00724232"/>
    <w:rsid w:val="00724FE5"/>
    <w:rsid w:val="007368CA"/>
    <w:rsid w:val="00750A25"/>
    <w:rsid w:val="0075374C"/>
    <w:rsid w:val="0076154D"/>
    <w:rsid w:val="007626C9"/>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C15A0"/>
    <w:rsid w:val="007D00FC"/>
    <w:rsid w:val="007D30E8"/>
    <w:rsid w:val="007D31BE"/>
    <w:rsid w:val="007E0E25"/>
    <w:rsid w:val="007E4638"/>
    <w:rsid w:val="007E4992"/>
    <w:rsid w:val="007E6730"/>
    <w:rsid w:val="0080362B"/>
    <w:rsid w:val="00803761"/>
    <w:rsid w:val="008063CB"/>
    <w:rsid w:val="00811DD3"/>
    <w:rsid w:val="008125E3"/>
    <w:rsid w:val="00812D64"/>
    <w:rsid w:val="008170FF"/>
    <w:rsid w:val="008271E1"/>
    <w:rsid w:val="00834C8D"/>
    <w:rsid w:val="00842821"/>
    <w:rsid w:val="00844970"/>
    <w:rsid w:val="0084523F"/>
    <w:rsid w:val="00852BB2"/>
    <w:rsid w:val="008536D6"/>
    <w:rsid w:val="008705B5"/>
    <w:rsid w:val="008706C1"/>
    <w:rsid w:val="00876757"/>
    <w:rsid w:val="00876D21"/>
    <w:rsid w:val="00881139"/>
    <w:rsid w:val="00881448"/>
    <w:rsid w:val="0088778A"/>
    <w:rsid w:val="00891B0C"/>
    <w:rsid w:val="00891C33"/>
    <w:rsid w:val="008A6154"/>
    <w:rsid w:val="008A6B68"/>
    <w:rsid w:val="008B0C02"/>
    <w:rsid w:val="008B276C"/>
    <w:rsid w:val="008B7DF5"/>
    <w:rsid w:val="008D2BC9"/>
    <w:rsid w:val="008F30F7"/>
    <w:rsid w:val="009028EE"/>
    <w:rsid w:val="00905411"/>
    <w:rsid w:val="009077AC"/>
    <w:rsid w:val="00911F31"/>
    <w:rsid w:val="009159C0"/>
    <w:rsid w:val="00937E40"/>
    <w:rsid w:val="009433AE"/>
    <w:rsid w:val="00950693"/>
    <w:rsid w:val="00952E47"/>
    <w:rsid w:val="0096095A"/>
    <w:rsid w:val="00966D48"/>
    <w:rsid w:val="00967D4E"/>
    <w:rsid w:val="00973CA0"/>
    <w:rsid w:val="00974AC1"/>
    <w:rsid w:val="00976604"/>
    <w:rsid w:val="009832EB"/>
    <w:rsid w:val="00986D58"/>
    <w:rsid w:val="009917A7"/>
    <w:rsid w:val="00993E24"/>
    <w:rsid w:val="009A3087"/>
    <w:rsid w:val="009A427E"/>
    <w:rsid w:val="009B4E13"/>
    <w:rsid w:val="009C3BE8"/>
    <w:rsid w:val="009E1C1E"/>
    <w:rsid w:val="009E7530"/>
    <w:rsid w:val="00A07346"/>
    <w:rsid w:val="00A12814"/>
    <w:rsid w:val="00A13C09"/>
    <w:rsid w:val="00A17FFE"/>
    <w:rsid w:val="00A23F4F"/>
    <w:rsid w:val="00A370DC"/>
    <w:rsid w:val="00A4563D"/>
    <w:rsid w:val="00A47429"/>
    <w:rsid w:val="00A55372"/>
    <w:rsid w:val="00A55B7E"/>
    <w:rsid w:val="00A55E15"/>
    <w:rsid w:val="00A61CC9"/>
    <w:rsid w:val="00A70F7E"/>
    <w:rsid w:val="00A73FA7"/>
    <w:rsid w:val="00A7610C"/>
    <w:rsid w:val="00A776E6"/>
    <w:rsid w:val="00A87DB6"/>
    <w:rsid w:val="00A903D6"/>
    <w:rsid w:val="00A9279B"/>
    <w:rsid w:val="00AA064C"/>
    <w:rsid w:val="00AB1BDA"/>
    <w:rsid w:val="00AB6DCC"/>
    <w:rsid w:val="00AC0361"/>
    <w:rsid w:val="00AC5BC8"/>
    <w:rsid w:val="00AD1645"/>
    <w:rsid w:val="00AD17BD"/>
    <w:rsid w:val="00AD626A"/>
    <w:rsid w:val="00AE12DC"/>
    <w:rsid w:val="00AE5D63"/>
    <w:rsid w:val="00AF7377"/>
    <w:rsid w:val="00B0186C"/>
    <w:rsid w:val="00B06F43"/>
    <w:rsid w:val="00B071E7"/>
    <w:rsid w:val="00B102AF"/>
    <w:rsid w:val="00B23374"/>
    <w:rsid w:val="00B25DCC"/>
    <w:rsid w:val="00B35E29"/>
    <w:rsid w:val="00B450F7"/>
    <w:rsid w:val="00B51922"/>
    <w:rsid w:val="00B56370"/>
    <w:rsid w:val="00B81896"/>
    <w:rsid w:val="00B85500"/>
    <w:rsid w:val="00BC1F38"/>
    <w:rsid w:val="00BC3AB9"/>
    <w:rsid w:val="00BC3BBF"/>
    <w:rsid w:val="00BC44B1"/>
    <w:rsid w:val="00BD26DC"/>
    <w:rsid w:val="00BE19DA"/>
    <w:rsid w:val="00BE3C9E"/>
    <w:rsid w:val="00BE3FA0"/>
    <w:rsid w:val="00BF06EE"/>
    <w:rsid w:val="00C12168"/>
    <w:rsid w:val="00C12D87"/>
    <w:rsid w:val="00C205E8"/>
    <w:rsid w:val="00C24052"/>
    <w:rsid w:val="00C31408"/>
    <w:rsid w:val="00C3702E"/>
    <w:rsid w:val="00C402D2"/>
    <w:rsid w:val="00C40A01"/>
    <w:rsid w:val="00C43B7E"/>
    <w:rsid w:val="00C54098"/>
    <w:rsid w:val="00C5530D"/>
    <w:rsid w:val="00C617BA"/>
    <w:rsid w:val="00C61AFC"/>
    <w:rsid w:val="00C721EA"/>
    <w:rsid w:val="00C82DC3"/>
    <w:rsid w:val="00C877BE"/>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E7CC2"/>
    <w:rsid w:val="00CF229D"/>
    <w:rsid w:val="00CF7273"/>
    <w:rsid w:val="00D04425"/>
    <w:rsid w:val="00D074EB"/>
    <w:rsid w:val="00D07908"/>
    <w:rsid w:val="00D11466"/>
    <w:rsid w:val="00D1238B"/>
    <w:rsid w:val="00D1278B"/>
    <w:rsid w:val="00D16751"/>
    <w:rsid w:val="00D401AA"/>
    <w:rsid w:val="00D44D4E"/>
    <w:rsid w:val="00D50832"/>
    <w:rsid w:val="00D51B9A"/>
    <w:rsid w:val="00D52650"/>
    <w:rsid w:val="00D610C1"/>
    <w:rsid w:val="00D928A6"/>
    <w:rsid w:val="00D9445B"/>
    <w:rsid w:val="00D953F5"/>
    <w:rsid w:val="00DA00E6"/>
    <w:rsid w:val="00DA3238"/>
    <w:rsid w:val="00DB593E"/>
    <w:rsid w:val="00DC7060"/>
    <w:rsid w:val="00DD3443"/>
    <w:rsid w:val="00DE0DAF"/>
    <w:rsid w:val="00DE1EBD"/>
    <w:rsid w:val="00DE5541"/>
    <w:rsid w:val="00DE7E40"/>
    <w:rsid w:val="00DF2B5C"/>
    <w:rsid w:val="00E1126A"/>
    <w:rsid w:val="00E159DF"/>
    <w:rsid w:val="00E2040C"/>
    <w:rsid w:val="00E21D06"/>
    <w:rsid w:val="00E21E2D"/>
    <w:rsid w:val="00E23334"/>
    <w:rsid w:val="00E327F4"/>
    <w:rsid w:val="00E37B4F"/>
    <w:rsid w:val="00E45772"/>
    <w:rsid w:val="00E45AD2"/>
    <w:rsid w:val="00E61081"/>
    <w:rsid w:val="00E7011C"/>
    <w:rsid w:val="00E74F76"/>
    <w:rsid w:val="00E86C79"/>
    <w:rsid w:val="00E90F12"/>
    <w:rsid w:val="00E946DA"/>
    <w:rsid w:val="00E959FF"/>
    <w:rsid w:val="00E97B4B"/>
    <w:rsid w:val="00EB4094"/>
    <w:rsid w:val="00EC2A0E"/>
    <w:rsid w:val="00EF267B"/>
    <w:rsid w:val="00EF29B9"/>
    <w:rsid w:val="00F04C7A"/>
    <w:rsid w:val="00F202B2"/>
    <w:rsid w:val="00F37CFA"/>
    <w:rsid w:val="00F422FB"/>
    <w:rsid w:val="00F45E04"/>
    <w:rsid w:val="00F631C1"/>
    <w:rsid w:val="00F66481"/>
    <w:rsid w:val="00F84BC4"/>
    <w:rsid w:val="00F87903"/>
    <w:rsid w:val="00F967D7"/>
    <w:rsid w:val="00FA2155"/>
    <w:rsid w:val="00FA5604"/>
    <w:rsid w:val="00FB1BC2"/>
    <w:rsid w:val="00FB287F"/>
    <w:rsid w:val="00FB3CBC"/>
    <w:rsid w:val="00FD3119"/>
    <w:rsid w:val="00FE2788"/>
    <w:rsid w:val="00FE7A52"/>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1ABA56-E16A-4E50-854C-ADC872B2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table" w:styleId="40">
    <w:name w:val="Plain Table 4"/>
    <w:basedOn w:val="a1"/>
    <w:uiPriority w:val="44"/>
    <w:rsid w:val="005E68B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9DB4-139B-4F2F-A14B-97D16F48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10821</Words>
  <Characters>61685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Соколова Ольга Рудольфовна</cp:lastModifiedBy>
  <cp:revision>2</cp:revision>
  <cp:lastPrinted>2025-04-03T07:42:00Z</cp:lastPrinted>
  <dcterms:created xsi:type="dcterms:W3CDTF">2025-04-07T11:39:00Z</dcterms:created>
  <dcterms:modified xsi:type="dcterms:W3CDTF">2025-04-07T11:39:00Z</dcterms:modified>
</cp:coreProperties>
</file>