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EF23C" w14:textId="77777777" w:rsidR="008D7386" w:rsidRDefault="008D7386" w:rsidP="008D7386">
      <w:pPr>
        <w:shd w:val="clear" w:color="auto" w:fill="FFFFFF"/>
        <w:spacing w:after="0" w:line="240" w:lineRule="auto"/>
        <w:rPr>
          <w:rFonts w:ascii="Times New Roman" w:eastAsia="Times New Roman" w:hAnsi="Times New Roman"/>
          <w:b/>
          <w:bCs/>
          <w:color w:val="000000"/>
          <w:sz w:val="24"/>
          <w:szCs w:val="24"/>
          <w:lang w:eastAsia="ru-RU"/>
        </w:rPr>
      </w:pPr>
    </w:p>
    <w:p w14:paraId="7D6FE812" w14:textId="77777777" w:rsidR="008D7386" w:rsidRDefault="008D7386" w:rsidP="008D7386">
      <w:pPr>
        <w:shd w:val="clear" w:color="auto" w:fill="FFFFFF"/>
        <w:spacing w:after="0" w:line="240" w:lineRule="auto"/>
        <w:rPr>
          <w:rFonts w:ascii="Times New Roman" w:eastAsia="Times New Roman" w:hAnsi="Times New Roman"/>
          <w:b/>
          <w:bCs/>
          <w:color w:val="000000"/>
          <w:sz w:val="24"/>
          <w:szCs w:val="24"/>
          <w:lang w:eastAsia="ru-RU"/>
        </w:rPr>
      </w:pPr>
    </w:p>
    <w:p w14:paraId="4926F98B" w14:textId="77777777" w:rsidR="008D7386" w:rsidRDefault="008D7386" w:rsidP="008D7386">
      <w:pPr>
        <w:pStyle w:val="af"/>
        <w:jc w:val="center"/>
        <w:rPr>
          <w:rFonts w:ascii="Times New Roman" w:hAnsi="Times New Roman"/>
          <w:b/>
          <w:sz w:val="24"/>
          <w:szCs w:val="24"/>
        </w:rPr>
      </w:pPr>
      <w:r>
        <w:rPr>
          <w:rFonts w:ascii="Times New Roman" w:hAnsi="Times New Roman"/>
          <w:b/>
          <w:sz w:val="24"/>
          <w:szCs w:val="24"/>
        </w:rPr>
        <w:t>ПОЛОЖЕНИЕ</w:t>
      </w:r>
    </w:p>
    <w:p w14:paraId="77401ED6" w14:textId="77777777" w:rsidR="008D7386" w:rsidRPr="008D7386" w:rsidRDefault="008D7386" w:rsidP="008D7386">
      <w:pPr>
        <w:pStyle w:val="af"/>
        <w:ind w:firstLine="709"/>
        <w:jc w:val="both"/>
        <w:rPr>
          <w:rFonts w:ascii="Times New Roman" w:hAnsi="Times New Roman"/>
          <w:sz w:val="24"/>
          <w:szCs w:val="24"/>
        </w:rPr>
      </w:pPr>
      <w:r>
        <w:rPr>
          <w:rFonts w:ascii="Times New Roman" w:hAnsi="Times New Roman"/>
          <w:sz w:val="24"/>
          <w:szCs w:val="24"/>
        </w:rPr>
        <w:t xml:space="preserve">о проведении муниципального </w:t>
      </w:r>
      <w:r w:rsidRPr="008D7386">
        <w:rPr>
          <w:rFonts w:ascii="Times New Roman" w:hAnsi="Times New Roman"/>
          <w:sz w:val="24"/>
          <w:szCs w:val="24"/>
        </w:rPr>
        <w:t>детского конкурса патриотической песни «О Родине, о Доблести, о Славе!», посвященного 80-летию годовщины Победы в Великой Отечестве</w:t>
      </w:r>
      <w:r w:rsidRPr="008D7386">
        <w:rPr>
          <w:rFonts w:ascii="Times New Roman" w:hAnsi="Times New Roman"/>
          <w:sz w:val="24"/>
          <w:szCs w:val="24"/>
        </w:rPr>
        <w:t>н</w:t>
      </w:r>
      <w:r w:rsidRPr="008D7386">
        <w:rPr>
          <w:rFonts w:ascii="Times New Roman" w:hAnsi="Times New Roman"/>
          <w:sz w:val="24"/>
          <w:szCs w:val="24"/>
        </w:rPr>
        <w:t>ной войне и Году Защитника Отечества на территории  Урмарского муниципального округа</w:t>
      </w:r>
    </w:p>
    <w:p w14:paraId="71EBF3AC" w14:textId="77777777" w:rsidR="008D7386" w:rsidRPr="008D7386" w:rsidRDefault="008D7386" w:rsidP="008D7386">
      <w:pPr>
        <w:pStyle w:val="af"/>
        <w:ind w:firstLine="709"/>
        <w:jc w:val="center"/>
        <w:rPr>
          <w:rFonts w:ascii="Times New Roman" w:hAnsi="Times New Roman"/>
          <w:sz w:val="24"/>
          <w:szCs w:val="24"/>
        </w:rPr>
      </w:pPr>
    </w:p>
    <w:p w14:paraId="03EFF81D" w14:textId="77777777" w:rsidR="008D7386" w:rsidRPr="008D7386" w:rsidRDefault="008D7386" w:rsidP="008D7386">
      <w:pPr>
        <w:spacing w:after="0" w:line="240" w:lineRule="auto"/>
        <w:ind w:firstLine="709"/>
        <w:jc w:val="center"/>
        <w:rPr>
          <w:rFonts w:ascii="Times New Roman" w:hAnsi="Times New Roman" w:cs="Times New Roman"/>
          <w:b/>
          <w:sz w:val="24"/>
          <w:szCs w:val="24"/>
        </w:rPr>
      </w:pPr>
      <w:r w:rsidRPr="008D7386">
        <w:rPr>
          <w:rFonts w:ascii="Times New Roman" w:hAnsi="Times New Roman" w:cs="Times New Roman"/>
          <w:b/>
          <w:sz w:val="24"/>
          <w:szCs w:val="24"/>
        </w:rPr>
        <w:t>1.Общие положения</w:t>
      </w:r>
    </w:p>
    <w:p w14:paraId="280E0FEF"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Настоящее Положение устанавливает регламент подготовки и порядка проведения муниципального детского конкурса патриотической песни «О Родине, о Доблести, о Сл</w:t>
      </w:r>
      <w:r w:rsidRPr="008D7386">
        <w:rPr>
          <w:rFonts w:ascii="Times New Roman" w:hAnsi="Times New Roman" w:cs="Times New Roman"/>
          <w:sz w:val="24"/>
          <w:szCs w:val="24"/>
        </w:rPr>
        <w:t>а</w:t>
      </w:r>
      <w:r w:rsidRPr="008D7386">
        <w:rPr>
          <w:rFonts w:ascii="Times New Roman" w:hAnsi="Times New Roman" w:cs="Times New Roman"/>
          <w:sz w:val="24"/>
          <w:szCs w:val="24"/>
        </w:rPr>
        <w:t>ве!», (далее – Конкурс) и действует до завершения Конкурса.</w:t>
      </w:r>
    </w:p>
    <w:p w14:paraId="3E85FB6C"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Учредителями и организаторами является отдел культуры социального развития и спорта администрации Урмарского МО, МБУК «ЦКС Урмарского МО».</w:t>
      </w:r>
    </w:p>
    <w:p w14:paraId="43951FED" w14:textId="77777777" w:rsidR="008D7386" w:rsidRDefault="008D7386" w:rsidP="008D7386">
      <w:pPr>
        <w:spacing w:after="0" w:line="240" w:lineRule="auto"/>
        <w:ind w:firstLine="709"/>
        <w:jc w:val="center"/>
        <w:rPr>
          <w:rFonts w:ascii="Times New Roman" w:hAnsi="Times New Roman" w:cs="Times New Roman"/>
          <w:b/>
          <w:sz w:val="24"/>
          <w:szCs w:val="24"/>
        </w:rPr>
      </w:pPr>
    </w:p>
    <w:p w14:paraId="350B2F88" w14:textId="44D53D15" w:rsidR="008D7386" w:rsidRPr="008D7386" w:rsidRDefault="008D7386" w:rsidP="008D7386">
      <w:pPr>
        <w:spacing w:after="0" w:line="240" w:lineRule="auto"/>
        <w:ind w:firstLine="709"/>
        <w:jc w:val="center"/>
        <w:rPr>
          <w:rFonts w:ascii="Times New Roman" w:hAnsi="Times New Roman" w:cs="Times New Roman"/>
          <w:b/>
          <w:sz w:val="24"/>
          <w:szCs w:val="24"/>
        </w:rPr>
      </w:pPr>
      <w:r w:rsidRPr="008D7386">
        <w:rPr>
          <w:rFonts w:ascii="Times New Roman" w:hAnsi="Times New Roman" w:cs="Times New Roman"/>
          <w:b/>
          <w:sz w:val="24"/>
          <w:szCs w:val="24"/>
        </w:rPr>
        <w:t>2.Цели Конкурса</w:t>
      </w:r>
    </w:p>
    <w:p w14:paraId="092B5152"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Объединение талантливой, патриотически настроенной молодежи, возрождение в   молодежной среде чувства гордости и ответственности за судьбу Отечества.</w:t>
      </w:r>
    </w:p>
    <w:p w14:paraId="5DDB7341"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Побуждение молодых людей к творчеству и развитию своих способностей.</w:t>
      </w:r>
    </w:p>
    <w:p w14:paraId="46E174DB"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xml:space="preserve">- Популяризация песен советских композиторов и современных авторов о Великой Отечественной войне, о России, о героизме доблести и чести.  </w:t>
      </w:r>
    </w:p>
    <w:p w14:paraId="72FEC38E" w14:textId="77777777" w:rsidR="008D7386" w:rsidRDefault="008D7386" w:rsidP="008D7386">
      <w:pPr>
        <w:spacing w:after="0" w:line="240" w:lineRule="auto"/>
        <w:ind w:firstLine="709"/>
        <w:jc w:val="center"/>
        <w:rPr>
          <w:rFonts w:ascii="Times New Roman" w:hAnsi="Times New Roman" w:cs="Times New Roman"/>
          <w:b/>
          <w:sz w:val="24"/>
          <w:szCs w:val="24"/>
        </w:rPr>
      </w:pPr>
    </w:p>
    <w:p w14:paraId="524CD325" w14:textId="4AF6A402" w:rsidR="008D7386" w:rsidRPr="008D7386" w:rsidRDefault="008D7386" w:rsidP="008D7386">
      <w:pPr>
        <w:spacing w:after="0" w:line="240" w:lineRule="auto"/>
        <w:ind w:firstLine="709"/>
        <w:jc w:val="center"/>
        <w:rPr>
          <w:rFonts w:ascii="Times New Roman" w:hAnsi="Times New Roman" w:cs="Times New Roman"/>
          <w:b/>
          <w:sz w:val="24"/>
          <w:szCs w:val="24"/>
        </w:rPr>
      </w:pPr>
      <w:r w:rsidRPr="008D7386">
        <w:rPr>
          <w:rFonts w:ascii="Times New Roman" w:hAnsi="Times New Roman" w:cs="Times New Roman"/>
          <w:b/>
          <w:sz w:val="24"/>
          <w:szCs w:val="24"/>
        </w:rPr>
        <w:t>3.Задачи Конкурса</w:t>
      </w:r>
    </w:p>
    <w:p w14:paraId="684D0742"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Воспитание и развитие молодежи в духе патриотизма, верности и преданности Р</w:t>
      </w:r>
      <w:r w:rsidRPr="008D7386">
        <w:rPr>
          <w:rFonts w:ascii="Times New Roman" w:hAnsi="Times New Roman" w:cs="Times New Roman"/>
          <w:sz w:val="24"/>
          <w:szCs w:val="24"/>
        </w:rPr>
        <w:t>о</w:t>
      </w:r>
      <w:r w:rsidRPr="008D7386">
        <w:rPr>
          <w:rFonts w:ascii="Times New Roman" w:hAnsi="Times New Roman" w:cs="Times New Roman"/>
          <w:sz w:val="24"/>
          <w:szCs w:val="24"/>
        </w:rPr>
        <w:t>дине.</w:t>
      </w:r>
    </w:p>
    <w:p w14:paraId="6E1C607E"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Выявление и поддержка  ярких исполнителей песен патриотического содержания, направленных на возвеличивание Отечества, формирование общности и сохранение ист</w:t>
      </w:r>
      <w:r w:rsidRPr="008D7386">
        <w:rPr>
          <w:rFonts w:ascii="Times New Roman" w:hAnsi="Times New Roman" w:cs="Times New Roman"/>
          <w:sz w:val="24"/>
          <w:szCs w:val="24"/>
        </w:rPr>
        <w:t>о</w:t>
      </w:r>
      <w:r w:rsidRPr="008D7386">
        <w:rPr>
          <w:rFonts w:ascii="Times New Roman" w:hAnsi="Times New Roman" w:cs="Times New Roman"/>
          <w:sz w:val="24"/>
          <w:szCs w:val="24"/>
        </w:rPr>
        <w:t xml:space="preserve">рической памяти. </w:t>
      </w:r>
    </w:p>
    <w:p w14:paraId="51AEA2BB" w14:textId="77777777" w:rsidR="008D7386" w:rsidRPr="008D7386" w:rsidRDefault="008D7386" w:rsidP="008D7386">
      <w:pPr>
        <w:spacing w:after="0" w:line="240" w:lineRule="auto"/>
        <w:ind w:firstLine="709"/>
        <w:jc w:val="center"/>
        <w:rPr>
          <w:rFonts w:ascii="Times New Roman" w:hAnsi="Times New Roman" w:cs="Times New Roman"/>
          <w:b/>
          <w:sz w:val="24"/>
          <w:szCs w:val="24"/>
        </w:rPr>
      </w:pPr>
      <w:r w:rsidRPr="008D7386">
        <w:rPr>
          <w:rFonts w:ascii="Times New Roman" w:hAnsi="Times New Roman" w:cs="Times New Roman"/>
          <w:b/>
          <w:sz w:val="24"/>
          <w:szCs w:val="24"/>
        </w:rPr>
        <w:t>4.Условия и порядок проведения</w:t>
      </w:r>
    </w:p>
    <w:p w14:paraId="33A5BB92"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Участниками Конкурса могут стать как сольные исполнители, так и коллективы различных музыкальных направлений в возрасте от 7 до 17 лет, исполняющие песенные произведения патриотической направленности на русском и чувашском языках как широко известные и популярные, так и авторские, до того не исполнявшиеся, в сопровождении ж</w:t>
      </w:r>
      <w:r w:rsidRPr="008D7386">
        <w:rPr>
          <w:rFonts w:ascii="Times New Roman" w:hAnsi="Times New Roman" w:cs="Times New Roman"/>
          <w:sz w:val="24"/>
          <w:szCs w:val="24"/>
        </w:rPr>
        <w:t>и</w:t>
      </w:r>
      <w:r w:rsidRPr="008D7386">
        <w:rPr>
          <w:rFonts w:ascii="Times New Roman" w:hAnsi="Times New Roman" w:cs="Times New Roman"/>
          <w:sz w:val="24"/>
          <w:szCs w:val="24"/>
        </w:rPr>
        <w:t>вой инструментальной музыки, качественной фонограммы (минус вокал) или а-капелла.</w:t>
      </w:r>
    </w:p>
    <w:p w14:paraId="7819AF7F"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Представители: детских школ искусств, детских музыкальных школ, детских в</w:t>
      </w:r>
      <w:r w:rsidRPr="008D7386">
        <w:rPr>
          <w:rFonts w:ascii="Times New Roman" w:hAnsi="Times New Roman" w:cs="Times New Roman"/>
          <w:sz w:val="24"/>
          <w:szCs w:val="24"/>
        </w:rPr>
        <w:t>о</w:t>
      </w:r>
      <w:r w:rsidRPr="008D7386">
        <w:rPr>
          <w:rFonts w:ascii="Times New Roman" w:hAnsi="Times New Roman" w:cs="Times New Roman"/>
          <w:sz w:val="24"/>
          <w:szCs w:val="24"/>
        </w:rPr>
        <w:t>кальных студий, средних общеобразовательных школ, культурно-досуговых учреждений.</w:t>
      </w:r>
    </w:p>
    <w:p w14:paraId="0C6E84B7" w14:textId="77777777" w:rsidR="008D7386" w:rsidRPr="008D7386" w:rsidRDefault="008D7386" w:rsidP="008D7386">
      <w:pPr>
        <w:spacing w:after="0" w:line="240" w:lineRule="auto"/>
        <w:ind w:firstLine="709"/>
        <w:jc w:val="both"/>
        <w:rPr>
          <w:rFonts w:ascii="Times New Roman" w:hAnsi="Times New Roman" w:cs="Times New Roman"/>
          <w:sz w:val="24"/>
          <w:szCs w:val="24"/>
        </w:rPr>
      </w:pPr>
    </w:p>
    <w:p w14:paraId="06E6116A"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Конкурс проводится в два этапа: I этап (заочный) — отборочный по видеозаписям (на основе представленных заявок). II этап (очный) – финал в формате гала-концерта.</w:t>
      </w:r>
    </w:p>
    <w:p w14:paraId="4336B413"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xml:space="preserve">- Для участия в конкурсе на электронную почту crk.urmary@mail.ru необходимо с 1 марта по 5 мая 2025 г. направить Анкету-заявку. В теме письма указать «Заявка на конкурс «О Родине, о Доблести, о Славе». </w:t>
      </w:r>
    </w:p>
    <w:p w14:paraId="24A708F5"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Форма Анкеты-заявки установленного образца в формате Word и PDF является Приложением №1 настоящего Положения о Конкурсе. Данные, указанные в Анкете-заявке, будут использованы для организации Конкурса.</w:t>
      </w:r>
    </w:p>
    <w:p w14:paraId="370F607E"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Необходимо приложить творческую характеристику солиста, коллектива, а также творческую характеристику руководителя (при наличии).</w:t>
      </w:r>
    </w:p>
    <w:p w14:paraId="63F5922B"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Заполнять данные в заявке необходимо внимательно и без ошибок – указанная в з</w:t>
      </w:r>
      <w:r w:rsidRPr="008D7386">
        <w:rPr>
          <w:rFonts w:ascii="Times New Roman" w:hAnsi="Times New Roman" w:cs="Times New Roman"/>
          <w:sz w:val="24"/>
          <w:szCs w:val="24"/>
        </w:rPr>
        <w:t>а</w:t>
      </w:r>
      <w:r w:rsidRPr="008D7386">
        <w:rPr>
          <w:rFonts w:ascii="Times New Roman" w:hAnsi="Times New Roman" w:cs="Times New Roman"/>
          <w:sz w:val="24"/>
          <w:szCs w:val="24"/>
        </w:rPr>
        <w:t>явке информация автоматически будет использована в дипломах конкурсантов, которыми будут награждены все участники.</w:t>
      </w:r>
    </w:p>
    <w:p w14:paraId="5EF57800"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xml:space="preserve">- Оценка работ и голосование жюри пройдёт 9 мая 2025 года, где будут определены победители в номинациях. В каждой возрастной группе присваивается звание: лауреата I II, III степени.  </w:t>
      </w:r>
    </w:p>
    <w:p w14:paraId="0A0985EC"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xml:space="preserve">- Концерт и награждение победителей состоится на центральной площади </w:t>
      </w:r>
      <w:proofErr w:type="spellStart"/>
      <w:r w:rsidRPr="008D7386">
        <w:rPr>
          <w:rFonts w:ascii="Times New Roman" w:hAnsi="Times New Roman" w:cs="Times New Roman"/>
          <w:sz w:val="24"/>
          <w:szCs w:val="24"/>
        </w:rPr>
        <w:t>п</w:t>
      </w:r>
      <w:proofErr w:type="gramStart"/>
      <w:r w:rsidRPr="008D7386">
        <w:rPr>
          <w:rFonts w:ascii="Times New Roman" w:hAnsi="Times New Roman" w:cs="Times New Roman"/>
          <w:sz w:val="24"/>
          <w:szCs w:val="24"/>
        </w:rPr>
        <w:t>.У</w:t>
      </w:r>
      <w:proofErr w:type="gramEnd"/>
      <w:r w:rsidRPr="008D7386">
        <w:rPr>
          <w:rFonts w:ascii="Times New Roman" w:hAnsi="Times New Roman" w:cs="Times New Roman"/>
          <w:sz w:val="24"/>
          <w:szCs w:val="24"/>
        </w:rPr>
        <w:t>рмары</w:t>
      </w:r>
      <w:proofErr w:type="spellEnd"/>
      <w:r w:rsidRPr="008D7386">
        <w:rPr>
          <w:rFonts w:ascii="Times New Roman" w:hAnsi="Times New Roman" w:cs="Times New Roman"/>
          <w:sz w:val="24"/>
          <w:szCs w:val="24"/>
        </w:rPr>
        <w:t xml:space="preserve">  9 мая 2025 года.</w:t>
      </w:r>
    </w:p>
    <w:p w14:paraId="2A63741F"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lastRenderedPageBreak/>
        <w:t>- Финальное произведение и порядок выступлений в концерте определяется Оргк</w:t>
      </w:r>
      <w:r w:rsidRPr="008D7386">
        <w:rPr>
          <w:rFonts w:ascii="Times New Roman" w:hAnsi="Times New Roman" w:cs="Times New Roman"/>
          <w:sz w:val="24"/>
          <w:szCs w:val="24"/>
        </w:rPr>
        <w:t>о</w:t>
      </w:r>
      <w:r w:rsidRPr="008D7386">
        <w:rPr>
          <w:rFonts w:ascii="Times New Roman" w:hAnsi="Times New Roman" w:cs="Times New Roman"/>
          <w:sz w:val="24"/>
          <w:szCs w:val="24"/>
        </w:rPr>
        <w:t>митетом Конкурса. Выступления проводятся с использованием фонограммы «минус», «ж</w:t>
      </w:r>
      <w:r w:rsidRPr="008D7386">
        <w:rPr>
          <w:rFonts w:ascii="Times New Roman" w:hAnsi="Times New Roman" w:cs="Times New Roman"/>
          <w:sz w:val="24"/>
          <w:szCs w:val="24"/>
        </w:rPr>
        <w:t>и</w:t>
      </w:r>
      <w:r w:rsidRPr="008D7386">
        <w:rPr>
          <w:rFonts w:ascii="Times New Roman" w:hAnsi="Times New Roman" w:cs="Times New Roman"/>
          <w:sz w:val="24"/>
          <w:szCs w:val="24"/>
        </w:rPr>
        <w:t>вого» аккомпанемента или а-капелла.</w:t>
      </w:r>
    </w:p>
    <w:p w14:paraId="446A8461"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Номинации: Исполнительские формы:</w:t>
      </w:r>
    </w:p>
    <w:p w14:paraId="45656324"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xml:space="preserve">- Соло; </w:t>
      </w:r>
    </w:p>
    <w:p w14:paraId="5D99371D"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Малая форма (дуэт, трио, квартет);</w:t>
      </w:r>
    </w:p>
    <w:p w14:paraId="59E447F9"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xml:space="preserve">-  Хор (от 12 человек). </w:t>
      </w:r>
    </w:p>
    <w:p w14:paraId="25A9FFA3"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Возрастные категории: от 7 до 11 лет; от 12  до 17 лет.</w:t>
      </w:r>
    </w:p>
    <w:p w14:paraId="67C2B8C0" w14:textId="77777777" w:rsidR="008D7386" w:rsidRDefault="008D7386" w:rsidP="008D7386">
      <w:pPr>
        <w:spacing w:after="0" w:line="240" w:lineRule="auto"/>
        <w:ind w:firstLine="709"/>
        <w:jc w:val="center"/>
        <w:rPr>
          <w:rFonts w:ascii="Times New Roman" w:hAnsi="Times New Roman" w:cs="Times New Roman"/>
          <w:b/>
          <w:sz w:val="24"/>
          <w:szCs w:val="24"/>
        </w:rPr>
      </w:pPr>
    </w:p>
    <w:p w14:paraId="05C0E470" w14:textId="32A10ED4" w:rsidR="008D7386" w:rsidRPr="008D7386" w:rsidRDefault="008D7386" w:rsidP="008D7386">
      <w:pPr>
        <w:spacing w:after="0" w:line="240" w:lineRule="auto"/>
        <w:ind w:firstLine="709"/>
        <w:jc w:val="center"/>
        <w:rPr>
          <w:rFonts w:ascii="Times New Roman" w:hAnsi="Times New Roman" w:cs="Times New Roman"/>
          <w:b/>
          <w:sz w:val="24"/>
          <w:szCs w:val="24"/>
        </w:rPr>
      </w:pPr>
      <w:r w:rsidRPr="008D7386">
        <w:rPr>
          <w:rFonts w:ascii="Times New Roman" w:hAnsi="Times New Roman" w:cs="Times New Roman"/>
          <w:b/>
          <w:sz w:val="24"/>
          <w:szCs w:val="24"/>
        </w:rPr>
        <w:t>5. Жюри Конкурса</w:t>
      </w:r>
    </w:p>
    <w:p w14:paraId="54085675"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Для оценки выступлений участников конкурса создается жюри, в котором пре</w:t>
      </w:r>
      <w:r w:rsidRPr="008D7386">
        <w:rPr>
          <w:rFonts w:ascii="Times New Roman" w:hAnsi="Times New Roman" w:cs="Times New Roman"/>
          <w:sz w:val="24"/>
          <w:szCs w:val="24"/>
        </w:rPr>
        <w:t>д</w:t>
      </w:r>
      <w:r w:rsidRPr="008D7386">
        <w:rPr>
          <w:rFonts w:ascii="Times New Roman" w:hAnsi="Times New Roman" w:cs="Times New Roman"/>
          <w:sz w:val="24"/>
          <w:szCs w:val="24"/>
        </w:rPr>
        <w:t>ставлены высококвалифицированные педагоги, представители учредителей и организат</w:t>
      </w:r>
      <w:r w:rsidRPr="008D7386">
        <w:rPr>
          <w:rFonts w:ascii="Times New Roman" w:hAnsi="Times New Roman" w:cs="Times New Roman"/>
          <w:sz w:val="24"/>
          <w:szCs w:val="24"/>
        </w:rPr>
        <w:t>о</w:t>
      </w:r>
      <w:r w:rsidRPr="008D7386">
        <w:rPr>
          <w:rFonts w:ascii="Times New Roman" w:hAnsi="Times New Roman" w:cs="Times New Roman"/>
          <w:sz w:val="24"/>
          <w:szCs w:val="24"/>
        </w:rPr>
        <w:t>ров конкурса.</w:t>
      </w:r>
    </w:p>
    <w:p w14:paraId="5EE9A211"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Жюри имеет право присудить Гран-при исполнителю/коллективу, обладающему яркой творческой индивидуальностью, выступление которого в наибольшей степени отв</w:t>
      </w:r>
      <w:r w:rsidRPr="008D7386">
        <w:rPr>
          <w:rFonts w:ascii="Times New Roman" w:hAnsi="Times New Roman" w:cs="Times New Roman"/>
          <w:sz w:val="24"/>
          <w:szCs w:val="24"/>
        </w:rPr>
        <w:t>е</w:t>
      </w:r>
      <w:r w:rsidRPr="008D7386">
        <w:rPr>
          <w:rFonts w:ascii="Times New Roman" w:hAnsi="Times New Roman" w:cs="Times New Roman"/>
          <w:sz w:val="24"/>
          <w:szCs w:val="24"/>
        </w:rPr>
        <w:t xml:space="preserve">чает критериям конкурсной оценки. </w:t>
      </w:r>
    </w:p>
    <w:p w14:paraId="43FB3EAB"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xml:space="preserve">- Жюри оставляет за собой право не присуждать призовых мест. </w:t>
      </w:r>
    </w:p>
    <w:p w14:paraId="189FED75"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По усмотрению жюри отдельным солистам и коллективам могут быть выданы сп</w:t>
      </w:r>
      <w:r w:rsidRPr="008D7386">
        <w:rPr>
          <w:rFonts w:ascii="Times New Roman" w:hAnsi="Times New Roman" w:cs="Times New Roman"/>
          <w:sz w:val="24"/>
          <w:szCs w:val="24"/>
        </w:rPr>
        <w:t>е</w:t>
      </w:r>
      <w:r w:rsidRPr="008D7386">
        <w:rPr>
          <w:rFonts w:ascii="Times New Roman" w:hAnsi="Times New Roman" w:cs="Times New Roman"/>
          <w:sz w:val="24"/>
          <w:szCs w:val="24"/>
        </w:rPr>
        <w:t>циальные дипломы, такие как, «За проникновенное исполнение современной песни о Р</w:t>
      </w:r>
      <w:r w:rsidRPr="008D7386">
        <w:rPr>
          <w:rFonts w:ascii="Times New Roman" w:hAnsi="Times New Roman" w:cs="Times New Roman"/>
          <w:sz w:val="24"/>
          <w:szCs w:val="24"/>
        </w:rPr>
        <w:t>о</w:t>
      </w:r>
      <w:r w:rsidRPr="008D7386">
        <w:rPr>
          <w:rFonts w:ascii="Times New Roman" w:hAnsi="Times New Roman" w:cs="Times New Roman"/>
          <w:sz w:val="24"/>
          <w:szCs w:val="24"/>
        </w:rPr>
        <w:t>дине», «За содействие повышению интереса к классике отечественной песенной культуры», «За активную гражданскую позицию и популяризацию патриотической песни», Приз си</w:t>
      </w:r>
      <w:r w:rsidRPr="008D7386">
        <w:rPr>
          <w:rFonts w:ascii="Times New Roman" w:hAnsi="Times New Roman" w:cs="Times New Roman"/>
          <w:sz w:val="24"/>
          <w:szCs w:val="24"/>
        </w:rPr>
        <w:t>м</w:t>
      </w:r>
      <w:r w:rsidRPr="008D7386">
        <w:rPr>
          <w:rFonts w:ascii="Times New Roman" w:hAnsi="Times New Roman" w:cs="Times New Roman"/>
          <w:sz w:val="24"/>
          <w:szCs w:val="24"/>
        </w:rPr>
        <w:t>патий Оргкомитета Конкурса. Финалисты Конкурса могут быть дополнительно отмечены решением Организаторов Конкурса.</w:t>
      </w:r>
    </w:p>
    <w:p w14:paraId="4A6551FB"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Оценочные листы и комментарии членов жюри являются конфиденциальной и</w:t>
      </w:r>
      <w:r w:rsidRPr="008D7386">
        <w:rPr>
          <w:rFonts w:ascii="Times New Roman" w:hAnsi="Times New Roman" w:cs="Times New Roman"/>
          <w:sz w:val="24"/>
          <w:szCs w:val="24"/>
        </w:rPr>
        <w:t>н</w:t>
      </w:r>
      <w:r w:rsidRPr="008D7386">
        <w:rPr>
          <w:rFonts w:ascii="Times New Roman" w:hAnsi="Times New Roman" w:cs="Times New Roman"/>
          <w:sz w:val="24"/>
          <w:szCs w:val="24"/>
        </w:rPr>
        <w:t>формацией, не демонстрируются и не выдаются. Решения жюри окончательны, пересмотру и обжалованию не подлежат.</w:t>
      </w:r>
    </w:p>
    <w:p w14:paraId="2C06F808"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На Конкурсе применяется не соревновательный, а квалификационный принцип оценки выступающего. Жюри не учитывает материальные возможности, социальную пр</w:t>
      </w:r>
      <w:r w:rsidRPr="008D7386">
        <w:rPr>
          <w:rFonts w:ascii="Times New Roman" w:hAnsi="Times New Roman" w:cs="Times New Roman"/>
          <w:sz w:val="24"/>
          <w:szCs w:val="24"/>
        </w:rPr>
        <w:t>и</w:t>
      </w:r>
      <w:r w:rsidRPr="008D7386">
        <w:rPr>
          <w:rFonts w:ascii="Times New Roman" w:hAnsi="Times New Roman" w:cs="Times New Roman"/>
          <w:sz w:val="24"/>
          <w:szCs w:val="24"/>
        </w:rPr>
        <w:t>надлежность, национальность конкурсантов – только творчество на абсолютно равных условиях, согласно настоящему Положению.</w:t>
      </w:r>
    </w:p>
    <w:p w14:paraId="22660953"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Оргкомитет не несет ответственности за выставление оценок членами жюри и пр</w:t>
      </w:r>
      <w:r w:rsidRPr="008D7386">
        <w:rPr>
          <w:rFonts w:ascii="Times New Roman" w:hAnsi="Times New Roman" w:cs="Times New Roman"/>
          <w:sz w:val="24"/>
          <w:szCs w:val="24"/>
        </w:rPr>
        <w:t>и</w:t>
      </w:r>
      <w:r w:rsidRPr="008D7386">
        <w:rPr>
          <w:rFonts w:ascii="Times New Roman" w:hAnsi="Times New Roman" w:cs="Times New Roman"/>
          <w:sz w:val="24"/>
          <w:szCs w:val="24"/>
        </w:rPr>
        <w:t xml:space="preserve">суждение звания участникам. </w:t>
      </w:r>
    </w:p>
    <w:p w14:paraId="29ECBE24" w14:textId="77777777" w:rsidR="008D7386" w:rsidRDefault="008D7386" w:rsidP="008D7386">
      <w:pPr>
        <w:spacing w:after="0" w:line="240" w:lineRule="auto"/>
        <w:ind w:firstLine="709"/>
        <w:jc w:val="center"/>
        <w:rPr>
          <w:rFonts w:ascii="Times New Roman" w:hAnsi="Times New Roman" w:cs="Times New Roman"/>
          <w:b/>
          <w:sz w:val="24"/>
          <w:szCs w:val="24"/>
        </w:rPr>
      </w:pPr>
    </w:p>
    <w:p w14:paraId="3F807464" w14:textId="34368082" w:rsidR="008D7386" w:rsidRPr="008D7386" w:rsidRDefault="008D7386" w:rsidP="008D7386">
      <w:pPr>
        <w:spacing w:after="0" w:line="240" w:lineRule="auto"/>
        <w:ind w:firstLine="709"/>
        <w:jc w:val="center"/>
        <w:rPr>
          <w:rFonts w:ascii="Times New Roman" w:hAnsi="Times New Roman" w:cs="Times New Roman"/>
          <w:b/>
          <w:sz w:val="24"/>
          <w:szCs w:val="24"/>
        </w:rPr>
      </w:pPr>
      <w:r w:rsidRPr="008D7386">
        <w:rPr>
          <w:rFonts w:ascii="Times New Roman" w:hAnsi="Times New Roman" w:cs="Times New Roman"/>
          <w:b/>
          <w:sz w:val="24"/>
          <w:szCs w:val="24"/>
        </w:rPr>
        <w:t>6.  Критерии оценки конкурсных выступлений</w:t>
      </w:r>
    </w:p>
    <w:p w14:paraId="3DFE05DB"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Оценивается исполнительское мастерство; подбор и сложность репертуара (соо</w:t>
      </w:r>
      <w:r w:rsidRPr="008D7386">
        <w:rPr>
          <w:rFonts w:ascii="Times New Roman" w:hAnsi="Times New Roman" w:cs="Times New Roman"/>
          <w:sz w:val="24"/>
          <w:szCs w:val="24"/>
        </w:rPr>
        <w:t>т</w:t>
      </w:r>
      <w:r w:rsidRPr="008D7386">
        <w:rPr>
          <w:rFonts w:ascii="Times New Roman" w:hAnsi="Times New Roman" w:cs="Times New Roman"/>
          <w:sz w:val="24"/>
          <w:szCs w:val="24"/>
        </w:rPr>
        <w:t>ветствие выступления тематике конкурса, возрасту); художественная трактовка произвед</w:t>
      </w:r>
      <w:r w:rsidRPr="008D7386">
        <w:rPr>
          <w:rFonts w:ascii="Times New Roman" w:hAnsi="Times New Roman" w:cs="Times New Roman"/>
          <w:sz w:val="24"/>
          <w:szCs w:val="24"/>
        </w:rPr>
        <w:t>е</w:t>
      </w:r>
      <w:r w:rsidRPr="008D7386">
        <w:rPr>
          <w:rFonts w:ascii="Times New Roman" w:hAnsi="Times New Roman" w:cs="Times New Roman"/>
          <w:sz w:val="24"/>
          <w:szCs w:val="24"/>
        </w:rPr>
        <w:t>ния: артистичность, умение передать характер и основной смысл песни, соответствие тем</w:t>
      </w:r>
      <w:r w:rsidRPr="008D7386">
        <w:rPr>
          <w:rFonts w:ascii="Times New Roman" w:hAnsi="Times New Roman" w:cs="Times New Roman"/>
          <w:sz w:val="24"/>
          <w:szCs w:val="24"/>
        </w:rPr>
        <w:t>а</w:t>
      </w:r>
      <w:r w:rsidRPr="008D7386">
        <w:rPr>
          <w:rFonts w:ascii="Times New Roman" w:hAnsi="Times New Roman" w:cs="Times New Roman"/>
          <w:sz w:val="24"/>
          <w:szCs w:val="24"/>
        </w:rPr>
        <w:t xml:space="preserve">тике конкурса, внешний вид. </w:t>
      </w:r>
    </w:p>
    <w:p w14:paraId="1699D1AE" w14:textId="77777777" w:rsidR="008D7386" w:rsidRDefault="008D7386" w:rsidP="008D7386">
      <w:pPr>
        <w:spacing w:after="0" w:line="240" w:lineRule="auto"/>
        <w:ind w:firstLine="709"/>
        <w:jc w:val="center"/>
        <w:rPr>
          <w:rFonts w:ascii="Times New Roman" w:hAnsi="Times New Roman" w:cs="Times New Roman"/>
          <w:b/>
          <w:sz w:val="24"/>
          <w:szCs w:val="24"/>
        </w:rPr>
      </w:pPr>
    </w:p>
    <w:p w14:paraId="5533811E" w14:textId="7A47266B" w:rsidR="008D7386" w:rsidRPr="008D7386" w:rsidRDefault="008D7386" w:rsidP="008D7386">
      <w:pPr>
        <w:spacing w:after="0" w:line="240" w:lineRule="auto"/>
        <w:ind w:firstLine="709"/>
        <w:jc w:val="center"/>
        <w:rPr>
          <w:rFonts w:ascii="Times New Roman" w:hAnsi="Times New Roman" w:cs="Times New Roman"/>
          <w:b/>
          <w:sz w:val="24"/>
          <w:szCs w:val="24"/>
        </w:rPr>
      </w:pPr>
      <w:r w:rsidRPr="008D7386">
        <w:rPr>
          <w:rFonts w:ascii="Times New Roman" w:hAnsi="Times New Roman" w:cs="Times New Roman"/>
          <w:b/>
          <w:sz w:val="24"/>
          <w:szCs w:val="24"/>
        </w:rPr>
        <w:t>7. Официальные призы</w:t>
      </w:r>
    </w:p>
    <w:p w14:paraId="33ED3E94"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Призовые места распределяются следующим образом:</w:t>
      </w:r>
    </w:p>
    <w:p w14:paraId="2F869613"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лауреат I, II и III степени в номинации «Соло» в каждой возрастной группе;</w:t>
      </w:r>
    </w:p>
    <w:p w14:paraId="5938165E"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лауреат I, II и III степени «Малая форма» (дуэт, трио, квартет) в каждой возрастной  группе;</w:t>
      </w:r>
    </w:p>
    <w:p w14:paraId="57BEE838"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лауреат I, II и III степени в номинации «Хор» в каждой возрастной группе;</w:t>
      </w:r>
    </w:p>
    <w:p w14:paraId="51DF7E8A"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Право вручать собственные призы предоставляется также партнерам конкурса и членам жюри Конкурса:</w:t>
      </w:r>
    </w:p>
    <w:p w14:paraId="7AC98988" w14:textId="77777777" w:rsidR="008D7386" w:rsidRDefault="008D7386" w:rsidP="008D7386">
      <w:pPr>
        <w:spacing w:after="0" w:line="240" w:lineRule="auto"/>
        <w:ind w:firstLine="709"/>
        <w:jc w:val="center"/>
        <w:rPr>
          <w:rFonts w:ascii="Times New Roman" w:hAnsi="Times New Roman" w:cs="Times New Roman"/>
          <w:b/>
          <w:sz w:val="24"/>
          <w:szCs w:val="24"/>
        </w:rPr>
      </w:pPr>
    </w:p>
    <w:p w14:paraId="536547EB" w14:textId="77777777" w:rsidR="008D7386" w:rsidRDefault="008D7386" w:rsidP="008D7386">
      <w:pPr>
        <w:spacing w:after="0" w:line="240" w:lineRule="auto"/>
        <w:ind w:firstLine="709"/>
        <w:jc w:val="center"/>
        <w:rPr>
          <w:rFonts w:ascii="Times New Roman" w:hAnsi="Times New Roman" w:cs="Times New Roman"/>
          <w:b/>
          <w:sz w:val="24"/>
          <w:szCs w:val="24"/>
        </w:rPr>
      </w:pPr>
    </w:p>
    <w:p w14:paraId="594E1AC7" w14:textId="77777777" w:rsidR="008D7386" w:rsidRDefault="008D7386" w:rsidP="008D7386">
      <w:pPr>
        <w:spacing w:after="0" w:line="240" w:lineRule="auto"/>
        <w:ind w:firstLine="709"/>
        <w:jc w:val="center"/>
        <w:rPr>
          <w:rFonts w:ascii="Times New Roman" w:hAnsi="Times New Roman" w:cs="Times New Roman"/>
          <w:b/>
          <w:sz w:val="24"/>
          <w:szCs w:val="24"/>
        </w:rPr>
      </w:pPr>
    </w:p>
    <w:p w14:paraId="060657F1" w14:textId="6F84EB91" w:rsidR="008D7386" w:rsidRPr="008D7386" w:rsidRDefault="008D7386" w:rsidP="008D7386">
      <w:pPr>
        <w:spacing w:after="0" w:line="240" w:lineRule="auto"/>
        <w:ind w:firstLine="709"/>
        <w:jc w:val="center"/>
        <w:rPr>
          <w:rFonts w:ascii="Times New Roman" w:hAnsi="Times New Roman" w:cs="Times New Roman"/>
          <w:b/>
          <w:sz w:val="24"/>
          <w:szCs w:val="24"/>
        </w:rPr>
      </w:pPr>
      <w:r w:rsidRPr="008D7386">
        <w:rPr>
          <w:rFonts w:ascii="Times New Roman" w:hAnsi="Times New Roman" w:cs="Times New Roman"/>
          <w:b/>
          <w:sz w:val="24"/>
          <w:szCs w:val="24"/>
        </w:rPr>
        <w:t>8. Организационные вопросы</w:t>
      </w:r>
    </w:p>
    <w:p w14:paraId="3C6869EE"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xml:space="preserve">- Информация о Конкурсе будет размещена </w:t>
      </w:r>
      <w:r w:rsidRPr="008D7386">
        <w:rPr>
          <w:rFonts w:ascii="Times New Roman" w:eastAsia="Times New Roman" w:hAnsi="Times New Roman" w:cs="Times New Roman"/>
          <w:color w:val="000000"/>
          <w:sz w:val="24"/>
          <w:szCs w:val="24"/>
          <w:lang w:eastAsia="ru-RU"/>
        </w:rPr>
        <w:t>в сообществе ВКонтакте в группе Урм</w:t>
      </w:r>
      <w:r w:rsidRPr="008D7386">
        <w:rPr>
          <w:rFonts w:ascii="Times New Roman" w:eastAsia="Times New Roman" w:hAnsi="Times New Roman" w:cs="Times New Roman"/>
          <w:color w:val="000000"/>
          <w:sz w:val="24"/>
          <w:szCs w:val="24"/>
          <w:lang w:eastAsia="ru-RU"/>
        </w:rPr>
        <w:t>а</w:t>
      </w:r>
      <w:r w:rsidRPr="008D7386">
        <w:rPr>
          <w:rFonts w:ascii="Times New Roman" w:eastAsia="Times New Roman" w:hAnsi="Times New Roman" w:cs="Times New Roman"/>
          <w:color w:val="000000"/>
          <w:sz w:val="24"/>
          <w:szCs w:val="24"/>
          <w:lang w:eastAsia="ru-RU"/>
        </w:rPr>
        <w:t>ры ДК.</w:t>
      </w:r>
    </w:p>
    <w:p w14:paraId="0CB49DD7" w14:textId="77777777" w:rsidR="008D7386" w:rsidRPr="008D7386" w:rsidRDefault="008D7386" w:rsidP="008D7386">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xml:space="preserve">- Контакты: эл. почта crk.urmary@mail.ru. </w:t>
      </w:r>
    </w:p>
    <w:p w14:paraId="3308B7E0" w14:textId="42FAE0F9" w:rsidR="008D7386" w:rsidRPr="004809D7" w:rsidRDefault="008D7386" w:rsidP="004809D7">
      <w:pPr>
        <w:spacing w:after="0" w:line="240" w:lineRule="auto"/>
        <w:ind w:firstLine="709"/>
        <w:jc w:val="both"/>
        <w:rPr>
          <w:rFonts w:ascii="Times New Roman" w:hAnsi="Times New Roman" w:cs="Times New Roman"/>
          <w:sz w:val="24"/>
          <w:szCs w:val="24"/>
        </w:rPr>
      </w:pPr>
      <w:r w:rsidRPr="008D7386">
        <w:rPr>
          <w:rFonts w:ascii="Times New Roman" w:hAnsi="Times New Roman" w:cs="Times New Roman"/>
          <w:sz w:val="24"/>
          <w:szCs w:val="24"/>
        </w:rPr>
        <w:t xml:space="preserve">- Кураторы конкурса (тел) (8 83544) 2-14-09 Михайлова Ольга </w:t>
      </w:r>
      <w:proofErr w:type="spellStart"/>
      <w:r w:rsidRPr="008D7386">
        <w:rPr>
          <w:rFonts w:ascii="Times New Roman" w:hAnsi="Times New Roman" w:cs="Times New Roman"/>
          <w:sz w:val="24"/>
          <w:szCs w:val="24"/>
        </w:rPr>
        <w:t>Юриевна</w:t>
      </w:r>
      <w:proofErr w:type="spellEnd"/>
      <w:r w:rsidRPr="008D7386">
        <w:rPr>
          <w:rFonts w:ascii="Times New Roman" w:hAnsi="Times New Roman" w:cs="Times New Roman"/>
          <w:sz w:val="24"/>
          <w:szCs w:val="24"/>
        </w:rPr>
        <w:t>.</w:t>
      </w:r>
    </w:p>
    <w:p w14:paraId="673FAF3D" w14:textId="77777777" w:rsidR="008D7386" w:rsidRDefault="008D7386" w:rsidP="008D7386">
      <w:pPr>
        <w:pStyle w:val="af"/>
        <w:jc w:val="center"/>
        <w:rPr>
          <w:rFonts w:ascii="Times New Roman" w:hAnsi="Times New Roman"/>
          <w:b/>
          <w:sz w:val="24"/>
          <w:szCs w:val="24"/>
        </w:rPr>
      </w:pPr>
    </w:p>
    <w:p w14:paraId="74143AEE" w14:textId="7082DC05" w:rsidR="008D7386" w:rsidRDefault="008D7386" w:rsidP="008D7386">
      <w:pPr>
        <w:pStyle w:val="af"/>
        <w:jc w:val="center"/>
        <w:rPr>
          <w:rFonts w:ascii="Times New Roman" w:hAnsi="Times New Roman"/>
          <w:b/>
          <w:sz w:val="24"/>
          <w:szCs w:val="24"/>
        </w:rPr>
      </w:pPr>
      <w:r>
        <w:rPr>
          <w:rFonts w:ascii="Times New Roman" w:hAnsi="Times New Roman"/>
          <w:b/>
          <w:sz w:val="24"/>
          <w:szCs w:val="24"/>
        </w:rPr>
        <w:t>Заявка</w:t>
      </w:r>
    </w:p>
    <w:p w14:paraId="4725C415" w14:textId="77777777" w:rsidR="008D7386" w:rsidRDefault="008D7386" w:rsidP="008D7386">
      <w:pPr>
        <w:jc w:val="center"/>
        <w:rPr>
          <w:rFonts w:ascii="Times New Roman" w:hAnsi="Times New Roman"/>
          <w:sz w:val="24"/>
          <w:szCs w:val="24"/>
        </w:rPr>
      </w:pPr>
      <w:r>
        <w:rPr>
          <w:rFonts w:ascii="Times New Roman" w:hAnsi="Times New Roman"/>
          <w:b/>
          <w:sz w:val="24"/>
          <w:szCs w:val="24"/>
        </w:rPr>
        <w:t xml:space="preserve">к Положению o проведении </w:t>
      </w:r>
      <w:r>
        <w:rPr>
          <w:rFonts w:ascii="Times New Roman" w:hAnsi="Times New Roman"/>
          <w:b/>
          <w:bCs/>
          <w:color w:val="000000"/>
          <w:sz w:val="24"/>
          <w:szCs w:val="24"/>
          <w:shd w:val="clear" w:color="auto" w:fill="FFFFFF"/>
        </w:rPr>
        <w:t>муниципального детского конкурса патриотической пе</w:t>
      </w:r>
      <w:r>
        <w:rPr>
          <w:rFonts w:ascii="Times New Roman" w:hAnsi="Times New Roman"/>
          <w:b/>
          <w:bCs/>
          <w:color w:val="000000"/>
          <w:sz w:val="24"/>
          <w:szCs w:val="24"/>
          <w:shd w:val="clear" w:color="auto" w:fill="FFFFFF"/>
        </w:rPr>
        <w:t>с</w:t>
      </w:r>
      <w:r>
        <w:rPr>
          <w:rFonts w:ascii="Times New Roman" w:hAnsi="Times New Roman"/>
          <w:b/>
          <w:bCs/>
          <w:color w:val="000000"/>
          <w:sz w:val="24"/>
          <w:szCs w:val="24"/>
          <w:shd w:val="clear" w:color="auto" w:fill="FFFFFF"/>
        </w:rPr>
        <w:t>ни «О Родине, о Доблести, о Славе!»</w:t>
      </w:r>
      <w:r>
        <w:rPr>
          <w:rFonts w:ascii="Times New Roman" w:hAnsi="Times New Roman"/>
          <w:sz w:val="24"/>
          <w:szCs w:val="24"/>
        </w:rPr>
        <w:t>.</w:t>
      </w:r>
    </w:p>
    <w:p w14:paraId="0EE02AC8" w14:textId="77777777" w:rsidR="008D7386" w:rsidRDefault="008D7386" w:rsidP="008D7386">
      <w:pPr>
        <w:jc w:val="both"/>
        <w:rPr>
          <w:rFonts w:ascii="Times New Roman" w:hAnsi="Times New Roman"/>
          <w:sz w:val="24"/>
          <w:szCs w:val="24"/>
        </w:rPr>
      </w:pPr>
    </w:p>
    <w:p w14:paraId="48D5E344" w14:textId="77777777" w:rsidR="008D7386" w:rsidRDefault="008D7386" w:rsidP="008D7386">
      <w:pPr>
        <w:spacing w:after="0" w:line="240" w:lineRule="auto"/>
        <w:jc w:val="center"/>
        <w:rPr>
          <w:rFonts w:ascii="Times New Roman" w:hAnsi="Times New Roman"/>
          <w:b/>
          <w:sz w:val="24"/>
          <w:szCs w:val="24"/>
        </w:rPr>
      </w:pPr>
      <w:r>
        <w:rPr>
          <w:rFonts w:ascii="Times New Roman" w:hAnsi="Times New Roman"/>
          <w:b/>
          <w:sz w:val="24"/>
          <w:szCs w:val="24"/>
        </w:rPr>
        <w:t>АНКЕТА - ЗАЯВКА на участие</w:t>
      </w:r>
    </w:p>
    <w:p w14:paraId="507C92C6" w14:textId="77777777" w:rsidR="008D7386" w:rsidRDefault="008D7386" w:rsidP="008D7386">
      <w:pPr>
        <w:spacing w:after="0" w:line="240" w:lineRule="auto"/>
        <w:jc w:val="both"/>
        <w:rPr>
          <w:rFonts w:ascii="Times New Roman" w:hAnsi="Times New Roman"/>
          <w:sz w:val="24"/>
          <w:szCs w:val="24"/>
        </w:rPr>
      </w:pPr>
      <w:r>
        <w:rPr>
          <w:rFonts w:ascii="Times New Roman" w:hAnsi="Times New Roman"/>
          <w:sz w:val="24"/>
          <w:szCs w:val="24"/>
        </w:rPr>
        <w:t xml:space="preserve">Исполнитель (название коллектива, или Ф.И.О. (солиста) - </w:t>
      </w:r>
    </w:p>
    <w:p w14:paraId="5617A56C" w14:textId="77777777" w:rsidR="008D7386" w:rsidRDefault="008D7386" w:rsidP="008D7386">
      <w:pPr>
        <w:spacing w:after="0" w:line="240" w:lineRule="auto"/>
        <w:jc w:val="both"/>
        <w:rPr>
          <w:rFonts w:ascii="Times New Roman" w:hAnsi="Times New Roman"/>
          <w:sz w:val="24"/>
          <w:szCs w:val="24"/>
        </w:rPr>
      </w:pPr>
      <w:r>
        <w:rPr>
          <w:rFonts w:ascii="Times New Roman" w:hAnsi="Times New Roman"/>
          <w:sz w:val="24"/>
          <w:szCs w:val="24"/>
        </w:rPr>
        <w:t>Принадлежность (территория, организация) -</w:t>
      </w:r>
    </w:p>
    <w:p w14:paraId="643204DC" w14:textId="77777777" w:rsidR="008D7386" w:rsidRDefault="008D7386" w:rsidP="008D7386">
      <w:pPr>
        <w:spacing w:after="0" w:line="240" w:lineRule="auto"/>
        <w:jc w:val="both"/>
        <w:rPr>
          <w:rFonts w:ascii="Times New Roman" w:hAnsi="Times New Roman"/>
          <w:sz w:val="24"/>
          <w:szCs w:val="24"/>
        </w:rPr>
      </w:pPr>
      <w:r>
        <w:rPr>
          <w:rFonts w:ascii="Times New Roman" w:hAnsi="Times New Roman"/>
          <w:sz w:val="24"/>
          <w:szCs w:val="24"/>
        </w:rPr>
        <w:t>Полностью Ф.И.О. преподавателя/ руководителя коллектива -</w:t>
      </w:r>
    </w:p>
    <w:p w14:paraId="6DF169F3" w14:textId="77777777" w:rsidR="008D7386" w:rsidRDefault="008D7386" w:rsidP="008D7386">
      <w:pPr>
        <w:spacing w:after="0" w:line="240" w:lineRule="auto"/>
        <w:jc w:val="both"/>
        <w:rPr>
          <w:rFonts w:ascii="Times New Roman" w:hAnsi="Times New Roman"/>
          <w:sz w:val="24"/>
          <w:szCs w:val="24"/>
        </w:rPr>
      </w:pPr>
      <w:r>
        <w:rPr>
          <w:rFonts w:ascii="Times New Roman" w:hAnsi="Times New Roman"/>
          <w:sz w:val="24"/>
          <w:szCs w:val="24"/>
        </w:rPr>
        <w:t>Номинация -</w:t>
      </w:r>
    </w:p>
    <w:p w14:paraId="617A7D0C" w14:textId="77777777" w:rsidR="008D7386" w:rsidRDefault="008D7386" w:rsidP="008D7386">
      <w:pPr>
        <w:spacing w:after="0" w:line="240" w:lineRule="auto"/>
        <w:jc w:val="both"/>
        <w:rPr>
          <w:rFonts w:ascii="Times New Roman" w:hAnsi="Times New Roman"/>
          <w:sz w:val="24"/>
          <w:szCs w:val="24"/>
        </w:rPr>
      </w:pPr>
      <w:r>
        <w:rPr>
          <w:rFonts w:ascii="Times New Roman" w:hAnsi="Times New Roman"/>
          <w:sz w:val="24"/>
          <w:szCs w:val="24"/>
        </w:rPr>
        <w:t>Возраст -</w:t>
      </w:r>
    </w:p>
    <w:p w14:paraId="331C133F" w14:textId="77777777" w:rsidR="008D7386" w:rsidRDefault="008D7386" w:rsidP="008D7386">
      <w:pPr>
        <w:spacing w:after="0" w:line="240" w:lineRule="auto"/>
        <w:jc w:val="both"/>
        <w:rPr>
          <w:rFonts w:ascii="Times New Roman" w:hAnsi="Times New Roman"/>
          <w:sz w:val="24"/>
          <w:szCs w:val="24"/>
        </w:rPr>
      </w:pPr>
      <w:r>
        <w:rPr>
          <w:rFonts w:ascii="Times New Roman" w:hAnsi="Times New Roman"/>
          <w:sz w:val="24"/>
          <w:szCs w:val="24"/>
        </w:rPr>
        <w:t>Место учебы  (солиста) -</w:t>
      </w:r>
    </w:p>
    <w:p w14:paraId="571B2237" w14:textId="77777777" w:rsidR="008D7386" w:rsidRDefault="008D7386" w:rsidP="008D7386">
      <w:pPr>
        <w:spacing w:after="0" w:line="240" w:lineRule="auto"/>
        <w:jc w:val="both"/>
        <w:rPr>
          <w:rFonts w:ascii="Times New Roman" w:hAnsi="Times New Roman"/>
          <w:sz w:val="24"/>
          <w:szCs w:val="24"/>
        </w:rPr>
      </w:pPr>
      <w:r>
        <w:rPr>
          <w:rFonts w:ascii="Times New Roman" w:hAnsi="Times New Roman"/>
          <w:sz w:val="24"/>
          <w:szCs w:val="24"/>
        </w:rPr>
        <w:t>Названия произведений (с указанием автора слов и музыки) -</w:t>
      </w:r>
    </w:p>
    <w:p w14:paraId="46FC7903" w14:textId="77777777" w:rsidR="008D7386" w:rsidRDefault="008D7386" w:rsidP="008D7386">
      <w:pPr>
        <w:spacing w:after="0" w:line="240" w:lineRule="auto"/>
        <w:jc w:val="both"/>
        <w:rPr>
          <w:rFonts w:ascii="Times New Roman" w:hAnsi="Times New Roman"/>
          <w:sz w:val="24"/>
          <w:szCs w:val="24"/>
        </w:rPr>
      </w:pPr>
      <w:r>
        <w:rPr>
          <w:rFonts w:ascii="Times New Roman" w:hAnsi="Times New Roman"/>
          <w:sz w:val="24"/>
          <w:szCs w:val="24"/>
        </w:rPr>
        <w:t>Контактная информация:</w:t>
      </w:r>
    </w:p>
    <w:p w14:paraId="5EBB4A8B" w14:textId="77777777" w:rsidR="008D7386" w:rsidRDefault="008D7386" w:rsidP="008D7386">
      <w:pPr>
        <w:spacing w:after="0" w:line="240" w:lineRule="auto"/>
        <w:jc w:val="both"/>
        <w:rPr>
          <w:rFonts w:ascii="Times New Roman" w:hAnsi="Times New Roman"/>
          <w:sz w:val="24"/>
          <w:szCs w:val="24"/>
        </w:rPr>
      </w:pPr>
      <w:r>
        <w:rPr>
          <w:rFonts w:ascii="Times New Roman" w:hAnsi="Times New Roman"/>
          <w:sz w:val="24"/>
          <w:szCs w:val="24"/>
        </w:rPr>
        <w:t>электронная почта -</w:t>
      </w:r>
    </w:p>
    <w:p w14:paraId="5227AA42" w14:textId="77777777" w:rsidR="008D7386" w:rsidRDefault="008D7386" w:rsidP="008D7386">
      <w:pPr>
        <w:spacing w:after="0" w:line="240" w:lineRule="auto"/>
        <w:jc w:val="both"/>
        <w:rPr>
          <w:rFonts w:ascii="Times New Roman" w:hAnsi="Times New Roman"/>
          <w:sz w:val="24"/>
          <w:szCs w:val="24"/>
        </w:rPr>
      </w:pPr>
      <w:r>
        <w:rPr>
          <w:rFonts w:ascii="Times New Roman" w:hAnsi="Times New Roman"/>
          <w:sz w:val="24"/>
          <w:szCs w:val="24"/>
        </w:rPr>
        <w:t>мобильный телефон -</w:t>
      </w:r>
    </w:p>
    <w:p w14:paraId="56BB982B" w14:textId="77777777" w:rsidR="008D7386" w:rsidRDefault="008D7386" w:rsidP="008D7386">
      <w:pPr>
        <w:spacing w:after="0" w:line="240" w:lineRule="auto"/>
        <w:jc w:val="both"/>
        <w:rPr>
          <w:rFonts w:ascii="Times New Roman" w:hAnsi="Times New Roman"/>
          <w:sz w:val="24"/>
          <w:szCs w:val="24"/>
        </w:rPr>
      </w:pPr>
    </w:p>
    <w:p w14:paraId="75C97C90" w14:textId="77777777" w:rsidR="008D7386" w:rsidRDefault="008D7386" w:rsidP="008D7386">
      <w:pPr>
        <w:spacing w:after="0" w:line="240" w:lineRule="auto"/>
        <w:jc w:val="center"/>
        <w:rPr>
          <w:rFonts w:ascii="Times New Roman" w:hAnsi="Times New Roman"/>
          <w:b/>
          <w:sz w:val="24"/>
          <w:szCs w:val="24"/>
        </w:rPr>
      </w:pPr>
      <w:r>
        <w:rPr>
          <w:rFonts w:ascii="Times New Roman" w:hAnsi="Times New Roman"/>
          <w:b/>
          <w:sz w:val="24"/>
          <w:szCs w:val="24"/>
        </w:rPr>
        <w:t>Информация об исполняемом произведении №1:</w:t>
      </w:r>
    </w:p>
    <w:p w14:paraId="4DBCA370" w14:textId="77777777" w:rsidR="008D7386" w:rsidRDefault="008D7386" w:rsidP="008D7386">
      <w:pPr>
        <w:spacing w:after="0" w:line="240" w:lineRule="auto"/>
        <w:jc w:val="both"/>
        <w:rPr>
          <w:rFonts w:ascii="Times New Roman" w:hAnsi="Times New Roman"/>
          <w:sz w:val="24"/>
          <w:szCs w:val="24"/>
        </w:rPr>
      </w:pPr>
      <w:r>
        <w:rPr>
          <w:rFonts w:ascii="Times New Roman" w:hAnsi="Times New Roman"/>
          <w:sz w:val="24"/>
          <w:szCs w:val="24"/>
        </w:rPr>
        <w:t>Название  -</w:t>
      </w:r>
    </w:p>
    <w:p w14:paraId="58D6D4BB" w14:textId="77777777" w:rsidR="008D7386" w:rsidRDefault="008D7386" w:rsidP="008D7386">
      <w:pPr>
        <w:spacing w:after="0" w:line="240" w:lineRule="auto"/>
        <w:jc w:val="both"/>
        <w:rPr>
          <w:rFonts w:ascii="Times New Roman" w:hAnsi="Times New Roman"/>
          <w:sz w:val="24"/>
          <w:szCs w:val="24"/>
        </w:rPr>
      </w:pPr>
      <w:r>
        <w:rPr>
          <w:rFonts w:ascii="Times New Roman" w:hAnsi="Times New Roman"/>
          <w:sz w:val="24"/>
          <w:szCs w:val="24"/>
        </w:rPr>
        <w:t xml:space="preserve">Автор текста, Автор музыки - </w:t>
      </w:r>
    </w:p>
    <w:p w14:paraId="44ABE9FE" w14:textId="77777777" w:rsidR="008D7386" w:rsidRDefault="008D7386" w:rsidP="008D7386">
      <w:pPr>
        <w:spacing w:after="0" w:line="240" w:lineRule="auto"/>
        <w:jc w:val="both"/>
        <w:rPr>
          <w:rFonts w:ascii="Times New Roman" w:hAnsi="Times New Roman"/>
          <w:sz w:val="24"/>
          <w:szCs w:val="24"/>
        </w:rPr>
      </w:pPr>
      <w:r>
        <w:rPr>
          <w:rFonts w:ascii="Times New Roman" w:hAnsi="Times New Roman"/>
          <w:sz w:val="24"/>
          <w:szCs w:val="24"/>
        </w:rPr>
        <w:t>Хронометраж -</w:t>
      </w:r>
    </w:p>
    <w:p w14:paraId="123C89DF" w14:textId="77777777" w:rsidR="008D7386" w:rsidRDefault="008D7386" w:rsidP="008D7386">
      <w:pPr>
        <w:spacing w:after="0" w:line="240" w:lineRule="auto"/>
        <w:jc w:val="both"/>
        <w:rPr>
          <w:rFonts w:ascii="Times New Roman" w:hAnsi="Times New Roman"/>
          <w:sz w:val="24"/>
          <w:szCs w:val="24"/>
        </w:rPr>
      </w:pPr>
      <w:r>
        <w:rPr>
          <w:rFonts w:ascii="Times New Roman" w:hAnsi="Times New Roman"/>
          <w:sz w:val="24"/>
          <w:szCs w:val="24"/>
        </w:rPr>
        <w:t>Информация об исполняемом произведении №2:</w:t>
      </w:r>
    </w:p>
    <w:p w14:paraId="3781E643" w14:textId="77777777" w:rsidR="008D7386" w:rsidRDefault="008D7386" w:rsidP="008D7386">
      <w:pPr>
        <w:spacing w:after="0" w:line="240" w:lineRule="auto"/>
        <w:jc w:val="both"/>
        <w:rPr>
          <w:rFonts w:ascii="Times New Roman" w:hAnsi="Times New Roman"/>
          <w:sz w:val="24"/>
          <w:szCs w:val="24"/>
        </w:rPr>
      </w:pPr>
      <w:r>
        <w:rPr>
          <w:rFonts w:ascii="Times New Roman" w:hAnsi="Times New Roman"/>
          <w:sz w:val="24"/>
          <w:szCs w:val="24"/>
        </w:rPr>
        <w:t xml:space="preserve">Название - </w:t>
      </w:r>
    </w:p>
    <w:p w14:paraId="0D6B5F4D" w14:textId="77777777" w:rsidR="008D7386" w:rsidRDefault="008D7386" w:rsidP="008D7386">
      <w:pPr>
        <w:spacing w:after="0" w:line="240" w:lineRule="auto"/>
        <w:jc w:val="both"/>
        <w:rPr>
          <w:rFonts w:ascii="Times New Roman" w:hAnsi="Times New Roman"/>
          <w:sz w:val="24"/>
          <w:szCs w:val="24"/>
        </w:rPr>
      </w:pPr>
      <w:r>
        <w:rPr>
          <w:rFonts w:ascii="Times New Roman" w:hAnsi="Times New Roman"/>
          <w:sz w:val="24"/>
          <w:szCs w:val="24"/>
        </w:rPr>
        <w:t xml:space="preserve">Автор текста, Автор музыки - </w:t>
      </w:r>
    </w:p>
    <w:p w14:paraId="6B33C0F8" w14:textId="77777777" w:rsidR="008D7386" w:rsidRDefault="008D7386" w:rsidP="008D7386">
      <w:pPr>
        <w:spacing w:after="0" w:line="240" w:lineRule="auto"/>
        <w:jc w:val="both"/>
        <w:rPr>
          <w:rFonts w:ascii="Times New Roman" w:hAnsi="Times New Roman"/>
          <w:sz w:val="24"/>
          <w:szCs w:val="24"/>
        </w:rPr>
      </w:pPr>
      <w:r>
        <w:rPr>
          <w:rFonts w:ascii="Times New Roman" w:hAnsi="Times New Roman"/>
          <w:sz w:val="24"/>
          <w:szCs w:val="24"/>
        </w:rPr>
        <w:t>Хронометраж -</w:t>
      </w:r>
    </w:p>
    <w:p w14:paraId="3B7EEC8B" w14:textId="77777777" w:rsidR="008D7386" w:rsidRDefault="008D7386" w:rsidP="008D7386">
      <w:pPr>
        <w:spacing w:after="0" w:line="240" w:lineRule="auto"/>
        <w:jc w:val="both"/>
        <w:rPr>
          <w:rFonts w:ascii="Times New Roman" w:hAnsi="Times New Roman"/>
          <w:sz w:val="24"/>
          <w:szCs w:val="24"/>
        </w:rPr>
      </w:pPr>
    </w:p>
    <w:p w14:paraId="0F45737B" w14:textId="77777777" w:rsidR="008D7386" w:rsidRDefault="008D7386" w:rsidP="008D7386">
      <w:pPr>
        <w:spacing w:after="0" w:line="240" w:lineRule="auto"/>
        <w:jc w:val="both"/>
        <w:rPr>
          <w:rFonts w:ascii="Times New Roman" w:hAnsi="Times New Roman"/>
          <w:sz w:val="24"/>
          <w:szCs w:val="24"/>
        </w:rPr>
      </w:pPr>
    </w:p>
    <w:p w14:paraId="766BE722" w14:textId="77777777" w:rsidR="008D7386" w:rsidRDefault="008D7386" w:rsidP="008D7386">
      <w:pPr>
        <w:spacing w:after="0" w:line="240" w:lineRule="auto"/>
        <w:jc w:val="both"/>
        <w:rPr>
          <w:rFonts w:ascii="Times New Roman" w:hAnsi="Times New Roman"/>
          <w:sz w:val="24"/>
          <w:szCs w:val="24"/>
        </w:rPr>
      </w:pPr>
    </w:p>
    <w:p w14:paraId="248EFF0F" w14:textId="77777777" w:rsidR="008D7386" w:rsidRDefault="008D7386" w:rsidP="008D7386">
      <w:pPr>
        <w:spacing w:after="0" w:line="240" w:lineRule="auto"/>
        <w:rPr>
          <w:rFonts w:ascii="Times New Roman" w:hAnsi="Times New Roman"/>
          <w:sz w:val="24"/>
          <w:szCs w:val="24"/>
        </w:rPr>
      </w:pPr>
    </w:p>
    <w:p w14:paraId="1CDBB818" w14:textId="77777777" w:rsidR="008D7386" w:rsidRDefault="008D7386" w:rsidP="008D7386">
      <w:pPr>
        <w:spacing w:after="0" w:line="240" w:lineRule="auto"/>
        <w:rPr>
          <w:rFonts w:ascii="Calibri" w:hAnsi="Calibri"/>
        </w:rPr>
      </w:pPr>
    </w:p>
    <w:p w14:paraId="2E85AF10" w14:textId="77777777" w:rsidR="008D7386" w:rsidRDefault="008D7386" w:rsidP="008D7386">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                                                                                         </w:t>
      </w:r>
    </w:p>
    <w:p w14:paraId="784AFADA" w14:textId="77777777" w:rsidR="008D7386" w:rsidRDefault="008D7386" w:rsidP="008D7386">
      <w:pPr>
        <w:shd w:val="clear" w:color="auto" w:fill="FFFFFF"/>
        <w:spacing w:after="0" w:line="240" w:lineRule="auto"/>
        <w:ind w:firstLine="708"/>
        <w:jc w:val="both"/>
        <w:rPr>
          <w:rFonts w:ascii="Times New Roman" w:hAnsi="Times New Roman"/>
          <w:color w:val="000000"/>
          <w:sz w:val="24"/>
          <w:szCs w:val="24"/>
        </w:rPr>
      </w:pPr>
    </w:p>
    <w:p w14:paraId="1520E842" w14:textId="77777777" w:rsidR="008D7386" w:rsidRDefault="008D7386" w:rsidP="008D7386">
      <w:pPr>
        <w:shd w:val="clear" w:color="auto" w:fill="FFFFFF"/>
        <w:spacing w:after="0" w:line="240" w:lineRule="auto"/>
        <w:ind w:firstLine="708"/>
        <w:jc w:val="both"/>
        <w:rPr>
          <w:rFonts w:ascii="Times New Roman" w:hAnsi="Times New Roman"/>
          <w:color w:val="000000"/>
          <w:sz w:val="24"/>
          <w:szCs w:val="24"/>
        </w:rPr>
      </w:pPr>
    </w:p>
    <w:p w14:paraId="456B475E" w14:textId="77777777" w:rsidR="008D7386" w:rsidRDefault="008D7386" w:rsidP="008D7386">
      <w:pPr>
        <w:shd w:val="clear" w:color="auto" w:fill="FFFFFF"/>
        <w:spacing w:after="0" w:line="240" w:lineRule="auto"/>
        <w:ind w:firstLine="708"/>
        <w:jc w:val="both"/>
        <w:rPr>
          <w:rFonts w:ascii="Times New Roman" w:hAnsi="Times New Roman"/>
          <w:color w:val="000000"/>
          <w:sz w:val="24"/>
          <w:szCs w:val="24"/>
        </w:rPr>
      </w:pPr>
    </w:p>
    <w:p w14:paraId="1F9A1EEA" w14:textId="77777777" w:rsidR="008D7386" w:rsidRDefault="008D7386" w:rsidP="008D7386">
      <w:pPr>
        <w:shd w:val="clear" w:color="auto" w:fill="FFFFFF"/>
        <w:spacing w:after="0" w:line="240" w:lineRule="auto"/>
        <w:ind w:firstLine="708"/>
        <w:jc w:val="both"/>
        <w:rPr>
          <w:rFonts w:ascii="Times New Roman" w:hAnsi="Times New Roman"/>
          <w:color w:val="000000"/>
          <w:sz w:val="24"/>
          <w:szCs w:val="24"/>
        </w:rPr>
      </w:pPr>
    </w:p>
    <w:p w14:paraId="0EEC8F60" w14:textId="77777777" w:rsidR="008D7386" w:rsidRDefault="008D7386" w:rsidP="008D7386">
      <w:pPr>
        <w:shd w:val="clear" w:color="auto" w:fill="FFFFFF"/>
        <w:spacing w:after="0" w:line="240" w:lineRule="auto"/>
        <w:ind w:firstLine="708"/>
        <w:jc w:val="both"/>
        <w:rPr>
          <w:rFonts w:ascii="Times New Roman" w:hAnsi="Times New Roman"/>
          <w:color w:val="000000"/>
          <w:sz w:val="24"/>
          <w:szCs w:val="24"/>
        </w:rPr>
      </w:pPr>
    </w:p>
    <w:p w14:paraId="07289782" w14:textId="77777777" w:rsidR="008D7386" w:rsidRDefault="008D7386" w:rsidP="008D7386">
      <w:pPr>
        <w:shd w:val="clear" w:color="auto" w:fill="FFFFFF"/>
        <w:spacing w:after="0" w:line="240" w:lineRule="auto"/>
        <w:ind w:firstLine="708"/>
        <w:jc w:val="both"/>
        <w:rPr>
          <w:rFonts w:ascii="Times New Roman" w:hAnsi="Times New Roman"/>
          <w:color w:val="000000"/>
          <w:sz w:val="24"/>
          <w:szCs w:val="24"/>
        </w:rPr>
      </w:pPr>
    </w:p>
    <w:p w14:paraId="7E78B3DE" w14:textId="77777777" w:rsidR="008D7386" w:rsidRDefault="008D7386" w:rsidP="008D7386">
      <w:pPr>
        <w:shd w:val="clear" w:color="auto" w:fill="FFFFFF"/>
        <w:spacing w:after="0" w:line="240" w:lineRule="auto"/>
        <w:ind w:firstLine="708"/>
        <w:jc w:val="both"/>
        <w:rPr>
          <w:rFonts w:ascii="Times New Roman" w:hAnsi="Times New Roman"/>
          <w:color w:val="000000"/>
          <w:sz w:val="24"/>
          <w:szCs w:val="24"/>
        </w:rPr>
      </w:pPr>
    </w:p>
    <w:p w14:paraId="4C875865" w14:textId="77777777" w:rsidR="008D7386" w:rsidRDefault="008D7386" w:rsidP="008D7386">
      <w:pPr>
        <w:shd w:val="clear" w:color="auto" w:fill="FFFFFF"/>
        <w:spacing w:after="0" w:line="240" w:lineRule="auto"/>
        <w:ind w:firstLine="708"/>
        <w:jc w:val="both"/>
        <w:rPr>
          <w:rFonts w:ascii="Times New Roman" w:hAnsi="Times New Roman"/>
          <w:color w:val="000000"/>
          <w:sz w:val="24"/>
          <w:szCs w:val="24"/>
        </w:rPr>
      </w:pPr>
    </w:p>
    <w:p w14:paraId="44D06403" w14:textId="77777777" w:rsidR="008D7386" w:rsidRDefault="008D7386" w:rsidP="008D7386">
      <w:pPr>
        <w:shd w:val="clear" w:color="auto" w:fill="FFFFFF"/>
        <w:spacing w:after="0" w:line="240" w:lineRule="auto"/>
        <w:ind w:firstLine="708"/>
        <w:jc w:val="both"/>
        <w:rPr>
          <w:rFonts w:ascii="Times New Roman" w:hAnsi="Times New Roman"/>
          <w:color w:val="000000"/>
          <w:sz w:val="24"/>
          <w:szCs w:val="24"/>
        </w:rPr>
      </w:pPr>
    </w:p>
    <w:p w14:paraId="6438ADB8" w14:textId="77777777" w:rsidR="008D7386" w:rsidRDefault="008D7386" w:rsidP="008D7386">
      <w:pPr>
        <w:shd w:val="clear" w:color="auto" w:fill="FFFFFF"/>
        <w:spacing w:after="0" w:line="240" w:lineRule="auto"/>
        <w:ind w:firstLine="708"/>
        <w:jc w:val="both"/>
        <w:rPr>
          <w:rFonts w:ascii="Times New Roman" w:hAnsi="Times New Roman"/>
          <w:color w:val="000000"/>
          <w:sz w:val="24"/>
          <w:szCs w:val="24"/>
        </w:rPr>
      </w:pPr>
    </w:p>
    <w:p w14:paraId="1786B4AD" w14:textId="77777777" w:rsidR="008D7386" w:rsidRDefault="008D7386" w:rsidP="008D7386">
      <w:pPr>
        <w:shd w:val="clear" w:color="auto" w:fill="FFFFFF"/>
        <w:spacing w:after="0" w:line="240" w:lineRule="auto"/>
        <w:ind w:firstLine="708"/>
        <w:jc w:val="both"/>
        <w:rPr>
          <w:rFonts w:ascii="Times New Roman" w:hAnsi="Times New Roman"/>
          <w:color w:val="000000"/>
          <w:sz w:val="24"/>
          <w:szCs w:val="24"/>
        </w:rPr>
      </w:pPr>
    </w:p>
    <w:p w14:paraId="6C352E10" w14:textId="77777777" w:rsidR="008D7386" w:rsidRDefault="008D7386" w:rsidP="008D7386">
      <w:pPr>
        <w:shd w:val="clear" w:color="auto" w:fill="FFFFFF"/>
        <w:spacing w:after="0" w:line="240" w:lineRule="auto"/>
        <w:ind w:firstLine="708"/>
        <w:jc w:val="both"/>
        <w:rPr>
          <w:rFonts w:ascii="Times New Roman" w:hAnsi="Times New Roman"/>
          <w:color w:val="000000"/>
          <w:sz w:val="24"/>
          <w:szCs w:val="24"/>
        </w:rPr>
      </w:pPr>
    </w:p>
    <w:p w14:paraId="40DFF576" w14:textId="77777777" w:rsidR="008D7386" w:rsidRDefault="008D7386" w:rsidP="008D7386">
      <w:pPr>
        <w:shd w:val="clear" w:color="auto" w:fill="FFFFFF"/>
        <w:spacing w:after="0" w:line="240" w:lineRule="auto"/>
        <w:ind w:firstLine="708"/>
        <w:jc w:val="both"/>
        <w:rPr>
          <w:rFonts w:ascii="Times New Roman" w:hAnsi="Times New Roman"/>
          <w:color w:val="000000"/>
          <w:sz w:val="24"/>
          <w:szCs w:val="24"/>
        </w:rPr>
      </w:pPr>
    </w:p>
    <w:p w14:paraId="11EB0220" w14:textId="77777777" w:rsidR="008D7386" w:rsidRDefault="008D7386" w:rsidP="008D7386">
      <w:pPr>
        <w:shd w:val="clear" w:color="auto" w:fill="FFFFFF"/>
        <w:spacing w:after="0" w:line="240" w:lineRule="auto"/>
        <w:ind w:firstLine="708"/>
        <w:jc w:val="both"/>
        <w:rPr>
          <w:rFonts w:ascii="Times New Roman" w:hAnsi="Times New Roman"/>
          <w:color w:val="000000"/>
          <w:sz w:val="24"/>
          <w:szCs w:val="24"/>
        </w:rPr>
      </w:pPr>
    </w:p>
    <w:p w14:paraId="19FC63D8" w14:textId="77777777" w:rsidR="008D7386" w:rsidRDefault="008D7386" w:rsidP="008D7386">
      <w:pPr>
        <w:shd w:val="clear" w:color="auto" w:fill="FFFFFF"/>
        <w:spacing w:after="0" w:line="240" w:lineRule="auto"/>
        <w:ind w:firstLine="708"/>
        <w:jc w:val="both"/>
        <w:rPr>
          <w:rFonts w:ascii="Times New Roman" w:hAnsi="Times New Roman"/>
          <w:color w:val="000000"/>
          <w:sz w:val="24"/>
          <w:szCs w:val="24"/>
        </w:rPr>
      </w:pPr>
    </w:p>
    <w:p w14:paraId="450375D4" w14:textId="77777777" w:rsidR="008D7386" w:rsidRDefault="008D7386" w:rsidP="008D7386">
      <w:pPr>
        <w:shd w:val="clear" w:color="auto" w:fill="FFFFFF"/>
        <w:spacing w:after="0" w:line="240" w:lineRule="auto"/>
        <w:ind w:firstLine="708"/>
        <w:jc w:val="both"/>
        <w:rPr>
          <w:rFonts w:ascii="Times New Roman" w:hAnsi="Times New Roman"/>
          <w:color w:val="000000"/>
          <w:sz w:val="24"/>
          <w:szCs w:val="24"/>
        </w:rPr>
      </w:pPr>
    </w:p>
    <w:p w14:paraId="1F4E5B7F" w14:textId="77777777" w:rsidR="008D7386" w:rsidRDefault="008D7386" w:rsidP="008D7386">
      <w:pPr>
        <w:shd w:val="clear" w:color="auto" w:fill="FFFFFF"/>
        <w:spacing w:after="0" w:line="240" w:lineRule="auto"/>
        <w:ind w:firstLine="708"/>
        <w:jc w:val="both"/>
        <w:rPr>
          <w:rFonts w:ascii="Times New Roman" w:hAnsi="Times New Roman"/>
          <w:color w:val="000000"/>
          <w:sz w:val="24"/>
          <w:szCs w:val="24"/>
        </w:rPr>
      </w:pPr>
    </w:p>
    <w:p w14:paraId="038BE313" w14:textId="77777777" w:rsidR="008D7386" w:rsidRDefault="008D7386" w:rsidP="008D7386">
      <w:pPr>
        <w:shd w:val="clear" w:color="auto" w:fill="FFFFFF"/>
        <w:spacing w:after="0" w:line="240" w:lineRule="auto"/>
        <w:rPr>
          <w:rFonts w:ascii="Times New Roman" w:eastAsia="Times New Roman" w:hAnsi="Times New Roman"/>
          <w:color w:val="000000"/>
          <w:sz w:val="24"/>
          <w:szCs w:val="24"/>
          <w:lang w:eastAsia="ru-RU"/>
        </w:rPr>
      </w:pPr>
      <w:bookmarkStart w:id="0" w:name="_GoBack"/>
      <w:bookmarkEnd w:id="0"/>
    </w:p>
    <w:p w14:paraId="2892EF4D" w14:textId="77777777" w:rsidR="008D7386" w:rsidRDefault="008D7386" w:rsidP="008D7386">
      <w:pPr>
        <w:rPr>
          <w:rFonts w:ascii="Calibri" w:eastAsia="Calibri" w:hAnsi="Calibri"/>
          <w:color w:val="000000"/>
        </w:rPr>
      </w:pPr>
    </w:p>
    <w:p w14:paraId="27F31492" w14:textId="77777777" w:rsidR="008D7386" w:rsidRDefault="008D7386" w:rsidP="008D7386">
      <w:pPr>
        <w:spacing w:after="0" w:line="240" w:lineRule="auto"/>
        <w:ind w:right="4818"/>
        <w:jc w:val="both"/>
        <w:rPr>
          <w:rFonts w:ascii="Times New Roman" w:hAnsi="Times New Roman"/>
          <w:color w:val="000000"/>
          <w:sz w:val="20"/>
          <w:szCs w:val="20"/>
        </w:rPr>
      </w:pPr>
    </w:p>
    <w:p w14:paraId="055037F8" w14:textId="77777777" w:rsidR="0002680F" w:rsidRPr="0002680F" w:rsidRDefault="0002680F" w:rsidP="008D7386">
      <w:pPr>
        <w:spacing w:after="0" w:line="240" w:lineRule="auto"/>
        <w:ind w:right="4962"/>
        <w:jc w:val="both"/>
        <w:rPr>
          <w:rFonts w:ascii="Times New Roman" w:hAnsi="Times New Roman" w:cs="Times New Roman"/>
          <w:color w:val="000000" w:themeColor="text1"/>
          <w:spacing w:val="2"/>
          <w:sz w:val="24"/>
          <w:szCs w:val="24"/>
        </w:rPr>
      </w:pPr>
    </w:p>
    <w:sectPr w:rsidR="0002680F" w:rsidRPr="0002680F" w:rsidSect="008D7386">
      <w:pgSz w:w="11900" w:h="16800"/>
      <w:pgMar w:top="1134" w:right="701" w:bottom="42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372B8" w14:textId="77777777" w:rsidR="000A0C6B" w:rsidRDefault="000A0C6B" w:rsidP="00C65999">
      <w:pPr>
        <w:spacing w:after="0" w:line="240" w:lineRule="auto"/>
      </w:pPr>
      <w:r>
        <w:separator/>
      </w:r>
    </w:p>
  </w:endnote>
  <w:endnote w:type="continuationSeparator" w:id="0">
    <w:p w14:paraId="3E933521" w14:textId="77777777" w:rsidR="000A0C6B" w:rsidRDefault="000A0C6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44934" w14:textId="77777777" w:rsidR="000A0C6B" w:rsidRDefault="000A0C6B" w:rsidP="00C65999">
      <w:pPr>
        <w:spacing w:after="0" w:line="240" w:lineRule="auto"/>
      </w:pPr>
      <w:r>
        <w:separator/>
      </w:r>
    </w:p>
  </w:footnote>
  <w:footnote w:type="continuationSeparator" w:id="0">
    <w:p w14:paraId="094C1AD1" w14:textId="77777777" w:rsidR="000A0C6B" w:rsidRDefault="000A0C6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8F13EC"/>
    <w:multiLevelType w:val="hybridMultilevel"/>
    <w:tmpl w:val="088E8258"/>
    <w:lvl w:ilvl="0" w:tplc="2020E7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7">
    <w:nsid w:val="44D90065"/>
    <w:multiLevelType w:val="hybridMultilevel"/>
    <w:tmpl w:val="E6E47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0">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0"/>
  </w:num>
  <w:num w:numId="33">
    <w:abstractNumId w:val="24"/>
  </w:num>
  <w:num w:numId="34">
    <w:abstractNumId w:val="1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3"/>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2680F"/>
    <w:rsid w:val="000322F9"/>
    <w:rsid w:val="0004145D"/>
    <w:rsid w:val="00042437"/>
    <w:rsid w:val="00042A9D"/>
    <w:rsid w:val="00044530"/>
    <w:rsid w:val="00056829"/>
    <w:rsid w:val="00061FDB"/>
    <w:rsid w:val="00063054"/>
    <w:rsid w:val="00066335"/>
    <w:rsid w:val="000721EE"/>
    <w:rsid w:val="00075E85"/>
    <w:rsid w:val="00077A92"/>
    <w:rsid w:val="00080AAA"/>
    <w:rsid w:val="00081281"/>
    <w:rsid w:val="0008388F"/>
    <w:rsid w:val="00084E2F"/>
    <w:rsid w:val="00090D97"/>
    <w:rsid w:val="000A0C6B"/>
    <w:rsid w:val="000A34F7"/>
    <w:rsid w:val="000A65F9"/>
    <w:rsid w:val="000B03D8"/>
    <w:rsid w:val="000B1F99"/>
    <w:rsid w:val="000B49DB"/>
    <w:rsid w:val="000B4E2A"/>
    <w:rsid w:val="000B6F4D"/>
    <w:rsid w:val="000C766E"/>
    <w:rsid w:val="000D5BC1"/>
    <w:rsid w:val="000E134A"/>
    <w:rsid w:val="000E2E69"/>
    <w:rsid w:val="000E3782"/>
    <w:rsid w:val="000E3790"/>
    <w:rsid w:val="000E3F11"/>
    <w:rsid w:val="000F2FE9"/>
    <w:rsid w:val="000F4D29"/>
    <w:rsid w:val="00101415"/>
    <w:rsid w:val="0010145B"/>
    <w:rsid w:val="001038E0"/>
    <w:rsid w:val="0011138C"/>
    <w:rsid w:val="0011434B"/>
    <w:rsid w:val="0011695A"/>
    <w:rsid w:val="00116B09"/>
    <w:rsid w:val="001172CB"/>
    <w:rsid w:val="00130D18"/>
    <w:rsid w:val="00134DE3"/>
    <w:rsid w:val="00135049"/>
    <w:rsid w:val="001430A3"/>
    <w:rsid w:val="00143853"/>
    <w:rsid w:val="0015318E"/>
    <w:rsid w:val="001548CB"/>
    <w:rsid w:val="0015528E"/>
    <w:rsid w:val="0015737A"/>
    <w:rsid w:val="00164503"/>
    <w:rsid w:val="001667A9"/>
    <w:rsid w:val="001707D6"/>
    <w:rsid w:val="0017142B"/>
    <w:rsid w:val="00172315"/>
    <w:rsid w:val="00183513"/>
    <w:rsid w:val="001848E7"/>
    <w:rsid w:val="00185981"/>
    <w:rsid w:val="00192F5C"/>
    <w:rsid w:val="001A06D3"/>
    <w:rsid w:val="001A2AE1"/>
    <w:rsid w:val="001A5D44"/>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7692"/>
    <w:rsid w:val="00276D32"/>
    <w:rsid w:val="00283B1D"/>
    <w:rsid w:val="002946ED"/>
    <w:rsid w:val="002A4093"/>
    <w:rsid w:val="002A55CE"/>
    <w:rsid w:val="002B4697"/>
    <w:rsid w:val="002B7881"/>
    <w:rsid w:val="002B7DAF"/>
    <w:rsid w:val="002C5EFE"/>
    <w:rsid w:val="002D6081"/>
    <w:rsid w:val="002E2133"/>
    <w:rsid w:val="002E5019"/>
    <w:rsid w:val="002F1682"/>
    <w:rsid w:val="002F4BD8"/>
    <w:rsid w:val="002F7112"/>
    <w:rsid w:val="003038DF"/>
    <w:rsid w:val="00304320"/>
    <w:rsid w:val="00306DB0"/>
    <w:rsid w:val="00312866"/>
    <w:rsid w:val="0031421D"/>
    <w:rsid w:val="00314532"/>
    <w:rsid w:val="00315E3A"/>
    <w:rsid w:val="00316825"/>
    <w:rsid w:val="003169B0"/>
    <w:rsid w:val="00331E79"/>
    <w:rsid w:val="00336198"/>
    <w:rsid w:val="00336A21"/>
    <w:rsid w:val="00337684"/>
    <w:rsid w:val="00343B4B"/>
    <w:rsid w:val="003451E7"/>
    <w:rsid w:val="0035172C"/>
    <w:rsid w:val="00351ABD"/>
    <w:rsid w:val="0035394E"/>
    <w:rsid w:val="00355C32"/>
    <w:rsid w:val="00361369"/>
    <w:rsid w:val="00363A4C"/>
    <w:rsid w:val="003729D4"/>
    <w:rsid w:val="00374635"/>
    <w:rsid w:val="00376419"/>
    <w:rsid w:val="003768DF"/>
    <w:rsid w:val="00380C30"/>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601E"/>
    <w:rsid w:val="004170F6"/>
    <w:rsid w:val="00433B0F"/>
    <w:rsid w:val="00440983"/>
    <w:rsid w:val="00441B13"/>
    <w:rsid w:val="00444B8B"/>
    <w:rsid w:val="0045078F"/>
    <w:rsid w:val="00467C44"/>
    <w:rsid w:val="00473F06"/>
    <w:rsid w:val="004809D7"/>
    <w:rsid w:val="0048256E"/>
    <w:rsid w:val="00487B74"/>
    <w:rsid w:val="00493683"/>
    <w:rsid w:val="0049593C"/>
    <w:rsid w:val="004A0CDB"/>
    <w:rsid w:val="004A4683"/>
    <w:rsid w:val="004C6CDA"/>
    <w:rsid w:val="004D6856"/>
    <w:rsid w:val="004E0B5C"/>
    <w:rsid w:val="004E4C9A"/>
    <w:rsid w:val="004F3823"/>
    <w:rsid w:val="004F4345"/>
    <w:rsid w:val="004F62CB"/>
    <w:rsid w:val="004F72A4"/>
    <w:rsid w:val="0050407A"/>
    <w:rsid w:val="00511050"/>
    <w:rsid w:val="00532835"/>
    <w:rsid w:val="00532C9A"/>
    <w:rsid w:val="00540191"/>
    <w:rsid w:val="00543D00"/>
    <w:rsid w:val="00544681"/>
    <w:rsid w:val="00546136"/>
    <w:rsid w:val="00550FBE"/>
    <w:rsid w:val="00552DF5"/>
    <w:rsid w:val="00553A32"/>
    <w:rsid w:val="00566344"/>
    <w:rsid w:val="005730A3"/>
    <w:rsid w:val="00574C91"/>
    <w:rsid w:val="00575170"/>
    <w:rsid w:val="005773A7"/>
    <w:rsid w:val="00577527"/>
    <w:rsid w:val="00577D81"/>
    <w:rsid w:val="00577FC1"/>
    <w:rsid w:val="00582250"/>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69AA"/>
    <w:rsid w:val="005E758E"/>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C4B"/>
    <w:rsid w:val="00663D47"/>
    <w:rsid w:val="006658DE"/>
    <w:rsid w:val="00680003"/>
    <w:rsid w:val="00680723"/>
    <w:rsid w:val="006807F8"/>
    <w:rsid w:val="00680B11"/>
    <w:rsid w:val="00681E3C"/>
    <w:rsid w:val="00682127"/>
    <w:rsid w:val="0068223B"/>
    <w:rsid w:val="00686563"/>
    <w:rsid w:val="006937E7"/>
    <w:rsid w:val="006A01A9"/>
    <w:rsid w:val="006A1598"/>
    <w:rsid w:val="006A5E01"/>
    <w:rsid w:val="006B25A7"/>
    <w:rsid w:val="006B4702"/>
    <w:rsid w:val="006B5A4E"/>
    <w:rsid w:val="006C3025"/>
    <w:rsid w:val="006D070D"/>
    <w:rsid w:val="006E37C0"/>
    <w:rsid w:val="006E6035"/>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4221"/>
    <w:rsid w:val="007B2ADD"/>
    <w:rsid w:val="007B6DED"/>
    <w:rsid w:val="007C108F"/>
    <w:rsid w:val="007C4846"/>
    <w:rsid w:val="007C4D83"/>
    <w:rsid w:val="007C6E3D"/>
    <w:rsid w:val="007C71F4"/>
    <w:rsid w:val="007D2DF6"/>
    <w:rsid w:val="007E2802"/>
    <w:rsid w:val="007E2A59"/>
    <w:rsid w:val="007E7B27"/>
    <w:rsid w:val="007F15C4"/>
    <w:rsid w:val="007F2480"/>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6136F"/>
    <w:rsid w:val="00864EBB"/>
    <w:rsid w:val="00870474"/>
    <w:rsid w:val="00871712"/>
    <w:rsid w:val="0088232E"/>
    <w:rsid w:val="00882354"/>
    <w:rsid w:val="00884113"/>
    <w:rsid w:val="00884CC7"/>
    <w:rsid w:val="00885563"/>
    <w:rsid w:val="00891B04"/>
    <w:rsid w:val="008933FD"/>
    <w:rsid w:val="008937C1"/>
    <w:rsid w:val="008944AF"/>
    <w:rsid w:val="00896CE8"/>
    <w:rsid w:val="008A6CD8"/>
    <w:rsid w:val="008B27CD"/>
    <w:rsid w:val="008B783D"/>
    <w:rsid w:val="008B7B06"/>
    <w:rsid w:val="008C60B6"/>
    <w:rsid w:val="008D6733"/>
    <w:rsid w:val="008D68E0"/>
    <w:rsid w:val="008D7386"/>
    <w:rsid w:val="008D749A"/>
    <w:rsid w:val="008D77CC"/>
    <w:rsid w:val="008D77E2"/>
    <w:rsid w:val="008E05DE"/>
    <w:rsid w:val="008F0016"/>
    <w:rsid w:val="00911361"/>
    <w:rsid w:val="009165A2"/>
    <w:rsid w:val="00922F38"/>
    <w:rsid w:val="009313E2"/>
    <w:rsid w:val="00935656"/>
    <w:rsid w:val="00937032"/>
    <w:rsid w:val="00950C00"/>
    <w:rsid w:val="009576F4"/>
    <w:rsid w:val="0096204D"/>
    <w:rsid w:val="00962416"/>
    <w:rsid w:val="00962D24"/>
    <w:rsid w:val="009678AE"/>
    <w:rsid w:val="00970F55"/>
    <w:rsid w:val="009723FA"/>
    <w:rsid w:val="0097263D"/>
    <w:rsid w:val="00973B11"/>
    <w:rsid w:val="00977FDE"/>
    <w:rsid w:val="00981267"/>
    <w:rsid w:val="009830FA"/>
    <w:rsid w:val="00984B25"/>
    <w:rsid w:val="009905EF"/>
    <w:rsid w:val="00997672"/>
    <w:rsid w:val="009A11E2"/>
    <w:rsid w:val="009A1B60"/>
    <w:rsid w:val="009A4B2C"/>
    <w:rsid w:val="009A4C03"/>
    <w:rsid w:val="009B0AF9"/>
    <w:rsid w:val="009B3CBE"/>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4029"/>
    <w:rsid w:val="00A178D0"/>
    <w:rsid w:val="00A23F59"/>
    <w:rsid w:val="00A33488"/>
    <w:rsid w:val="00A37E98"/>
    <w:rsid w:val="00A46590"/>
    <w:rsid w:val="00A465FB"/>
    <w:rsid w:val="00A521A5"/>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A1A20"/>
    <w:rsid w:val="00AA2B8B"/>
    <w:rsid w:val="00AA3E28"/>
    <w:rsid w:val="00AA45FC"/>
    <w:rsid w:val="00AA5922"/>
    <w:rsid w:val="00AB019D"/>
    <w:rsid w:val="00AC2E21"/>
    <w:rsid w:val="00AC4EC8"/>
    <w:rsid w:val="00AC514A"/>
    <w:rsid w:val="00AC6B83"/>
    <w:rsid w:val="00AD4E26"/>
    <w:rsid w:val="00AD52EA"/>
    <w:rsid w:val="00AD5881"/>
    <w:rsid w:val="00AE4005"/>
    <w:rsid w:val="00AE5892"/>
    <w:rsid w:val="00AE5C9F"/>
    <w:rsid w:val="00AF4AA2"/>
    <w:rsid w:val="00AF76A3"/>
    <w:rsid w:val="00B01C6D"/>
    <w:rsid w:val="00B04AF1"/>
    <w:rsid w:val="00B06A2D"/>
    <w:rsid w:val="00B11D9F"/>
    <w:rsid w:val="00B12AD6"/>
    <w:rsid w:val="00B15121"/>
    <w:rsid w:val="00B17BFF"/>
    <w:rsid w:val="00B26294"/>
    <w:rsid w:val="00B41416"/>
    <w:rsid w:val="00B442B6"/>
    <w:rsid w:val="00B567CA"/>
    <w:rsid w:val="00B66633"/>
    <w:rsid w:val="00B7013A"/>
    <w:rsid w:val="00B72784"/>
    <w:rsid w:val="00B75F6F"/>
    <w:rsid w:val="00B77E13"/>
    <w:rsid w:val="00B84B63"/>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DFC"/>
    <w:rsid w:val="00C454E9"/>
    <w:rsid w:val="00C46A80"/>
    <w:rsid w:val="00C528CF"/>
    <w:rsid w:val="00C574C1"/>
    <w:rsid w:val="00C57C57"/>
    <w:rsid w:val="00C65999"/>
    <w:rsid w:val="00C65CF3"/>
    <w:rsid w:val="00C729AC"/>
    <w:rsid w:val="00C7464D"/>
    <w:rsid w:val="00C808A2"/>
    <w:rsid w:val="00C83B74"/>
    <w:rsid w:val="00C84F6E"/>
    <w:rsid w:val="00C9376D"/>
    <w:rsid w:val="00C95BE8"/>
    <w:rsid w:val="00CA003B"/>
    <w:rsid w:val="00CA0899"/>
    <w:rsid w:val="00CA1948"/>
    <w:rsid w:val="00CA7A97"/>
    <w:rsid w:val="00CB3E88"/>
    <w:rsid w:val="00CC15CC"/>
    <w:rsid w:val="00CC3F13"/>
    <w:rsid w:val="00CC7544"/>
    <w:rsid w:val="00CE2EBE"/>
    <w:rsid w:val="00CE7537"/>
    <w:rsid w:val="00CF1A07"/>
    <w:rsid w:val="00CF1EAE"/>
    <w:rsid w:val="00CF366B"/>
    <w:rsid w:val="00D02A1C"/>
    <w:rsid w:val="00D04187"/>
    <w:rsid w:val="00D054DA"/>
    <w:rsid w:val="00D06164"/>
    <w:rsid w:val="00D11AF5"/>
    <w:rsid w:val="00D126AC"/>
    <w:rsid w:val="00D143AD"/>
    <w:rsid w:val="00D16B70"/>
    <w:rsid w:val="00D26D48"/>
    <w:rsid w:val="00D351EF"/>
    <w:rsid w:val="00D4085A"/>
    <w:rsid w:val="00D42EE2"/>
    <w:rsid w:val="00D46E60"/>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E531D"/>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707E"/>
    <w:rsid w:val="00E606D3"/>
    <w:rsid w:val="00E61BD8"/>
    <w:rsid w:val="00E63C85"/>
    <w:rsid w:val="00E63CB0"/>
    <w:rsid w:val="00E65CA9"/>
    <w:rsid w:val="00E76D23"/>
    <w:rsid w:val="00E8088B"/>
    <w:rsid w:val="00E808B5"/>
    <w:rsid w:val="00E846D4"/>
    <w:rsid w:val="00E853F2"/>
    <w:rsid w:val="00E87B75"/>
    <w:rsid w:val="00E90C96"/>
    <w:rsid w:val="00E947F2"/>
    <w:rsid w:val="00EA282C"/>
    <w:rsid w:val="00EA328F"/>
    <w:rsid w:val="00EB7006"/>
    <w:rsid w:val="00EC0AE3"/>
    <w:rsid w:val="00EC3086"/>
    <w:rsid w:val="00EC453C"/>
    <w:rsid w:val="00EE4895"/>
    <w:rsid w:val="00EF1CA7"/>
    <w:rsid w:val="00EF39AA"/>
    <w:rsid w:val="00EF4F2F"/>
    <w:rsid w:val="00EF6019"/>
    <w:rsid w:val="00EF65A8"/>
    <w:rsid w:val="00EF7AE2"/>
    <w:rsid w:val="00F2017A"/>
    <w:rsid w:val="00F22C20"/>
    <w:rsid w:val="00F2509C"/>
    <w:rsid w:val="00F31E8A"/>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12"/>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1 Знак"/>
    <w:link w:val="ac"/>
    <w:uiPriority w:val="99"/>
    <w:qFormat/>
    <w:locked/>
    <w:rsid w:val="005B33DC"/>
    <w:rPr>
      <w:rFonts w:ascii="Times New Roman" w:eastAsia="Times New Roman" w:hAnsi="Times New Roman" w:cs="Times New Roman"/>
      <w:sz w:val="24"/>
      <w:szCs w:val="24"/>
      <w:lang w:eastAsia="ru-RU"/>
    </w:rPr>
  </w:style>
  <w:style w:type="character" w:styleId="ad">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Strong"/>
    <w:basedOn w:val="a1"/>
    <w:uiPriority w:val="22"/>
    <w:qFormat/>
    <w:rsid w:val="0086136F"/>
    <w:rPr>
      <w:rFonts w:cs="Times New Roman"/>
      <w:b/>
    </w:rPr>
  </w:style>
  <w:style w:type="paragraph" w:styleId="af">
    <w:name w:val="No Spacing"/>
    <w:link w:val="af0"/>
    <w:uiPriority w:val="1"/>
    <w:qFormat/>
    <w:rsid w:val="0088232E"/>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_"/>
    <w:link w:val="61"/>
    <w:rsid w:val="0088232E"/>
    <w:rPr>
      <w:rFonts w:cs="Tunga"/>
      <w:shd w:val="clear" w:color="auto" w:fill="FFFFFF"/>
      <w:lang w:bidi="kn-IN"/>
    </w:rPr>
  </w:style>
  <w:style w:type="paragraph" w:customStyle="1" w:styleId="61">
    <w:name w:val="Основной текст6"/>
    <w:basedOn w:val="a0"/>
    <w:link w:val="af1"/>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2">
    <w:name w:val="Body Text"/>
    <w:aliases w:val="Основной текст Знак Знак,bt"/>
    <w:basedOn w:val="a0"/>
    <w:link w:val="af3"/>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aliases w:val="Основной текст Знак Знак Знак,bt Знак"/>
    <w:basedOn w:val="a1"/>
    <w:link w:val="af2"/>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4">
    <w:name w:val="Body Text Indent"/>
    <w:aliases w:val="Нумерованный список !!,Надин стиль,Основной текст 1"/>
    <w:basedOn w:val="a0"/>
    <w:link w:val="af5"/>
    <w:uiPriority w:val="99"/>
    <w:semiHidden/>
    <w:unhideWhenUsed/>
    <w:qFormat/>
    <w:rsid w:val="007F3358"/>
    <w:pPr>
      <w:spacing w:after="120"/>
      <w:ind w:left="283"/>
    </w:pPr>
  </w:style>
  <w:style w:type="character" w:customStyle="1" w:styleId="af5">
    <w:name w:val="Основной текст с отступом Знак"/>
    <w:aliases w:val="Нумерованный список !! Знак,Надин стиль Знак,Основной текст 1 Знак"/>
    <w:basedOn w:val="a1"/>
    <w:link w:val="af4"/>
    <w:uiPriority w:val="99"/>
    <w:semiHidden/>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6">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7">
    <w:name w:val="Plain Text"/>
    <w:basedOn w:val="a0"/>
    <w:link w:val="af8"/>
    <w:uiPriority w:val="99"/>
    <w:semiHidden/>
    <w:unhideWhenUsed/>
    <w:rsid w:val="00E87B75"/>
    <w:pPr>
      <w:spacing w:after="0" w:line="240" w:lineRule="auto"/>
    </w:pPr>
    <w:rPr>
      <w:rFonts w:ascii="Consolas" w:eastAsia="Calibri" w:hAnsi="Consolas" w:cs="Times New Roman"/>
      <w:sz w:val="21"/>
      <w:szCs w:val="21"/>
    </w:rPr>
  </w:style>
  <w:style w:type="character" w:customStyle="1" w:styleId="af8">
    <w:name w:val="Текст Знак"/>
    <w:basedOn w:val="a1"/>
    <w:link w:val="af7"/>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9">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a">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b"/>
    <w:locked/>
    <w:rsid w:val="005B33DC"/>
  </w:style>
  <w:style w:type="paragraph" w:styleId="afb">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a"/>
    <w:semiHidden/>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c">
    <w:name w:val="Текст примечания Знак"/>
    <w:basedOn w:val="a1"/>
    <w:link w:val="afd"/>
    <w:semiHidden/>
    <w:locked/>
    <w:rsid w:val="005B33DC"/>
    <w:rPr>
      <w:rFonts w:ascii="Calibri" w:hAnsi="Calibri"/>
    </w:rPr>
  </w:style>
  <w:style w:type="paragraph" w:styleId="afd">
    <w:name w:val="annotation text"/>
    <w:basedOn w:val="a0"/>
    <w:link w:val="afc"/>
    <w:semiHidden/>
    <w:unhideWhenUsed/>
    <w:rsid w:val="005B33DC"/>
    <w:pPr>
      <w:spacing w:after="0" w:line="240" w:lineRule="auto"/>
    </w:pPr>
    <w:rPr>
      <w:rFonts w:ascii="Calibri" w:hAnsi="Calibri"/>
    </w:rPr>
  </w:style>
  <w:style w:type="character" w:customStyle="1" w:styleId="afe">
    <w:name w:val="Текст концевой сноски Знак"/>
    <w:basedOn w:val="a1"/>
    <w:link w:val="aff"/>
    <w:semiHidden/>
    <w:locked/>
    <w:rsid w:val="005B33DC"/>
  </w:style>
  <w:style w:type="paragraph" w:styleId="aff">
    <w:name w:val="endnote text"/>
    <w:basedOn w:val="a0"/>
    <w:link w:val="afe"/>
    <w:semiHidden/>
    <w:unhideWhenUsed/>
    <w:rsid w:val="005B33DC"/>
    <w:pPr>
      <w:spacing w:after="0" w:line="240" w:lineRule="auto"/>
    </w:pPr>
  </w:style>
  <w:style w:type="paragraph" w:styleId="aff0">
    <w:name w:val="Subtitle"/>
    <w:basedOn w:val="a0"/>
    <w:next w:val="a0"/>
    <w:link w:val="aff1"/>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1">
    <w:name w:val="Подзаголовок Знак"/>
    <w:basedOn w:val="a1"/>
    <w:link w:val="aff0"/>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Название Знак"/>
    <w:basedOn w:val="a1"/>
    <w:link w:val="aff3"/>
    <w:locked/>
    <w:rsid w:val="005B33DC"/>
    <w:rPr>
      <w:b/>
      <w:i/>
      <w:sz w:val="28"/>
      <w:u w:val="single"/>
      <w:lang w:eastAsia="ar-SA"/>
    </w:rPr>
  </w:style>
  <w:style w:type="paragraph" w:styleId="aff3">
    <w:name w:val="Title"/>
    <w:basedOn w:val="a0"/>
    <w:next w:val="a0"/>
    <w:link w:val="aff2"/>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4">
    <w:name w:val="Красная строка Знак"/>
    <w:basedOn w:val="af3"/>
    <w:link w:val="aff5"/>
    <w:semiHidden/>
    <w:locked/>
    <w:rsid w:val="005B33DC"/>
    <w:rPr>
      <w:rFonts w:ascii="Baltica Chv" w:eastAsia="Times New Roman" w:hAnsi="Baltica Chv" w:cs="Times New Roman"/>
      <w:sz w:val="18"/>
      <w:szCs w:val="20"/>
      <w:lang w:eastAsia="ru-RU"/>
    </w:rPr>
  </w:style>
  <w:style w:type="paragraph" w:styleId="aff5">
    <w:name w:val="Body Text First Indent"/>
    <w:basedOn w:val="af2"/>
    <w:link w:val="aff4"/>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Абзац списка Знак"/>
    <w:aliases w:val="мой Знак"/>
    <w:link w:val="16"/>
    <w:locked/>
    <w:rsid w:val="005B33DC"/>
    <w:rPr>
      <w:rFonts w:ascii="Calibri" w:eastAsia="Calibri" w:hAnsi="Calibri"/>
    </w:rPr>
  </w:style>
  <w:style w:type="paragraph" w:customStyle="1" w:styleId="16">
    <w:name w:val="Абзац списка1"/>
    <w:aliases w:val="мой"/>
    <w:link w:val="aff6"/>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7">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a">
    <w:name w:val="Внимание: криминал!!"/>
    <w:basedOn w:val="aff9"/>
    <w:next w:val="a0"/>
    <w:uiPriority w:val="99"/>
    <w:qFormat/>
    <w:rsid w:val="005B33DC"/>
    <w:pPr>
      <w:shd w:val="clear" w:color="auto" w:fill="auto"/>
      <w:spacing w:before="0" w:after="0"/>
      <w:ind w:left="0" w:right="0" w:firstLine="0"/>
    </w:pPr>
  </w:style>
  <w:style w:type="paragraph" w:customStyle="1" w:styleId="affb">
    <w:name w:val="Внимание: недобросовестность!"/>
    <w:basedOn w:val="aff9"/>
    <w:next w:val="a0"/>
    <w:uiPriority w:val="99"/>
    <w:qFormat/>
    <w:rsid w:val="005B33DC"/>
    <w:pPr>
      <w:shd w:val="clear" w:color="auto" w:fill="auto"/>
      <w:spacing w:before="0" w:after="0"/>
      <w:ind w:left="0" w:right="0" w:firstLine="0"/>
    </w:pPr>
  </w:style>
  <w:style w:type="paragraph" w:customStyle="1" w:styleId="affc">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c"/>
    <w:next w:val="a0"/>
    <w:uiPriority w:val="99"/>
    <w:qFormat/>
    <w:rsid w:val="005B33DC"/>
    <w:pPr>
      <w:shd w:val="clear" w:color="auto" w:fill="F0F0F0"/>
    </w:pPr>
    <w:rPr>
      <w:rFonts w:ascii="Arial" w:hAnsi="Arial" w:cs="Arial"/>
      <w:b/>
      <w:bCs/>
      <w:color w:val="0058A9"/>
    </w:rPr>
  </w:style>
  <w:style w:type="paragraph" w:customStyle="1" w:styleId="affd">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e">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0">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1">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2">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3">
    <w:name w:val="Заголовок ЭР (правое окно)"/>
    <w:basedOn w:val="afff2"/>
    <w:next w:val="a0"/>
    <w:uiPriority w:val="99"/>
    <w:qFormat/>
    <w:rsid w:val="005B33DC"/>
    <w:pPr>
      <w:spacing w:before="0" w:after="0"/>
      <w:jc w:val="left"/>
    </w:pPr>
    <w:rPr>
      <w:b w:val="0"/>
      <w:bCs w:val="0"/>
      <w:color w:val="auto"/>
      <w:sz w:val="24"/>
      <w:szCs w:val="24"/>
    </w:rPr>
  </w:style>
  <w:style w:type="paragraph" w:customStyle="1" w:styleId="afff4">
    <w:name w:val="Интерактивный заголовок"/>
    <w:basedOn w:val="19"/>
    <w:next w:val="a0"/>
    <w:qFormat/>
    <w:rsid w:val="005B33DC"/>
    <w:pPr>
      <w:shd w:val="clear" w:color="auto" w:fill="auto"/>
    </w:pPr>
    <w:rPr>
      <w:b w:val="0"/>
      <w:bCs w:val="0"/>
      <w:color w:val="auto"/>
      <w:u w:val="single"/>
    </w:rPr>
  </w:style>
  <w:style w:type="paragraph" w:customStyle="1" w:styleId="afff5">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6">
    <w:name w:val="Информация об изменениях"/>
    <w:basedOn w:val="afff5"/>
    <w:next w:val="a0"/>
    <w:uiPriority w:val="99"/>
    <w:qFormat/>
    <w:rsid w:val="005B33DC"/>
    <w:pPr>
      <w:shd w:val="clear" w:color="auto" w:fill="EAEFED"/>
      <w:spacing w:before="180"/>
      <w:ind w:left="360" w:right="360"/>
    </w:pPr>
    <w:rPr>
      <w:color w:val="auto"/>
      <w:sz w:val="24"/>
      <w:szCs w:val="24"/>
    </w:rPr>
  </w:style>
  <w:style w:type="paragraph" w:customStyle="1" w:styleId="afff7">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Комментарий"/>
    <w:basedOn w:val="afff7"/>
    <w:next w:val="a0"/>
    <w:uiPriority w:val="99"/>
    <w:qFormat/>
    <w:rsid w:val="005B33DC"/>
    <w:pPr>
      <w:shd w:val="clear" w:color="auto" w:fill="F0F0F0"/>
      <w:spacing w:before="75"/>
      <w:ind w:left="0" w:right="0"/>
      <w:jc w:val="both"/>
    </w:pPr>
    <w:rPr>
      <w:color w:val="353842"/>
    </w:rPr>
  </w:style>
  <w:style w:type="paragraph" w:customStyle="1" w:styleId="afff9">
    <w:name w:val="Информация об изменениях документа"/>
    <w:basedOn w:val="afff8"/>
    <w:next w:val="a0"/>
    <w:qFormat/>
    <w:rsid w:val="005B33DC"/>
    <w:pPr>
      <w:spacing w:before="0"/>
    </w:pPr>
    <w:rPr>
      <w:i/>
      <w:iCs/>
    </w:rPr>
  </w:style>
  <w:style w:type="paragraph" w:customStyle="1" w:styleId="afffa">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b">
    <w:name w:val="Колонтитул (левый)"/>
    <w:basedOn w:val="afffa"/>
    <w:next w:val="a0"/>
    <w:uiPriority w:val="99"/>
    <w:qFormat/>
    <w:rsid w:val="005B33DC"/>
    <w:pPr>
      <w:jc w:val="both"/>
    </w:pPr>
    <w:rPr>
      <w:sz w:val="16"/>
      <w:szCs w:val="16"/>
    </w:rPr>
  </w:style>
  <w:style w:type="paragraph" w:customStyle="1" w:styleId="afffc">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d">
    <w:name w:val="Колонтитул (правый)"/>
    <w:basedOn w:val="afffc"/>
    <w:next w:val="a0"/>
    <w:uiPriority w:val="99"/>
    <w:qFormat/>
    <w:rsid w:val="005B33DC"/>
    <w:pPr>
      <w:jc w:val="both"/>
    </w:pPr>
    <w:rPr>
      <w:sz w:val="16"/>
      <w:szCs w:val="16"/>
    </w:rPr>
  </w:style>
  <w:style w:type="paragraph" w:customStyle="1" w:styleId="afffe">
    <w:name w:val="Комментарий пользователя"/>
    <w:basedOn w:val="afff8"/>
    <w:next w:val="a0"/>
    <w:uiPriority w:val="99"/>
    <w:qFormat/>
    <w:rsid w:val="005B33DC"/>
    <w:pPr>
      <w:shd w:val="clear" w:color="auto" w:fill="FFDFE0"/>
      <w:spacing w:before="0"/>
      <w:jc w:val="left"/>
    </w:pPr>
  </w:style>
  <w:style w:type="paragraph" w:customStyle="1" w:styleId="affff">
    <w:name w:val="Куда обратиться?"/>
    <w:basedOn w:val="aff9"/>
    <w:next w:val="a0"/>
    <w:uiPriority w:val="99"/>
    <w:qFormat/>
    <w:rsid w:val="005B33DC"/>
    <w:pPr>
      <w:shd w:val="clear" w:color="auto" w:fill="auto"/>
      <w:spacing w:before="0" w:after="0"/>
      <w:ind w:left="0" w:right="0" w:firstLine="0"/>
    </w:pPr>
  </w:style>
  <w:style w:type="paragraph" w:customStyle="1" w:styleId="affff0">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Необходимые документы"/>
    <w:basedOn w:val="aff9"/>
    <w:next w:val="a0"/>
    <w:uiPriority w:val="99"/>
    <w:qFormat/>
    <w:rsid w:val="005B33DC"/>
    <w:pPr>
      <w:shd w:val="clear" w:color="auto" w:fill="auto"/>
      <w:spacing w:before="0" w:after="0"/>
      <w:ind w:left="0" w:right="0" w:firstLine="118"/>
    </w:pPr>
  </w:style>
  <w:style w:type="paragraph" w:customStyle="1" w:styleId="affff2">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3">
    <w:name w:val="Оглавление"/>
    <w:basedOn w:val="af9"/>
    <w:next w:val="a0"/>
    <w:uiPriority w:val="99"/>
    <w:qFormat/>
    <w:rsid w:val="005B33DC"/>
    <w:pPr>
      <w:ind w:left="140"/>
    </w:pPr>
    <w:rPr>
      <w:rFonts w:ascii="Arial" w:hAnsi="Arial" w:cs="Arial"/>
      <w:sz w:val="24"/>
      <w:szCs w:val="24"/>
    </w:rPr>
  </w:style>
  <w:style w:type="paragraph" w:customStyle="1" w:styleId="affff4">
    <w:name w:val="Переменная часть"/>
    <w:basedOn w:val="affc"/>
    <w:next w:val="a0"/>
    <w:qFormat/>
    <w:rsid w:val="005B33DC"/>
    <w:rPr>
      <w:rFonts w:ascii="Arial" w:hAnsi="Arial" w:cs="Arial"/>
      <w:sz w:val="20"/>
      <w:szCs w:val="20"/>
    </w:rPr>
  </w:style>
  <w:style w:type="paragraph" w:customStyle="1" w:styleId="affff5">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6">
    <w:name w:val="Подзаголовок для информации об изменениях"/>
    <w:basedOn w:val="afff5"/>
    <w:next w:val="a0"/>
    <w:qFormat/>
    <w:rsid w:val="005B33DC"/>
    <w:rPr>
      <w:b/>
      <w:bCs/>
      <w:sz w:val="24"/>
      <w:szCs w:val="24"/>
    </w:rPr>
  </w:style>
  <w:style w:type="paragraph" w:customStyle="1" w:styleId="affff7">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Постоянная часть"/>
    <w:basedOn w:val="affc"/>
    <w:next w:val="a0"/>
    <w:qFormat/>
    <w:rsid w:val="005B33DC"/>
    <w:rPr>
      <w:rFonts w:ascii="Arial" w:hAnsi="Arial" w:cs="Arial"/>
      <w:sz w:val="22"/>
      <w:szCs w:val="22"/>
    </w:rPr>
  </w:style>
  <w:style w:type="paragraph" w:customStyle="1" w:styleId="affff9">
    <w:name w:val="Пример."/>
    <w:basedOn w:val="aff9"/>
    <w:next w:val="a0"/>
    <w:uiPriority w:val="99"/>
    <w:qFormat/>
    <w:rsid w:val="005B33DC"/>
    <w:pPr>
      <w:shd w:val="clear" w:color="auto" w:fill="auto"/>
      <w:spacing w:before="0" w:after="0"/>
      <w:ind w:left="0" w:right="0" w:firstLine="0"/>
    </w:pPr>
  </w:style>
  <w:style w:type="paragraph" w:customStyle="1" w:styleId="affffa">
    <w:name w:val="Примечание."/>
    <w:basedOn w:val="aff9"/>
    <w:next w:val="a0"/>
    <w:uiPriority w:val="99"/>
    <w:qFormat/>
    <w:rsid w:val="005B33DC"/>
    <w:pPr>
      <w:shd w:val="clear" w:color="auto" w:fill="auto"/>
      <w:spacing w:before="0" w:after="0"/>
      <w:ind w:left="0" w:right="0" w:firstLine="0"/>
    </w:pPr>
  </w:style>
  <w:style w:type="paragraph" w:customStyle="1" w:styleId="affffb">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c">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d">
    <w:name w:val="Текст в таблице"/>
    <w:basedOn w:val="aff8"/>
    <w:next w:val="a0"/>
    <w:uiPriority w:val="99"/>
    <w:qFormat/>
    <w:rsid w:val="005B33DC"/>
    <w:pPr>
      <w:ind w:firstLine="500"/>
    </w:pPr>
  </w:style>
  <w:style w:type="paragraph" w:customStyle="1" w:styleId="affffe">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0">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1">
    <w:name w:val="Центрированный (таблица)"/>
    <w:basedOn w:val="aff8"/>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2">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3">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4">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5">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6">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7">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8">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a">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9">
    <w:name w:val="Содержимое врезки"/>
    <w:basedOn w:val="af2"/>
    <w:uiPriority w:val="99"/>
    <w:qFormat/>
    <w:rsid w:val="005B33DC"/>
    <w:pPr>
      <w:tabs>
        <w:tab w:val="clear" w:pos="900"/>
      </w:tabs>
    </w:pPr>
    <w:rPr>
      <w:lang w:eastAsia="ar-SA"/>
    </w:rPr>
  </w:style>
  <w:style w:type="paragraph" w:customStyle="1" w:styleId="afffffa">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b">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0">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c">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1">
    <w:name w:val="Красная строка Знак1"/>
    <w:basedOn w:val="af3"/>
    <w:semiHidden/>
    <w:rsid w:val="005B33DC"/>
    <w:rPr>
      <w:rFonts w:ascii="Times New Roman" w:eastAsia="Times New Roman" w:hAnsi="Times New Roman" w:cs="Times New Roman"/>
      <w:sz w:val="24"/>
      <w:szCs w:val="24"/>
      <w:lang w:eastAsia="ru-RU"/>
    </w:rPr>
  </w:style>
  <w:style w:type="character" w:customStyle="1" w:styleId="1f2">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d">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3">
    <w:name w:val="Основной текст Знак1"/>
    <w:locked/>
    <w:rsid w:val="005B33DC"/>
    <w:rPr>
      <w:rFonts w:ascii="Baltica Chv" w:hAnsi="Baltica Chv" w:hint="default"/>
      <w:sz w:val="18"/>
    </w:rPr>
  </w:style>
  <w:style w:type="character" w:customStyle="1" w:styleId="1f4">
    <w:name w:val="Текст примечания Знак1"/>
    <w:basedOn w:val="a1"/>
    <w:semiHidden/>
    <w:rsid w:val="005B33DC"/>
    <w:rPr>
      <w:sz w:val="20"/>
      <w:szCs w:val="20"/>
    </w:rPr>
  </w:style>
  <w:style w:type="character" w:customStyle="1" w:styleId="1f5">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e">
    <w:name w:val="Активная гипертекстовая ссылка"/>
    <w:rsid w:val="005B33DC"/>
    <w:rPr>
      <w:b/>
      <w:bCs w:val="0"/>
      <w:color w:val="auto"/>
      <w:sz w:val="26"/>
      <w:u w:val="single"/>
    </w:rPr>
  </w:style>
  <w:style w:type="character" w:customStyle="1" w:styleId="affffff">
    <w:name w:val="Выделение для Базового Поиска"/>
    <w:rsid w:val="005B33DC"/>
    <w:rPr>
      <w:b/>
      <w:bCs w:val="0"/>
      <w:color w:val="0058A9"/>
      <w:sz w:val="26"/>
    </w:rPr>
  </w:style>
  <w:style w:type="character" w:customStyle="1" w:styleId="affffff0">
    <w:name w:val="Выделение для Базового Поиска (курсив)"/>
    <w:rsid w:val="005B33DC"/>
    <w:rPr>
      <w:b/>
      <w:bCs w:val="0"/>
      <w:i/>
      <w:iCs w:val="0"/>
      <w:color w:val="0058A9"/>
      <w:sz w:val="26"/>
    </w:rPr>
  </w:style>
  <w:style w:type="character" w:customStyle="1" w:styleId="affffff1">
    <w:name w:val="Заголовок своего сообщения"/>
    <w:rsid w:val="005B33DC"/>
    <w:rPr>
      <w:b/>
      <w:bCs w:val="0"/>
      <w:color w:val="26282F"/>
      <w:sz w:val="26"/>
    </w:rPr>
  </w:style>
  <w:style w:type="character" w:customStyle="1" w:styleId="affffff2">
    <w:name w:val="Заголовок чужого сообщения"/>
    <w:rsid w:val="005B33DC"/>
    <w:rPr>
      <w:b/>
      <w:bCs w:val="0"/>
      <w:color w:val="FF0000"/>
      <w:sz w:val="26"/>
    </w:rPr>
  </w:style>
  <w:style w:type="character" w:customStyle="1" w:styleId="affffff3">
    <w:name w:val="Найденные слова"/>
    <w:uiPriority w:val="99"/>
    <w:rsid w:val="005B33DC"/>
    <w:rPr>
      <w:b/>
      <w:bCs w:val="0"/>
      <w:color w:val="26282F"/>
      <w:sz w:val="26"/>
    </w:rPr>
  </w:style>
  <w:style w:type="character" w:customStyle="1" w:styleId="affffff4">
    <w:name w:val="Не вступил в силу"/>
    <w:uiPriority w:val="99"/>
    <w:rsid w:val="005B33DC"/>
    <w:rPr>
      <w:b/>
      <w:bCs w:val="0"/>
      <w:color w:val="000000"/>
      <w:sz w:val="26"/>
    </w:rPr>
  </w:style>
  <w:style w:type="character" w:customStyle="1" w:styleId="affffff5">
    <w:name w:val="Опечатки"/>
    <w:rsid w:val="005B33DC"/>
    <w:rPr>
      <w:color w:val="FF0000"/>
      <w:sz w:val="26"/>
    </w:rPr>
  </w:style>
  <w:style w:type="character" w:customStyle="1" w:styleId="affffff6">
    <w:name w:val="Продолжение ссылки"/>
    <w:uiPriority w:val="99"/>
    <w:rsid w:val="005B33DC"/>
    <w:rPr>
      <w:b/>
      <w:bCs w:val="0"/>
      <w:color w:val="auto"/>
      <w:sz w:val="26"/>
    </w:rPr>
  </w:style>
  <w:style w:type="character" w:customStyle="1" w:styleId="affffff7">
    <w:name w:val="Сравнение редакций"/>
    <w:rsid w:val="005B33DC"/>
    <w:rPr>
      <w:b/>
      <w:bCs w:val="0"/>
      <w:color w:val="26282F"/>
      <w:sz w:val="26"/>
    </w:rPr>
  </w:style>
  <w:style w:type="character" w:customStyle="1" w:styleId="affffff8">
    <w:name w:val="Сравнение редакций. Добавленный фрагмент"/>
    <w:rsid w:val="005B33DC"/>
    <w:rPr>
      <w:color w:val="000000"/>
    </w:rPr>
  </w:style>
  <w:style w:type="character" w:customStyle="1" w:styleId="affffff9">
    <w:name w:val="Сравнение редакций. Удаленный фрагмент"/>
    <w:rsid w:val="005B33DC"/>
    <w:rPr>
      <w:color w:val="000000"/>
    </w:rPr>
  </w:style>
  <w:style w:type="character" w:customStyle="1" w:styleId="affffffa">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b">
    <w:name w:val="Ссылка на утративший силу документ"/>
    <w:uiPriority w:val="99"/>
    <w:rsid w:val="005B33DC"/>
    <w:rPr>
      <w:color w:val="749232"/>
      <w:u w:val="single"/>
    </w:rPr>
  </w:style>
  <w:style w:type="character" w:customStyle="1" w:styleId="affffffc">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6">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7">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8">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9">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d">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e">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a">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0">
    <w:name w:val="Схема документа Знак"/>
    <w:basedOn w:val="a1"/>
    <w:link w:val="afffffff1"/>
    <w:semiHidden/>
    <w:locked/>
    <w:rsid w:val="009E6045"/>
    <w:rPr>
      <w:rFonts w:ascii="Tahoma" w:eastAsia="Times New Roman" w:hAnsi="Tahoma" w:cs="Tahoma"/>
      <w:sz w:val="20"/>
      <w:szCs w:val="20"/>
      <w:shd w:val="clear" w:color="auto" w:fill="000080"/>
      <w:lang w:eastAsia="ru-RU"/>
    </w:rPr>
  </w:style>
  <w:style w:type="character" w:customStyle="1" w:styleId="1fb">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2"/>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8"/>
    <w:next w:val="18"/>
    <w:uiPriority w:val="99"/>
    <w:qFormat/>
    <w:rsid w:val="009E6045"/>
    <w:pPr>
      <w:keepNext/>
      <w:ind w:left="0"/>
      <w:jc w:val="center"/>
    </w:pPr>
    <w:rPr>
      <w:rFonts w:ascii="Baltica Chv" w:hAnsi="Baltica Chv"/>
      <w:b/>
      <w:sz w:val="36"/>
    </w:rPr>
  </w:style>
  <w:style w:type="paragraph" w:customStyle="1" w:styleId="afffffff3">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4">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uiPriority w:val="99"/>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c">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5">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2"/>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d">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e">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7">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f">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0">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1">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7"/>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8">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a">
    <w:name w:val="Subtle Emphasis"/>
    <w:qFormat/>
    <w:rsid w:val="009E6045"/>
    <w:rPr>
      <w:i/>
      <w:iCs/>
      <w:color w:val="808080"/>
    </w:rPr>
  </w:style>
  <w:style w:type="character" w:styleId="afffffffb">
    <w:name w:val="Subtle Reference"/>
    <w:qFormat/>
    <w:rsid w:val="009E6045"/>
    <w:rPr>
      <w:smallCaps/>
      <w:color w:val="C0504D"/>
      <w:u w:val="single"/>
    </w:rPr>
  </w:style>
  <w:style w:type="character" w:styleId="afffffffc">
    <w:name w:val="Intense Reference"/>
    <w:qFormat/>
    <w:rsid w:val="009E6045"/>
    <w:rPr>
      <w:b/>
      <w:bCs/>
      <w:smallCaps/>
      <w:color w:val="C0504D"/>
      <w:spacing w:val="5"/>
      <w:u w:val="single"/>
    </w:rPr>
  </w:style>
  <w:style w:type="character" w:styleId="afffffffd">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2">
    <w:name w:val="Верхний колонтитул Знак1"/>
    <w:basedOn w:val="a1"/>
    <w:uiPriority w:val="99"/>
    <w:semiHidden/>
    <w:rsid w:val="009E6045"/>
    <w:rPr>
      <w:rFonts w:eastAsiaTheme="minorEastAsia"/>
      <w:lang w:eastAsia="ru-RU"/>
    </w:rPr>
  </w:style>
  <w:style w:type="character" w:customStyle="1" w:styleId="1ff3">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4">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e">
    <w:name w:val="Дата Знак"/>
    <w:rsid w:val="009E6045"/>
    <w:rPr>
      <w:sz w:val="24"/>
      <w:szCs w:val="24"/>
    </w:rPr>
  </w:style>
  <w:style w:type="character" w:customStyle="1" w:styleId="affffffff">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5">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0">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1">
    <w:name w:val="Символ нумерации"/>
    <w:rsid w:val="009E6045"/>
  </w:style>
  <w:style w:type="character" w:customStyle="1" w:styleId="1ff6">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2">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1">
    <w:name w:val="Document Map"/>
    <w:basedOn w:val="a0"/>
    <w:link w:val="afffffff0"/>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7">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2">
    <w:name w:val="浯・ⅲ・"/>
    <w:rsid w:val="009E6045"/>
    <w:rPr>
      <w:vertAlign w:val="superscript"/>
    </w:rPr>
  </w:style>
  <w:style w:type="character" w:customStyle="1" w:styleId="affffffff3">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8">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4">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5">
    <w:name w:val="List"/>
    <w:basedOn w:val="af2"/>
    <w:semiHidden/>
    <w:unhideWhenUsed/>
    <w:rsid w:val="009E6045"/>
    <w:pPr>
      <w:tabs>
        <w:tab w:val="clear" w:pos="900"/>
      </w:tabs>
      <w:suppressAutoHyphens/>
      <w:spacing w:after="120"/>
      <w:jc w:val="left"/>
    </w:pPr>
    <w:rPr>
      <w:rFonts w:cs="Arial"/>
      <w:lang w:eastAsia="zh-CN"/>
    </w:rPr>
  </w:style>
  <w:style w:type="paragraph" w:styleId="affffffff6">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7">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12"/>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1 Знак"/>
    <w:link w:val="ac"/>
    <w:uiPriority w:val="99"/>
    <w:qFormat/>
    <w:locked/>
    <w:rsid w:val="005B33DC"/>
    <w:rPr>
      <w:rFonts w:ascii="Times New Roman" w:eastAsia="Times New Roman" w:hAnsi="Times New Roman" w:cs="Times New Roman"/>
      <w:sz w:val="24"/>
      <w:szCs w:val="24"/>
      <w:lang w:eastAsia="ru-RU"/>
    </w:rPr>
  </w:style>
  <w:style w:type="character" w:styleId="ad">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Strong"/>
    <w:basedOn w:val="a1"/>
    <w:uiPriority w:val="22"/>
    <w:qFormat/>
    <w:rsid w:val="0086136F"/>
    <w:rPr>
      <w:rFonts w:cs="Times New Roman"/>
      <w:b/>
    </w:rPr>
  </w:style>
  <w:style w:type="paragraph" w:styleId="af">
    <w:name w:val="No Spacing"/>
    <w:link w:val="af0"/>
    <w:uiPriority w:val="1"/>
    <w:qFormat/>
    <w:rsid w:val="0088232E"/>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_"/>
    <w:link w:val="61"/>
    <w:rsid w:val="0088232E"/>
    <w:rPr>
      <w:rFonts w:cs="Tunga"/>
      <w:shd w:val="clear" w:color="auto" w:fill="FFFFFF"/>
      <w:lang w:bidi="kn-IN"/>
    </w:rPr>
  </w:style>
  <w:style w:type="paragraph" w:customStyle="1" w:styleId="61">
    <w:name w:val="Основной текст6"/>
    <w:basedOn w:val="a0"/>
    <w:link w:val="af1"/>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2">
    <w:name w:val="Body Text"/>
    <w:aliases w:val="Основной текст Знак Знак,bt"/>
    <w:basedOn w:val="a0"/>
    <w:link w:val="af3"/>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aliases w:val="Основной текст Знак Знак Знак,bt Знак"/>
    <w:basedOn w:val="a1"/>
    <w:link w:val="af2"/>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4">
    <w:name w:val="Body Text Indent"/>
    <w:aliases w:val="Нумерованный список !!,Надин стиль,Основной текст 1"/>
    <w:basedOn w:val="a0"/>
    <w:link w:val="af5"/>
    <w:uiPriority w:val="99"/>
    <w:semiHidden/>
    <w:unhideWhenUsed/>
    <w:qFormat/>
    <w:rsid w:val="007F3358"/>
    <w:pPr>
      <w:spacing w:after="120"/>
      <w:ind w:left="283"/>
    </w:pPr>
  </w:style>
  <w:style w:type="character" w:customStyle="1" w:styleId="af5">
    <w:name w:val="Основной текст с отступом Знак"/>
    <w:aliases w:val="Нумерованный список !! Знак,Надин стиль Знак,Основной текст 1 Знак"/>
    <w:basedOn w:val="a1"/>
    <w:link w:val="af4"/>
    <w:uiPriority w:val="99"/>
    <w:semiHidden/>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6">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7">
    <w:name w:val="Plain Text"/>
    <w:basedOn w:val="a0"/>
    <w:link w:val="af8"/>
    <w:uiPriority w:val="99"/>
    <w:semiHidden/>
    <w:unhideWhenUsed/>
    <w:rsid w:val="00E87B75"/>
    <w:pPr>
      <w:spacing w:after="0" w:line="240" w:lineRule="auto"/>
    </w:pPr>
    <w:rPr>
      <w:rFonts w:ascii="Consolas" w:eastAsia="Calibri" w:hAnsi="Consolas" w:cs="Times New Roman"/>
      <w:sz w:val="21"/>
      <w:szCs w:val="21"/>
    </w:rPr>
  </w:style>
  <w:style w:type="character" w:customStyle="1" w:styleId="af8">
    <w:name w:val="Текст Знак"/>
    <w:basedOn w:val="a1"/>
    <w:link w:val="af7"/>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9">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a">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b"/>
    <w:locked/>
    <w:rsid w:val="005B33DC"/>
  </w:style>
  <w:style w:type="paragraph" w:styleId="afb">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a"/>
    <w:semiHidden/>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c">
    <w:name w:val="Текст примечания Знак"/>
    <w:basedOn w:val="a1"/>
    <w:link w:val="afd"/>
    <w:semiHidden/>
    <w:locked/>
    <w:rsid w:val="005B33DC"/>
    <w:rPr>
      <w:rFonts w:ascii="Calibri" w:hAnsi="Calibri"/>
    </w:rPr>
  </w:style>
  <w:style w:type="paragraph" w:styleId="afd">
    <w:name w:val="annotation text"/>
    <w:basedOn w:val="a0"/>
    <w:link w:val="afc"/>
    <w:semiHidden/>
    <w:unhideWhenUsed/>
    <w:rsid w:val="005B33DC"/>
    <w:pPr>
      <w:spacing w:after="0" w:line="240" w:lineRule="auto"/>
    </w:pPr>
    <w:rPr>
      <w:rFonts w:ascii="Calibri" w:hAnsi="Calibri"/>
    </w:rPr>
  </w:style>
  <w:style w:type="character" w:customStyle="1" w:styleId="afe">
    <w:name w:val="Текст концевой сноски Знак"/>
    <w:basedOn w:val="a1"/>
    <w:link w:val="aff"/>
    <w:semiHidden/>
    <w:locked/>
    <w:rsid w:val="005B33DC"/>
  </w:style>
  <w:style w:type="paragraph" w:styleId="aff">
    <w:name w:val="endnote text"/>
    <w:basedOn w:val="a0"/>
    <w:link w:val="afe"/>
    <w:semiHidden/>
    <w:unhideWhenUsed/>
    <w:rsid w:val="005B33DC"/>
    <w:pPr>
      <w:spacing w:after="0" w:line="240" w:lineRule="auto"/>
    </w:pPr>
  </w:style>
  <w:style w:type="paragraph" w:styleId="aff0">
    <w:name w:val="Subtitle"/>
    <w:basedOn w:val="a0"/>
    <w:next w:val="a0"/>
    <w:link w:val="aff1"/>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1">
    <w:name w:val="Подзаголовок Знак"/>
    <w:basedOn w:val="a1"/>
    <w:link w:val="aff0"/>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Название Знак"/>
    <w:basedOn w:val="a1"/>
    <w:link w:val="aff3"/>
    <w:locked/>
    <w:rsid w:val="005B33DC"/>
    <w:rPr>
      <w:b/>
      <w:i/>
      <w:sz w:val="28"/>
      <w:u w:val="single"/>
      <w:lang w:eastAsia="ar-SA"/>
    </w:rPr>
  </w:style>
  <w:style w:type="paragraph" w:styleId="aff3">
    <w:name w:val="Title"/>
    <w:basedOn w:val="a0"/>
    <w:next w:val="a0"/>
    <w:link w:val="aff2"/>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4">
    <w:name w:val="Красная строка Знак"/>
    <w:basedOn w:val="af3"/>
    <w:link w:val="aff5"/>
    <w:semiHidden/>
    <w:locked/>
    <w:rsid w:val="005B33DC"/>
    <w:rPr>
      <w:rFonts w:ascii="Baltica Chv" w:eastAsia="Times New Roman" w:hAnsi="Baltica Chv" w:cs="Times New Roman"/>
      <w:sz w:val="18"/>
      <w:szCs w:val="20"/>
      <w:lang w:eastAsia="ru-RU"/>
    </w:rPr>
  </w:style>
  <w:style w:type="paragraph" w:styleId="aff5">
    <w:name w:val="Body Text First Indent"/>
    <w:basedOn w:val="af2"/>
    <w:link w:val="aff4"/>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Абзац списка Знак"/>
    <w:aliases w:val="мой Знак"/>
    <w:link w:val="16"/>
    <w:locked/>
    <w:rsid w:val="005B33DC"/>
    <w:rPr>
      <w:rFonts w:ascii="Calibri" w:eastAsia="Calibri" w:hAnsi="Calibri"/>
    </w:rPr>
  </w:style>
  <w:style w:type="paragraph" w:customStyle="1" w:styleId="16">
    <w:name w:val="Абзац списка1"/>
    <w:aliases w:val="мой"/>
    <w:link w:val="aff6"/>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7">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a">
    <w:name w:val="Внимание: криминал!!"/>
    <w:basedOn w:val="aff9"/>
    <w:next w:val="a0"/>
    <w:uiPriority w:val="99"/>
    <w:qFormat/>
    <w:rsid w:val="005B33DC"/>
    <w:pPr>
      <w:shd w:val="clear" w:color="auto" w:fill="auto"/>
      <w:spacing w:before="0" w:after="0"/>
      <w:ind w:left="0" w:right="0" w:firstLine="0"/>
    </w:pPr>
  </w:style>
  <w:style w:type="paragraph" w:customStyle="1" w:styleId="affb">
    <w:name w:val="Внимание: недобросовестность!"/>
    <w:basedOn w:val="aff9"/>
    <w:next w:val="a0"/>
    <w:uiPriority w:val="99"/>
    <w:qFormat/>
    <w:rsid w:val="005B33DC"/>
    <w:pPr>
      <w:shd w:val="clear" w:color="auto" w:fill="auto"/>
      <w:spacing w:before="0" w:after="0"/>
      <w:ind w:left="0" w:right="0" w:firstLine="0"/>
    </w:pPr>
  </w:style>
  <w:style w:type="paragraph" w:customStyle="1" w:styleId="affc">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c"/>
    <w:next w:val="a0"/>
    <w:uiPriority w:val="99"/>
    <w:qFormat/>
    <w:rsid w:val="005B33DC"/>
    <w:pPr>
      <w:shd w:val="clear" w:color="auto" w:fill="F0F0F0"/>
    </w:pPr>
    <w:rPr>
      <w:rFonts w:ascii="Arial" w:hAnsi="Arial" w:cs="Arial"/>
      <w:b/>
      <w:bCs/>
      <w:color w:val="0058A9"/>
    </w:rPr>
  </w:style>
  <w:style w:type="paragraph" w:customStyle="1" w:styleId="affd">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e">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0">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1">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2">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3">
    <w:name w:val="Заголовок ЭР (правое окно)"/>
    <w:basedOn w:val="afff2"/>
    <w:next w:val="a0"/>
    <w:uiPriority w:val="99"/>
    <w:qFormat/>
    <w:rsid w:val="005B33DC"/>
    <w:pPr>
      <w:spacing w:before="0" w:after="0"/>
      <w:jc w:val="left"/>
    </w:pPr>
    <w:rPr>
      <w:b w:val="0"/>
      <w:bCs w:val="0"/>
      <w:color w:val="auto"/>
      <w:sz w:val="24"/>
      <w:szCs w:val="24"/>
    </w:rPr>
  </w:style>
  <w:style w:type="paragraph" w:customStyle="1" w:styleId="afff4">
    <w:name w:val="Интерактивный заголовок"/>
    <w:basedOn w:val="19"/>
    <w:next w:val="a0"/>
    <w:qFormat/>
    <w:rsid w:val="005B33DC"/>
    <w:pPr>
      <w:shd w:val="clear" w:color="auto" w:fill="auto"/>
    </w:pPr>
    <w:rPr>
      <w:b w:val="0"/>
      <w:bCs w:val="0"/>
      <w:color w:val="auto"/>
      <w:u w:val="single"/>
    </w:rPr>
  </w:style>
  <w:style w:type="paragraph" w:customStyle="1" w:styleId="afff5">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6">
    <w:name w:val="Информация об изменениях"/>
    <w:basedOn w:val="afff5"/>
    <w:next w:val="a0"/>
    <w:uiPriority w:val="99"/>
    <w:qFormat/>
    <w:rsid w:val="005B33DC"/>
    <w:pPr>
      <w:shd w:val="clear" w:color="auto" w:fill="EAEFED"/>
      <w:spacing w:before="180"/>
      <w:ind w:left="360" w:right="360"/>
    </w:pPr>
    <w:rPr>
      <w:color w:val="auto"/>
      <w:sz w:val="24"/>
      <w:szCs w:val="24"/>
    </w:rPr>
  </w:style>
  <w:style w:type="paragraph" w:customStyle="1" w:styleId="afff7">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Комментарий"/>
    <w:basedOn w:val="afff7"/>
    <w:next w:val="a0"/>
    <w:uiPriority w:val="99"/>
    <w:qFormat/>
    <w:rsid w:val="005B33DC"/>
    <w:pPr>
      <w:shd w:val="clear" w:color="auto" w:fill="F0F0F0"/>
      <w:spacing w:before="75"/>
      <w:ind w:left="0" w:right="0"/>
      <w:jc w:val="both"/>
    </w:pPr>
    <w:rPr>
      <w:color w:val="353842"/>
    </w:rPr>
  </w:style>
  <w:style w:type="paragraph" w:customStyle="1" w:styleId="afff9">
    <w:name w:val="Информация об изменениях документа"/>
    <w:basedOn w:val="afff8"/>
    <w:next w:val="a0"/>
    <w:qFormat/>
    <w:rsid w:val="005B33DC"/>
    <w:pPr>
      <w:spacing w:before="0"/>
    </w:pPr>
    <w:rPr>
      <w:i/>
      <w:iCs/>
    </w:rPr>
  </w:style>
  <w:style w:type="paragraph" w:customStyle="1" w:styleId="afffa">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b">
    <w:name w:val="Колонтитул (левый)"/>
    <w:basedOn w:val="afffa"/>
    <w:next w:val="a0"/>
    <w:uiPriority w:val="99"/>
    <w:qFormat/>
    <w:rsid w:val="005B33DC"/>
    <w:pPr>
      <w:jc w:val="both"/>
    </w:pPr>
    <w:rPr>
      <w:sz w:val="16"/>
      <w:szCs w:val="16"/>
    </w:rPr>
  </w:style>
  <w:style w:type="paragraph" w:customStyle="1" w:styleId="afffc">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d">
    <w:name w:val="Колонтитул (правый)"/>
    <w:basedOn w:val="afffc"/>
    <w:next w:val="a0"/>
    <w:uiPriority w:val="99"/>
    <w:qFormat/>
    <w:rsid w:val="005B33DC"/>
    <w:pPr>
      <w:jc w:val="both"/>
    </w:pPr>
    <w:rPr>
      <w:sz w:val="16"/>
      <w:szCs w:val="16"/>
    </w:rPr>
  </w:style>
  <w:style w:type="paragraph" w:customStyle="1" w:styleId="afffe">
    <w:name w:val="Комментарий пользователя"/>
    <w:basedOn w:val="afff8"/>
    <w:next w:val="a0"/>
    <w:uiPriority w:val="99"/>
    <w:qFormat/>
    <w:rsid w:val="005B33DC"/>
    <w:pPr>
      <w:shd w:val="clear" w:color="auto" w:fill="FFDFE0"/>
      <w:spacing w:before="0"/>
      <w:jc w:val="left"/>
    </w:pPr>
  </w:style>
  <w:style w:type="paragraph" w:customStyle="1" w:styleId="affff">
    <w:name w:val="Куда обратиться?"/>
    <w:basedOn w:val="aff9"/>
    <w:next w:val="a0"/>
    <w:uiPriority w:val="99"/>
    <w:qFormat/>
    <w:rsid w:val="005B33DC"/>
    <w:pPr>
      <w:shd w:val="clear" w:color="auto" w:fill="auto"/>
      <w:spacing w:before="0" w:after="0"/>
      <w:ind w:left="0" w:right="0" w:firstLine="0"/>
    </w:pPr>
  </w:style>
  <w:style w:type="paragraph" w:customStyle="1" w:styleId="affff0">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Необходимые документы"/>
    <w:basedOn w:val="aff9"/>
    <w:next w:val="a0"/>
    <w:uiPriority w:val="99"/>
    <w:qFormat/>
    <w:rsid w:val="005B33DC"/>
    <w:pPr>
      <w:shd w:val="clear" w:color="auto" w:fill="auto"/>
      <w:spacing w:before="0" w:after="0"/>
      <w:ind w:left="0" w:right="0" w:firstLine="118"/>
    </w:pPr>
  </w:style>
  <w:style w:type="paragraph" w:customStyle="1" w:styleId="affff2">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3">
    <w:name w:val="Оглавление"/>
    <w:basedOn w:val="af9"/>
    <w:next w:val="a0"/>
    <w:uiPriority w:val="99"/>
    <w:qFormat/>
    <w:rsid w:val="005B33DC"/>
    <w:pPr>
      <w:ind w:left="140"/>
    </w:pPr>
    <w:rPr>
      <w:rFonts w:ascii="Arial" w:hAnsi="Arial" w:cs="Arial"/>
      <w:sz w:val="24"/>
      <w:szCs w:val="24"/>
    </w:rPr>
  </w:style>
  <w:style w:type="paragraph" w:customStyle="1" w:styleId="affff4">
    <w:name w:val="Переменная часть"/>
    <w:basedOn w:val="affc"/>
    <w:next w:val="a0"/>
    <w:qFormat/>
    <w:rsid w:val="005B33DC"/>
    <w:rPr>
      <w:rFonts w:ascii="Arial" w:hAnsi="Arial" w:cs="Arial"/>
      <w:sz w:val="20"/>
      <w:szCs w:val="20"/>
    </w:rPr>
  </w:style>
  <w:style w:type="paragraph" w:customStyle="1" w:styleId="affff5">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6">
    <w:name w:val="Подзаголовок для информации об изменениях"/>
    <w:basedOn w:val="afff5"/>
    <w:next w:val="a0"/>
    <w:qFormat/>
    <w:rsid w:val="005B33DC"/>
    <w:rPr>
      <w:b/>
      <w:bCs/>
      <w:sz w:val="24"/>
      <w:szCs w:val="24"/>
    </w:rPr>
  </w:style>
  <w:style w:type="paragraph" w:customStyle="1" w:styleId="affff7">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Постоянная часть"/>
    <w:basedOn w:val="affc"/>
    <w:next w:val="a0"/>
    <w:qFormat/>
    <w:rsid w:val="005B33DC"/>
    <w:rPr>
      <w:rFonts w:ascii="Arial" w:hAnsi="Arial" w:cs="Arial"/>
      <w:sz w:val="22"/>
      <w:szCs w:val="22"/>
    </w:rPr>
  </w:style>
  <w:style w:type="paragraph" w:customStyle="1" w:styleId="affff9">
    <w:name w:val="Пример."/>
    <w:basedOn w:val="aff9"/>
    <w:next w:val="a0"/>
    <w:uiPriority w:val="99"/>
    <w:qFormat/>
    <w:rsid w:val="005B33DC"/>
    <w:pPr>
      <w:shd w:val="clear" w:color="auto" w:fill="auto"/>
      <w:spacing w:before="0" w:after="0"/>
      <w:ind w:left="0" w:right="0" w:firstLine="0"/>
    </w:pPr>
  </w:style>
  <w:style w:type="paragraph" w:customStyle="1" w:styleId="affffa">
    <w:name w:val="Примечание."/>
    <w:basedOn w:val="aff9"/>
    <w:next w:val="a0"/>
    <w:uiPriority w:val="99"/>
    <w:qFormat/>
    <w:rsid w:val="005B33DC"/>
    <w:pPr>
      <w:shd w:val="clear" w:color="auto" w:fill="auto"/>
      <w:spacing w:before="0" w:after="0"/>
      <w:ind w:left="0" w:right="0" w:firstLine="0"/>
    </w:pPr>
  </w:style>
  <w:style w:type="paragraph" w:customStyle="1" w:styleId="affffb">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c">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d">
    <w:name w:val="Текст в таблице"/>
    <w:basedOn w:val="aff8"/>
    <w:next w:val="a0"/>
    <w:uiPriority w:val="99"/>
    <w:qFormat/>
    <w:rsid w:val="005B33DC"/>
    <w:pPr>
      <w:ind w:firstLine="500"/>
    </w:pPr>
  </w:style>
  <w:style w:type="paragraph" w:customStyle="1" w:styleId="affffe">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0">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1">
    <w:name w:val="Центрированный (таблица)"/>
    <w:basedOn w:val="aff8"/>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2">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3">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4">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5">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6">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7">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8">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a">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9">
    <w:name w:val="Содержимое врезки"/>
    <w:basedOn w:val="af2"/>
    <w:uiPriority w:val="99"/>
    <w:qFormat/>
    <w:rsid w:val="005B33DC"/>
    <w:pPr>
      <w:tabs>
        <w:tab w:val="clear" w:pos="900"/>
      </w:tabs>
    </w:pPr>
    <w:rPr>
      <w:lang w:eastAsia="ar-SA"/>
    </w:rPr>
  </w:style>
  <w:style w:type="paragraph" w:customStyle="1" w:styleId="afffffa">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b">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0">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c">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1">
    <w:name w:val="Красная строка Знак1"/>
    <w:basedOn w:val="af3"/>
    <w:semiHidden/>
    <w:rsid w:val="005B33DC"/>
    <w:rPr>
      <w:rFonts w:ascii="Times New Roman" w:eastAsia="Times New Roman" w:hAnsi="Times New Roman" w:cs="Times New Roman"/>
      <w:sz w:val="24"/>
      <w:szCs w:val="24"/>
      <w:lang w:eastAsia="ru-RU"/>
    </w:rPr>
  </w:style>
  <w:style w:type="character" w:customStyle="1" w:styleId="1f2">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d">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3">
    <w:name w:val="Основной текст Знак1"/>
    <w:locked/>
    <w:rsid w:val="005B33DC"/>
    <w:rPr>
      <w:rFonts w:ascii="Baltica Chv" w:hAnsi="Baltica Chv" w:hint="default"/>
      <w:sz w:val="18"/>
    </w:rPr>
  </w:style>
  <w:style w:type="character" w:customStyle="1" w:styleId="1f4">
    <w:name w:val="Текст примечания Знак1"/>
    <w:basedOn w:val="a1"/>
    <w:semiHidden/>
    <w:rsid w:val="005B33DC"/>
    <w:rPr>
      <w:sz w:val="20"/>
      <w:szCs w:val="20"/>
    </w:rPr>
  </w:style>
  <w:style w:type="character" w:customStyle="1" w:styleId="1f5">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e">
    <w:name w:val="Активная гипертекстовая ссылка"/>
    <w:rsid w:val="005B33DC"/>
    <w:rPr>
      <w:b/>
      <w:bCs w:val="0"/>
      <w:color w:val="auto"/>
      <w:sz w:val="26"/>
      <w:u w:val="single"/>
    </w:rPr>
  </w:style>
  <w:style w:type="character" w:customStyle="1" w:styleId="affffff">
    <w:name w:val="Выделение для Базового Поиска"/>
    <w:rsid w:val="005B33DC"/>
    <w:rPr>
      <w:b/>
      <w:bCs w:val="0"/>
      <w:color w:val="0058A9"/>
      <w:sz w:val="26"/>
    </w:rPr>
  </w:style>
  <w:style w:type="character" w:customStyle="1" w:styleId="affffff0">
    <w:name w:val="Выделение для Базового Поиска (курсив)"/>
    <w:rsid w:val="005B33DC"/>
    <w:rPr>
      <w:b/>
      <w:bCs w:val="0"/>
      <w:i/>
      <w:iCs w:val="0"/>
      <w:color w:val="0058A9"/>
      <w:sz w:val="26"/>
    </w:rPr>
  </w:style>
  <w:style w:type="character" w:customStyle="1" w:styleId="affffff1">
    <w:name w:val="Заголовок своего сообщения"/>
    <w:rsid w:val="005B33DC"/>
    <w:rPr>
      <w:b/>
      <w:bCs w:val="0"/>
      <w:color w:val="26282F"/>
      <w:sz w:val="26"/>
    </w:rPr>
  </w:style>
  <w:style w:type="character" w:customStyle="1" w:styleId="affffff2">
    <w:name w:val="Заголовок чужого сообщения"/>
    <w:rsid w:val="005B33DC"/>
    <w:rPr>
      <w:b/>
      <w:bCs w:val="0"/>
      <w:color w:val="FF0000"/>
      <w:sz w:val="26"/>
    </w:rPr>
  </w:style>
  <w:style w:type="character" w:customStyle="1" w:styleId="affffff3">
    <w:name w:val="Найденные слова"/>
    <w:uiPriority w:val="99"/>
    <w:rsid w:val="005B33DC"/>
    <w:rPr>
      <w:b/>
      <w:bCs w:val="0"/>
      <w:color w:val="26282F"/>
      <w:sz w:val="26"/>
    </w:rPr>
  </w:style>
  <w:style w:type="character" w:customStyle="1" w:styleId="affffff4">
    <w:name w:val="Не вступил в силу"/>
    <w:uiPriority w:val="99"/>
    <w:rsid w:val="005B33DC"/>
    <w:rPr>
      <w:b/>
      <w:bCs w:val="0"/>
      <w:color w:val="000000"/>
      <w:sz w:val="26"/>
    </w:rPr>
  </w:style>
  <w:style w:type="character" w:customStyle="1" w:styleId="affffff5">
    <w:name w:val="Опечатки"/>
    <w:rsid w:val="005B33DC"/>
    <w:rPr>
      <w:color w:val="FF0000"/>
      <w:sz w:val="26"/>
    </w:rPr>
  </w:style>
  <w:style w:type="character" w:customStyle="1" w:styleId="affffff6">
    <w:name w:val="Продолжение ссылки"/>
    <w:uiPriority w:val="99"/>
    <w:rsid w:val="005B33DC"/>
    <w:rPr>
      <w:b/>
      <w:bCs w:val="0"/>
      <w:color w:val="auto"/>
      <w:sz w:val="26"/>
    </w:rPr>
  </w:style>
  <w:style w:type="character" w:customStyle="1" w:styleId="affffff7">
    <w:name w:val="Сравнение редакций"/>
    <w:rsid w:val="005B33DC"/>
    <w:rPr>
      <w:b/>
      <w:bCs w:val="0"/>
      <w:color w:val="26282F"/>
      <w:sz w:val="26"/>
    </w:rPr>
  </w:style>
  <w:style w:type="character" w:customStyle="1" w:styleId="affffff8">
    <w:name w:val="Сравнение редакций. Добавленный фрагмент"/>
    <w:rsid w:val="005B33DC"/>
    <w:rPr>
      <w:color w:val="000000"/>
    </w:rPr>
  </w:style>
  <w:style w:type="character" w:customStyle="1" w:styleId="affffff9">
    <w:name w:val="Сравнение редакций. Удаленный фрагмент"/>
    <w:rsid w:val="005B33DC"/>
    <w:rPr>
      <w:color w:val="000000"/>
    </w:rPr>
  </w:style>
  <w:style w:type="character" w:customStyle="1" w:styleId="affffffa">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b">
    <w:name w:val="Ссылка на утративший силу документ"/>
    <w:uiPriority w:val="99"/>
    <w:rsid w:val="005B33DC"/>
    <w:rPr>
      <w:color w:val="749232"/>
      <w:u w:val="single"/>
    </w:rPr>
  </w:style>
  <w:style w:type="character" w:customStyle="1" w:styleId="affffffc">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6">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7">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8">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9">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d">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e">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a">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0">
    <w:name w:val="Схема документа Знак"/>
    <w:basedOn w:val="a1"/>
    <w:link w:val="afffffff1"/>
    <w:semiHidden/>
    <w:locked/>
    <w:rsid w:val="009E6045"/>
    <w:rPr>
      <w:rFonts w:ascii="Tahoma" w:eastAsia="Times New Roman" w:hAnsi="Tahoma" w:cs="Tahoma"/>
      <w:sz w:val="20"/>
      <w:szCs w:val="20"/>
      <w:shd w:val="clear" w:color="auto" w:fill="000080"/>
      <w:lang w:eastAsia="ru-RU"/>
    </w:rPr>
  </w:style>
  <w:style w:type="character" w:customStyle="1" w:styleId="1fb">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2"/>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8"/>
    <w:next w:val="18"/>
    <w:uiPriority w:val="99"/>
    <w:qFormat/>
    <w:rsid w:val="009E6045"/>
    <w:pPr>
      <w:keepNext/>
      <w:ind w:left="0"/>
      <w:jc w:val="center"/>
    </w:pPr>
    <w:rPr>
      <w:rFonts w:ascii="Baltica Chv" w:hAnsi="Baltica Chv"/>
      <w:b/>
      <w:sz w:val="36"/>
    </w:rPr>
  </w:style>
  <w:style w:type="paragraph" w:customStyle="1" w:styleId="afffffff3">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4">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uiPriority w:val="99"/>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c">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5">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2"/>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d">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e">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7">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f">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0">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1">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7"/>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8">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a">
    <w:name w:val="Subtle Emphasis"/>
    <w:qFormat/>
    <w:rsid w:val="009E6045"/>
    <w:rPr>
      <w:i/>
      <w:iCs/>
      <w:color w:val="808080"/>
    </w:rPr>
  </w:style>
  <w:style w:type="character" w:styleId="afffffffb">
    <w:name w:val="Subtle Reference"/>
    <w:qFormat/>
    <w:rsid w:val="009E6045"/>
    <w:rPr>
      <w:smallCaps/>
      <w:color w:val="C0504D"/>
      <w:u w:val="single"/>
    </w:rPr>
  </w:style>
  <w:style w:type="character" w:styleId="afffffffc">
    <w:name w:val="Intense Reference"/>
    <w:qFormat/>
    <w:rsid w:val="009E6045"/>
    <w:rPr>
      <w:b/>
      <w:bCs/>
      <w:smallCaps/>
      <w:color w:val="C0504D"/>
      <w:spacing w:val="5"/>
      <w:u w:val="single"/>
    </w:rPr>
  </w:style>
  <w:style w:type="character" w:styleId="afffffffd">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2">
    <w:name w:val="Верхний колонтитул Знак1"/>
    <w:basedOn w:val="a1"/>
    <w:uiPriority w:val="99"/>
    <w:semiHidden/>
    <w:rsid w:val="009E6045"/>
    <w:rPr>
      <w:rFonts w:eastAsiaTheme="minorEastAsia"/>
      <w:lang w:eastAsia="ru-RU"/>
    </w:rPr>
  </w:style>
  <w:style w:type="character" w:customStyle="1" w:styleId="1ff3">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4">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e">
    <w:name w:val="Дата Знак"/>
    <w:rsid w:val="009E6045"/>
    <w:rPr>
      <w:sz w:val="24"/>
      <w:szCs w:val="24"/>
    </w:rPr>
  </w:style>
  <w:style w:type="character" w:customStyle="1" w:styleId="affffffff">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5">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0">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1">
    <w:name w:val="Символ нумерации"/>
    <w:rsid w:val="009E6045"/>
  </w:style>
  <w:style w:type="character" w:customStyle="1" w:styleId="1ff6">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2">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1">
    <w:name w:val="Document Map"/>
    <w:basedOn w:val="a0"/>
    <w:link w:val="afffffff0"/>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7">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2">
    <w:name w:val="浯・ⅲ・"/>
    <w:rsid w:val="009E6045"/>
    <w:rPr>
      <w:vertAlign w:val="superscript"/>
    </w:rPr>
  </w:style>
  <w:style w:type="character" w:customStyle="1" w:styleId="affffffff3">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8">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4">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5">
    <w:name w:val="List"/>
    <w:basedOn w:val="af2"/>
    <w:semiHidden/>
    <w:unhideWhenUsed/>
    <w:rsid w:val="009E6045"/>
    <w:pPr>
      <w:tabs>
        <w:tab w:val="clear" w:pos="900"/>
      </w:tabs>
      <w:suppressAutoHyphens/>
      <w:spacing w:after="120"/>
      <w:jc w:val="left"/>
    </w:pPr>
    <w:rPr>
      <w:rFonts w:cs="Arial"/>
      <w:lang w:eastAsia="zh-CN"/>
    </w:rPr>
  </w:style>
  <w:style w:type="paragraph" w:styleId="affffffff6">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7">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90771-6AEB-4EE1-9E2E-59A10208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988</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Павлова Светлана Николаевна</cp:lastModifiedBy>
  <cp:revision>31</cp:revision>
  <cp:lastPrinted>2025-03-14T08:48:00Z</cp:lastPrinted>
  <dcterms:created xsi:type="dcterms:W3CDTF">2025-03-11T11:30:00Z</dcterms:created>
  <dcterms:modified xsi:type="dcterms:W3CDTF">2025-03-31T10:20:00Z</dcterms:modified>
</cp:coreProperties>
</file>