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7024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13.05.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342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7024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13.05.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342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E04A91" w:rsidRPr="00E04A91" w:rsidRDefault="00E04A91" w:rsidP="00E04A91">
      <w:pPr>
        <w:widowControl w:val="0"/>
        <w:tabs>
          <w:tab w:val="left" w:pos="4395"/>
          <w:tab w:val="left" w:pos="4536"/>
        </w:tabs>
        <w:suppressAutoHyphens w:val="0"/>
        <w:spacing w:line="240" w:lineRule="auto"/>
        <w:ind w:right="4960" w:firstLine="0"/>
        <w:rPr>
          <w:bCs/>
          <w:kern w:val="0"/>
          <w:sz w:val="28"/>
          <w:szCs w:val="28"/>
          <w:lang w:eastAsia="ru-RU"/>
        </w:rPr>
      </w:pPr>
      <w:r w:rsidRPr="00E04A91">
        <w:rPr>
          <w:bCs/>
          <w:kern w:val="0"/>
          <w:sz w:val="28"/>
          <w:szCs w:val="28"/>
          <w:lang w:eastAsia="ru-RU"/>
        </w:rPr>
        <w:t xml:space="preserve">Об утверждении Положения о порядке назначения и выплаты ежемесячной муниципальной стипендии студентам, обучающимся в государственных учреждениях высшего и среднего профессионального образования по договорам о целевом обучении, заключенным с администрацией Янтиковского муниципального округа </w:t>
      </w:r>
    </w:p>
    <w:p w:rsidR="00E04A91" w:rsidRPr="00E04A91" w:rsidRDefault="00E04A91" w:rsidP="00E04A91">
      <w:pPr>
        <w:widowControl w:val="0"/>
        <w:tabs>
          <w:tab w:val="left" w:pos="4395"/>
          <w:tab w:val="left" w:pos="4536"/>
        </w:tabs>
        <w:suppressAutoHyphens w:val="0"/>
        <w:spacing w:line="240" w:lineRule="auto"/>
        <w:ind w:right="4534" w:firstLine="0"/>
        <w:rPr>
          <w:bCs/>
          <w:kern w:val="0"/>
          <w:sz w:val="28"/>
          <w:szCs w:val="28"/>
          <w:lang w:eastAsia="ru-RU"/>
        </w:rPr>
      </w:pPr>
    </w:p>
    <w:p w:rsidR="00E04A91" w:rsidRPr="00E04A91" w:rsidRDefault="00E04A91" w:rsidP="00E04A91">
      <w:pPr>
        <w:tabs>
          <w:tab w:val="left" w:pos="4680"/>
          <w:tab w:val="left" w:pos="4860"/>
        </w:tabs>
        <w:suppressAutoHyphens w:val="0"/>
        <w:spacing w:line="240" w:lineRule="auto"/>
        <w:ind w:right="4210" w:firstLine="0"/>
        <w:jc w:val="left"/>
        <w:rPr>
          <w:color w:val="000000"/>
          <w:kern w:val="0"/>
          <w:sz w:val="16"/>
          <w:szCs w:val="16"/>
          <w:lang w:eastAsia="ru-RU"/>
        </w:rPr>
      </w:pPr>
    </w:p>
    <w:p w:rsidR="00E04A91" w:rsidRPr="00E04A91" w:rsidRDefault="00E04A91" w:rsidP="00406342">
      <w:pPr>
        <w:suppressAutoHyphens w:val="0"/>
        <w:spacing w:line="360" w:lineRule="auto"/>
        <w:ind w:left="23" w:right="-1" w:firstLine="686"/>
        <w:rPr>
          <w:color w:val="000000"/>
          <w:kern w:val="0"/>
          <w:sz w:val="28"/>
          <w:szCs w:val="22"/>
          <w:lang w:eastAsia="en-US"/>
        </w:rPr>
      </w:pPr>
      <w:bookmarkStart w:id="0" w:name="sub_3"/>
      <w:r w:rsidRPr="00E04A91">
        <w:rPr>
          <w:color w:val="000000"/>
          <w:kern w:val="0"/>
          <w:sz w:val="28"/>
          <w:szCs w:val="22"/>
          <w:lang w:eastAsia="en-US"/>
        </w:rPr>
        <w:t>В соответствии с Федеральным законом от 14</w:t>
      </w:r>
      <w:r>
        <w:rPr>
          <w:color w:val="000000"/>
          <w:kern w:val="0"/>
          <w:sz w:val="28"/>
          <w:szCs w:val="22"/>
          <w:lang w:eastAsia="en-US"/>
        </w:rPr>
        <w:t>.04.2023</w:t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 № 124-</w:t>
      </w:r>
      <w:r>
        <w:rPr>
          <w:noProof/>
          <w:color w:val="000000"/>
          <w:kern w:val="0"/>
          <w:sz w:val="28"/>
          <w:szCs w:val="22"/>
          <w:lang w:eastAsia="ru-RU"/>
        </w:rPr>
        <w:drawing>
          <wp:inline distT="0" distB="0" distL="0" distR="0" wp14:anchorId="3D237066" wp14:editId="139BC2B6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ФЗ «О внесении изменений в Федеральный закон «Об образовании в Российской Федерации», постановлением Правительства РФ от 27.04.2025 № 555 «О целевом обучении по образовательным программам среднего профессионального и высшего образования» в целях обеспечения образовательных учреждений Янтиковского муниципального округа педагогическими кадрами, администрация </w:t>
      </w:r>
      <w:r w:rsidR="00406342">
        <w:rPr>
          <w:color w:val="000000"/>
          <w:kern w:val="0"/>
          <w:sz w:val="28"/>
          <w:szCs w:val="22"/>
          <w:lang w:eastAsia="en-US"/>
        </w:rPr>
        <w:t xml:space="preserve">Янтиковского муниципального округа </w:t>
      </w:r>
      <w:r w:rsidRPr="00E04A91">
        <w:rPr>
          <w:b/>
          <w:color w:val="000000"/>
          <w:kern w:val="0"/>
          <w:sz w:val="28"/>
          <w:szCs w:val="22"/>
          <w:lang w:eastAsia="en-US"/>
        </w:rPr>
        <w:t>п о с т а н о в л я е т:</w:t>
      </w:r>
    </w:p>
    <w:p w:rsidR="00E04A91" w:rsidRPr="00E04A91" w:rsidRDefault="00E04A91" w:rsidP="00E04A91">
      <w:pPr>
        <w:tabs>
          <w:tab w:val="left" w:pos="709"/>
        </w:tabs>
        <w:suppressAutoHyphens w:val="0"/>
        <w:spacing w:line="360" w:lineRule="auto"/>
        <w:ind w:right="-1" w:firstLine="529"/>
        <w:rPr>
          <w:noProof/>
          <w:color w:val="000000"/>
          <w:kern w:val="0"/>
          <w:sz w:val="28"/>
          <w:szCs w:val="22"/>
          <w:lang w:eastAsia="en-US"/>
        </w:rPr>
      </w:pPr>
      <w:r w:rsidRPr="00E04A91">
        <w:rPr>
          <w:color w:val="000000"/>
          <w:kern w:val="0"/>
          <w:sz w:val="28"/>
          <w:szCs w:val="22"/>
          <w:lang w:eastAsia="en-US"/>
        </w:rPr>
        <w:t xml:space="preserve">1. Утвердить прилагаемое Положение о порядке назначения и выплаты ежемесячной муниципальной стипендии студентам, обучающимся в государственных учреждениях высшего </w:t>
      </w:r>
      <w:r w:rsidRPr="00E04A91">
        <w:rPr>
          <w:kern w:val="0"/>
          <w:sz w:val="28"/>
          <w:szCs w:val="28"/>
          <w:lang w:eastAsia="ru-RU"/>
        </w:rPr>
        <w:t>и среднего профессионального</w:t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 образования по договорам о целевом обучении, заключенным с администрацией Янтиковского муниципального округа (далее </w:t>
      </w:r>
      <w:r w:rsidRPr="00E04A91">
        <w:rPr>
          <w:noProof/>
          <w:color w:val="000000"/>
          <w:kern w:val="0"/>
          <w:sz w:val="28"/>
          <w:szCs w:val="22"/>
          <w:lang w:eastAsia="en-US"/>
        </w:rPr>
        <w:t>– Положение).</w:t>
      </w:r>
    </w:p>
    <w:p w:rsidR="00E04A91" w:rsidRPr="00E04A91" w:rsidRDefault="00E04A91" w:rsidP="00E04A91">
      <w:pPr>
        <w:tabs>
          <w:tab w:val="left" w:pos="709"/>
        </w:tabs>
        <w:suppressAutoHyphens w:val="0"/>
        <w:spacing w:line="360" w:lineRule="auto"/>
        <w:ind w:right="-1" w:firstLine="529"/>
        <w:rPr>
          <w:color w:val="000000"/>
          <w:kern w:val="0"/>
          <w:sz w:val="28"/>
          <w:szCs w:val="22"/>
          <w:lang w:eastAsia="en-US"/>
        </w:rPr>
      </w:pPr>
      <w:r w:rsidRPr="00E04A91">
        <w:rPr>
          <w:color w:val="000000"/>
          <w:kern w:val="0"/>
          <w:sz w:val="28"/>
          <w:szCs w:val="22"/>
          <w:lang w:eastAsia="en-US"/>
        </w:rPr>
        <w:lastRenderedPageBreak/>
        <w:t xml:space="preserve">2. </w:t>
      </w:r>
      <w:r w:rsidRPr="00E04A91">
        <w:rPr>
          <w:kern w:val="0"/>
          <w:sz w:val="28"/>
          <w:szCs w:val="28"/>
          <w:lang w:eastAsia="ru-RU"/>
        </w:rPr>
        <w:t>Признать утратившим силу постановление администрации Янтиковского муниципа</w:t>
      </w:r>
      <w:r>
        <w:rPr>
          <w:kern w:val="0"/>
          <w:sz w:val="28"/>
          <w:szCs w:val="28"/>
          <w:lang w:eastAsia="ru-RU"/>
        </w:rPr>
        <w:t>льного округа от 28.02.2024</w:t>
      </w:r>
      <w:r w:rsidRPr="00E04A91">
        <w:rPr>
          <w:kern w:val="0"/>
          <w:sz w:val="28"/>
          <w:szCs w:val="28"/>
          <w:lang w:eastAsia="ru-RU"/>
        </w:rPr>
        <w:t xml:space="preserve"> № 196 «Об утверждении Положения о Порядке назначения и выплаты ежемесячной муниципальной стипендии студентам, обучающимся в государственных учреждениях высшего и среднего профессионального образования по договорам о целевом обучении, заключенным с администрацией Янтиковского муниципального округа».</w:t>
      </w:r>
    </w:p>
    <w:p w:rsidR="00E04A91" w:rsidRPr="00E04A91" w:rsidRDefault="00E04A91" w:rsidP="00E04A91">
      <w:pPr>
        <w:suppressAutoHyphens w:val="0"/>
        <w:spacing w:line="360" w:lineRule="auto"/>
        <w:ind w:right="-1" w:firstLine="544"/>
        <w:rPr>
          <w:color w:val="000000"/>
          <w:kern w:val="0"/>
          <w:sz w:val="28"/>
          <w:szCs w:val="22"/>
          <w:lang w:eastAsia="en-US"/>
        </w:rPr>
      </w:pPr>
      <w:r w:rsidRPr="00E04A91">
        <w:rPr>
          <w:color w:val="000000"/>
          <w:kern w:val="0"/>
          <w:sz w:val="28"/>
          <w:szCs w:val="22"/>
          <w:lang w:eastAsia="en-US"/>
        </w:rPr>
        <w:t>3. Расходы, связанные с реализацией настоящего Положения, финансируются за счет средств муниципального бюджета в пределах средств, утвержденных в бюджете муниципалитета на соответствующий финансовый год.</w:t>
      </w:r>
    </w:p>
    <w:p w:rsidR="00E04A91" w:rsidRPr="00E04A91" w:rsidRDefault="00E04A91" w:rsidP="00E04A91">
      <w:pPr>
        <w:suppressAutoHyphens w:val="0"/>
        <w:spacing w:line="360" w:lineRule="auto"/>
        <w:ind w:right="-1" w:firstLine="567"/>
        <w:rPr>
          <w:i/>
          <w:iCs/>
          <w:kern w:val="0"/>
          <w:sz w:val="28"/>
          <w:szCs w:val="28"/>
          <w:lang w:eastAsia="ru-RU"/>
        </w:rPr>
      </w:pPr>
      <w:r w:rsidRPr="00E04A91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E04A91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E04A91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образования.</w:t>
      </w:r>
    </w:p>
    <w:p w:rsidR="00E04A91" w:rsidRPr="00E04A91" w:rsidRDefault="00E04A91" w:rsidP="00E04A91">
      <w:pPr>
        <w:suppressAutoHyphens w:val="0"/>
        <w:spacing w:line="360" w:lineRule="auto"/>
        <w:ind w:right="-1" w:firstLine="567"/>
        <w:rPr>
          <w:kern w:val="0"/>
          <w:sz w:val="28"/>
          <w:szCs w:val="28"/>
          <w:lang w:eastAsia="ru-RU"/>
        </w:rPr>
      </w:pPr>
      <w:r w:rsidRPr="00E04A91">
        <w:rPr>
          <w:kern w:val="0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E04A91" w:rsidRDefault="00E04A91" w:rsidP="00E04A91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</w:p>
    <w:p w:rsidR="00E04A91" w:rsidRPr="00E04A91" w:rsidRDefault="00E04A91" w:rsidP="00E04A91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</w:p>
    <w:p w:rsidR="00E04A91" w:rsidRDefault="00E04A91" w:rsidP="00E04A91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  <w:r w:rsidRPr="00E04A91">
        <w:rPr>
          <w:kern w:val="0"/>
          <w:sz w:val="28"/>
          <w:szCs w:val="28"/>
          <w:lang w:eastAsia="ru-RU"/>
        </w:rPr>
        <w:t xml:space="preserve">Глава Янтиковского </w:t>
      </w:r>
      <w:bookmarkEnd w:id="0"/>
    </w:p>
    <w:p w:rsidR="00E04A91" w:rsidRPr="00E04A91" w:rsidRDefault="00E04A91" w:rsidP="00E04A91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  <w:r w:rsidRPr="00E04A91">
        <w:rPr>
          <w:kern w:val="0"/>
          <w:sz w:val="28"/>
          <w:szCs w:val="28"/>
          <w:lang w:eastAsia="ru-RU"/>
        </w:rPr>
        <w:t xml:space="preserve">муниципального округа            </w:t>
      </w:r>
      <w:r>
        <w:rPr>
          <w:kern w:val="0"/>
          <w:sz w:val="28"/>
          <w:szCs w:val="28"/>
          <w:lang w:eastAsia="ru-RU"/>
        </w:rPr>
        <w:t xml:space="preserve">                                           </w:t>
      </w:r>
      <w:r w:rsidRPr="00E04A91">
        <w:rPr>
          <w:kern w:val="0"/>
          <w:sz w:val="28"/>
          <w:szCs w:val="28"/>
          <w:lang w:eastAsia="ru-RU"/>
        </w:rPr>
        <w:t xml:space="preserve">             О.А. Ломоносов</w:t>
      </w:r>
    </w:p>
    <w:p w:rsidR="00E04A91" w:rsidRP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  <w:r w:rsidRPr="00E04A91">
        <w:rPr>
          <w:kern w:val="0"/>
          <w:lang w:eastAsia="en-US"/>
        </w:rPr>
        <w:t xml:space="preserve"> </w:t>
      </w:r>
    </w:p>
    <w:p w:rsidR="00E04A91" w:rsidRP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</w:p>
    <w:p w:rsidR="00E04A91" w:rsidRDefault="00E04A91" w:rsidP="00A70248">
      <w:pPr>
        <w:suppressAutoHyphens w:val="0"/>
        <w:spacing w:line="240" w:lineRule="auto"/>
        <w:ind w:firstLine="0"/>
        <w:jc w:val="left"/>
        <w:rPr>
          <w:kern w:val="0"/>
          <w:lang w:eastAsia="en-US"/>
        </w:rPr>
        <w:sectPr w:rsidR="00E04A91" w:rsidSect="00002B8A">
          <w:headerReference w:type="default" r:id="rId11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  <w:r>
        <w:rPr>
          <w:kern w:val="0"/>
          <w:lang w:eastAsia="en-US"/>
        </w:rPr>
        <w:lastRenderedPageBreak/>
        <w:t>УТВЕРЖДЕНО</w:t>
      </w:r>
    </w:p>
    <w:p w:rsidR="00E04A91" w:rsidRPr="00E04A91" w:rsidRDefault="00E04A91" w:rsidP="00E04A91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  <w:r>
        <w:rPr>
          <w:kern w:val="0"/>
          <w:lang w:eastAsia="en-US"/>
        </w:rPr>
        <w:t>постановлением</w:t>
      </w:r>
      <w:r w:rsidRPr="00E04A91">
        <w:rPr>
          <w:kern w:val="0"/>
          <w:lang w:eastAsia="en-US"/>
        </w:rPr>
        <w:t xml:space="preserve"> администрации Янтиковского муниципального округа от </w:t>
      </w:r>
      <w:r w:rsidR="00677925">
        <w:rPr>
          <w:kern w:val="0"/>
          <w:lang w:eastAsia="en-US"/>
        </w:rPr>
        <w:t>13.05</w:t>
      </w:r>
      <w:bookmarkStart w:id="1" w:name="_GoBack"/>
      <w:bookmarkEnd w:id="1"/>
      <w:r w:rsidR="00A70248">
        <w:rPr>
          <w:kern w:val="0"/>
          <w:lang w:eastAsia="en-US"/>
        </w:rPr>
        <w:t>.2025 № 342</w:t>
      </w:r>
    </w:p>
    <w:p w:rsidR="00E04A91" w:rsidRPr="00E04A91" w:rsidRDefault="00E04A91" w:rsidP="00E04A91">
      <w:pPr>
        <w:suppressAutoHyphens w:val="0"/>
        <w:spacing w:line="240" w:lineRule="auto"/>
        <w:ind w:firstLine="0"/>
        <w:jc w:val="center"/>
        <w:rPr>
          <w:kern w:val="0"/>
          <w:lang w:eastAsia="en-US"/>
        </w:rPr>
      </w:pPr>
    </w:p>
    <w:p w:rsidR="00E04A91" w:rsidRPr="00E04A91" w:rsidRDefault="00E04A91" w:rsidP="00E04A91">
      <w:pPr>
        <w:suppressAutoHyphens w:val="0"/>
        <w:spacing w:line="240" w:lineRule="auto"/>
        <w:ind w:firstLine="0"/>
        <w:jc w:val="center"/>
        <w:rPr>
          <w:kern w:val="0"/>
          <w:lang w:eastAsia="en-US"/>
        </w:rPr>
      </w:pPr>
    </w:p>
    <w:p w:rsidR="00E04A91" w:rsidRPr="00E04A91" w:rsidRDefault="00E04A91" w:rsidP="00E04A91">
      <w:pPr>
        <w:suppressAutoHyphens w:val="0"/>
        <w:spacing w:line="240" w:lineRule="auto"/>
        <w:ind w:firstLine="0"/>
        <w:jc w:val="center"/>
        <w:rPr>
          <w:b/>
          <w:kern w:val="0"/>
          <w:lang w:eastAsia="en-US"/>
        </w:rPr>
      </w:pPr>
      <w:r w:rsidRPr="00E04A91">
        <w:rPr>
          <w:b/>
          <w:kern w:val="0"/>
          <w:lang w:eastAsia="en-US"/>
        </w:rPr>
        <w:t>Положение</w:t>
      </w:r>
    </w:p>
    <w:p w:rsidR="00E04A91" w:rsidRPr="00E04A91" w:rsidRDefault="00E04A91" w:rsidP="00E04A91">
      <w:pPr>
        <w:suppressAutoHyphens w:val="0"/>
        <w:spacing w:line="240" w:lineRule="auto"/>
        <w:ind w:firstLine="0"/>
        <w:jc w:val="center"/>
        <w:rPr>
          <w:b/>
          <w:kern w:val="0"/>
          <w:lang w:eastAsia="en-US"/>
        </w:rPr>
      </w:pPr>
      <w:r w:rsidRPr="00E04A91">
        <w:rPr>
          <w:b/>
          <w:kern w:val="0"/>
          <w:lang w:eastAsia="en-US"/>
        </w:rPr>
        <w:t xml:space="preserve"> о порядке назначения и выплаты ежемесячной муниципальной стипендии студентам, обучающимся в государственных учреждениях высшего </w:t>
      </w:r>
      <w:r w:rsidRPr="00E04A91">
        <w:rPr>
          <w:b/>
          <w:kern w:val="0"/>
          <w:lang w:eastAsia="ru-RU"/>
        </w:rPr>
        <w:t>и среднего профессионального</w:t>
      </w:r>
      <w:r w:rsidRPr="00E04A91">
        <w:rPr>
          <w:b/>
          <w:color w:val="000000"/>
          <w:kern w:val="0"/>
          <w:lang w:eastAsia="en-US"/>
        </w:rPr>
        <w:t xml:space="preserve"> </w:t>
      </w:r>
      <w:r w:rsidRPr="00E04A91">
        <w:rPr>
          <w:b/>
          <w:kern w:val="0"/>
          <w:lang w:eastAsia="en-US"/>
        </w:rPr>
        <w:t xml:space="preserve">образования по договорам о целевом обучении, заключенным с администрацией </w:t>
      </w:r>
    </w:p>
    <w:p w:rsidR="00E04A91" w:rsidRPr="00E04A91" w:rsidRDefault="00E04A91" w:rsidP="00E04A91">
      <w:pPr>
        <w:suppressAutoHyphens w:val="0"/>
        <w:spacing w:line="240" w:lineRule="auto"/>
        <w:ind w:firstLine="0"/>
        <w:jc w:val="center"/>
        <w:rPr>
          <w:b/>
          <w:kern w:val="0"/>
          <w:lang w:eastAsia="en-US"/>
        </w:rPr>
      </w:pPr>
      <w:r w:rsidRPr="00E04A91">
        <w:rPr>
          <w:b/>
          <w:kern w:val="0"/>
          <w:lang w:eastAsia="en-US"/>
        </w:rPr>
        <w:t>Янтиковского муниципального округа</w:t>
      </w:r>
    </w:p>
    <w:p w:rsidR="00E04A91" w:rsidRPr="00E04A91" w:rsidRDefault="00E04A91" w:rsidP="00E04A91">
      <w:pPr>
        <w:suppressAutoHyphens w:val="0"/>
        <w:spacing w:after="315" w:line="259" w:lineRule="auto"/>
        <w:ind w:right="-2" w:firstLine="0"/>
        <w:jc w:val="center"/>
        <w:rPr>
          <w:color w:val="000000"/>
          <w:kern w:val="0"/>
          <w:lang w:eastAsia="en-US"/>
        </w:rPr>
      </w:pPr>
    </w:p>
    <w:p w:rsidR="00E04A91" w:rsidRPr="00E04A91" w:rsidRDefault="00E04A91" w:rsidP="00E04A91">
      <w:pPr>
        <w:suppressAutoHyphens w:val="0"/>
        <w:spacing w:after="315" w:line="259" w:lineRule="auto"/>
        <w:ind w:right="-2" w:firstLine="0"/>
        <w:jc w:val="center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1. Общие положения</w:t>
      </w:r>
    </w:p>
    <w:p w:rsidR="00E04A91" w:rsidRPr="00E04A91" w:rsidRDefault="00E04A91" w:rsidP="00E04A91">
      <w:pPr>
        <w:suppressAutoHyphens w:val="0"/>
        <w:spacing w:line="276" w:lineRule="auto"/>
        <w:ind w:firstLine="72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1.1. Настоящее Положение разработано в соответствии с Федеральным законом от </w:t>
      </w:r>
      <w:r>
        <w:rPr>
          <w:color w:val="000000"/>
          <w:kern w:val="0"/>
          <w:lang w:eastAsia="en-US"/>
        </w:rPr>
        <w:t xml:space="preserve">          </w:t>
      </w:r>
      <w:r w:rsidRPr="00E04A91">
        <w:rPr>
          <w:color w:val="000000"/>
          <w:kern w:val="0"/>
          <w:lang w:eastAsia="en-US"/>
        </w:rPr>
        <w:t>14</w:t>
      </w:r>
      <w:r>
        <w:rPr>
          <w:color w:val="000000"/>
          <w:kern w:val="0"/>
          <w:lang w:eastAsia="en-US"/>
        </w:rPr>
        <w:t>.04.2023</w:t>
      </w:r>
      <w:r w:rsidRPr="00E04A91">
        <w:rPr>
          <w:color w:val="000000"/>
          <w:kern w:val="0"/>
          <w:lang w:eastAsia="en-US"/>
        </w:rPr>
        <w:t xml:space="preserve"> № 124-</w:t>
      </w:r>
      <w:r>
        <w:rPr>
          <w:noProof/>
          <w:color w:val="000000"/>
          <w:kern w:val="0"/>
          <w:lang w:eastAsia="ru-RU"/>
        </w:rPr>
        <w:drawing>
          <wp:inline distT="0" distB="0" distL="0" distR="0" wp14:anchorId="54C29EC2" wp14:editId="4951589C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91">
        <w:rPr>
          <w:color w:val="000000"/>
          <w:kern w:val="0"/>
          <w:lang w:eastAsia="en-US"/>
        </w:rPr>
        <w:t xml:space="preserve">ФЗ «О внесении изменений в Федеральный закон «Об образовании в Российской Федерации», постановлением Правительства РФ от 27.04.2024 </w:t>
      </w:r>
      <w:r w:rsidRPr="00E04A91">
        <w:rPr>
          <w:kern w:val="0"/>
          <w:lang w:eastAsia="en-US"/>
        </w:rPr>
        <w:t xml:space="preserve">№ </w:t>
      </w:r>
      <w:r w:rsidRPr="00E04A91">
        <w:rPr>
          <w:kern w:val="0"/>
          <w:shd w:val="clear" w:color="auto" w:fill="FFFFFF" w:themeFill="background1"/>
          <w:lang w:eastAsia="en-US"/>
        </w:rPr>
        <w:t>555</w:t>
      </w:r>
      <w:r w:rsidRPr="00E04A91">
        <w:rPr>
          <w:kern w:val="0"/>
          <w:lang w:eastAsia="en-US"/>
        </w:rPr>
        <w:t xml:space="preserve"> </w:t>
      </w:r>
      <w:r w:rsidRPr="00E04A91">
        <w:rPr>
          <w:color w:val="000000"/>
          <w:kern w:val="0"/>
          <w:lang w:eastAsia="en-US"/>
        </w:rPr>
        <w:t xml:space="preserve">«О целевом обучении по образовательным программам среднего профессионального и высшего образования». </w:t>
      </w:r>
    </w:p>
    <w:p w:rsidR="00E04A91" w:rsidRPr="00E04A91" w:rsidRDefault="00E04A91" w:rsidP="00E04A91">
      <w:pPr>
        <w:suppressAutoHyphens w:val="0"/>
        <w:spacing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1.2. Данное Положение регулирует порядок назначения и выплаты из бюджета Янтиковского муниципального округа ежемесячной муниципальной стипендии студентам, обучающимся по договорам о целевом обучении в государственных учреждениях высшего </w:t>
      </w:r>
      <w:r w:rsidRPr="00E04A91">
        <w:rPr>
          <w:kern w:val="0"/>
          <w:lang w:eastAsia="ru-RU"/>
        </w:rPr>
        <w:t>и среднего</w:t>
      </w:r>
      <w:r w:rsidRPr="00E04A91">
        <w:rPr>
          <w:color w:val="000000"/>
          <w:kern w:val="0"/>
          <w:lang w:eastAsia="en-US"/>
        </w:rPr>
        <w:t xml:space="preserve"> профессионального образования на педагогических направлениях подготовки.</w:t>
      </w:r>
    </w:p>
    <w:p w:rsidR="00E04A91" w:rsidRPr="00E04A91" w:rsidRDefault="00E04A91" w:rsidP="00E04A91">
      <w:pPr>
        <w:suppressAutoHyphens w:val="0"/>
        <w:spacing w:after="100" w:afterAutospacing="1" w:line="248" w:lineRule="auto"/>
        <w:ind w:right="-2"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1.3. Цель выплаты ежемесячной муниципальной стипендии студентам, обучающимся по договорам о целевом обучении - привлечение молодых специалистов для работы в образовательных учреждениях </w:t>
      </w:r>
      <w:r>
        <w:rPr>
          <w:noProof/>
          <w:color w:val="000000"/>
          <w:kern w:val="0"/>
          <w:lang w:eastAsia="ru-RU"/>
        </w:rPr>
        <w:drawing>
          <wp:inline distT="0" distB="0" distL="0" distR="0" wp14:anchorId="50C1343C" wp14:editId="1EFDBA4A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91">
        <w:rPr>
          <w:color w:val="000000"/>
          <w:kern w:val="0"/>
          <w:lang w:eastAsia="en-US"/>
        </w:rPr>
        <w:t>Янтиковского муниципального округа.</w:t>
      </w:r>
    </w:p>
    <w:p w:rsidR="00E04A91" w:rsidRPr="00E04A91" w:rsidRDefault="00E04A91" w:rsidP="00E04A91">
      <w:pPr>
        <w:widowControl w:val="0"/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E04A91">
        <w:rPr>
          <w:color w:val="000000"/>
          <w:kern w:val="0"/>
          <w:lang w:eastAsia="en-US"/>
        </w:rPr>
        <w:t xml:space="preserve">2. </w:t>
      </w:r>
      <w:r w:rsidRPr="00E04A91">
        <w:rPr>
          <w:kern w:val="0"/>
          <w:lang w:eastAsia="ru-RU"/>
        </w:rPr>
        <w:t>Условия и порядок доплаты к стипендии</w:t>
      </w:r>
    </w:p>
    <w:p w:rsidR="00E04A91" w:rsidRPr="00E04A91" w:rsidRDefault="00E04A91" w:rsidP="00E04A91">
      <w:pPr>
        <w:widowControl w:val="0"/>
        <w:suppressAutoHyphens w:val="0"/>
        <w:spacing w:line="240" w:lineRule="auto"/>
        <w:ind w:left="720" w:right="20" w:firstLine="0"/>
        <w:jc w:val="center"/>
        <w:rPr>
          <w:kern w:val="0"/>
          <w:lang w:eastAsia="ru-RU"/>
        </w:rPr>
      </w:pPr>
    </w:p>
    <w:p w:rsidR="00E04A91" w:rsidRPr="00E04A91" w:rsidRDefault="00E04A91" w:rsidP="00E04A91">
      <w:pPr>
        <w:suppressAutoHyphens w:val="0"/>
        <w:spacing w:after="58" w:line="247" w:lineRule="auto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2.1. Основанием для назначения ежемесячной стипендии является заключение договора о целевом обучении между администрацией Янтиковского муниципального округа и выпускником общеобразовательного учреждения, либо студентом, обучающимся по договорам о целевом обучении в государственных учреждениях высшего </w:t>
      </w:r>
      <w:r w:rsidRPr="00E04A91">
        <w:rPr>
          <w:kern w:val="0"/>
          <w:lang w:eastAsia="ru-RU"/>
        </w:rPr>
        <w:t>и среднего профессионального</w:t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 </w:t>
      </w:r>
      <w:r w:rsidRPr="00E04A91">
        <w:rPr>
          <w:color w:val="000000"/>
          <w:kern w:val="0"/>
          <w:lang w:eastAsia="en-US"/>
        </w:rPr>
        <w:t>образования на педагогических направлениях подготовки.</w:t>
      </w:r>
    </w:p>
    <w:p w:rsidR="00E04A91" w:rsidRPr="00E04A91" w:rsidRDefault="00E04A91" w:rsidP="00E04A91">
      <w:pPr>
        <w:suppressAutoHyphens w:val="0"/>
        <w:spacing w:after="9" w:line="240" w:lineRule="auto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2.2. Согласно договору о целевом обучении администрация Янтиковского муниципального округа обязуется обеспечить студенту с первого года обучения выплату ежемесячной муниципальной стипендии в размере 3000 (три тысячи) рублей при отсутствии академической задолженности.</w:t>
      </w:r>
    </w:p>
    <w:p w:rsidR="00E04A91" w:rsidRPr="00E04A91" w:rsidRDefault="00E04A91" w:rsidP="00E04A91">
      <w:pPr>
        <w:suppressAutoHyphens w:val="0"/>
        <w:spacing w:after="35" w:line="240" w:lineRule="auto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2.3. Назначение ежемесячной муниципальной стипендии студенту, обучающемуся в государственном учреждении высшего</w:t>
      </w:r>
      <w:r w:rsidRPr="00E04A91">
        <w:rPr>
          <w:kern w:val="0"/>
          <w:lang w:eastAsia="ru-RU"/>
        </w:rPr>
        <w:t xml:space="preserve"> и среднего профессионального</w:t>
      </w:r>
      <w:r w:rsidRPr="00E04A91">
        <w:rPr>
          <w:color w:val="000000"/>
          <w:kern w:val="0"/>
          <w:lang w:eastAsia="en-US"/>
        </w:rPr>
        <w:t xml:space="preserve"> образования на педагогическое направление подготовки, осуществляется в период с 01 сентября по 30 июня текущего учебного года </w:t>
      </w:r>
      <w:r>
        <w:rPr>
          <w:noProof/>
          <w:color w:val="000000"/>
          <w:kern w:val="0"/>
          <w:lang w:eastAsia="ru-RU"/>
        </w:rPr>
        <w:drawing>
          <wp:inline distT="0" distB="0" distL="0" distR="0" wp14:anchorId="20FBCB5E" wp14:editId="76B599A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91">
        <w:rPr>
          <w:color w:val="000000"/>
          <w:kern w:val="0"/>
          <w:lang w:eastAsia="en-US"/>
        </w:rPr>
        <w:t>на основании следующих документов:</w:t>
      </w:r>
    </w:p>
    <w:p w:rsidR="00E04A91" w:rsidRPr="00E04A91" w:rsidRDefault="00E04A91" w:rsidP="00E04A91">
      <w:pPr>
        <w:suppressAutoHyphens w:val="0"/>
        <w:spacing w:after="9" w:line="248" w:lineRule="auto"/>
        <w:jc w:val="left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заявление</w:t>
      </w:r>
      <w:r w:rsidRPr="00E04A91">
        <w:rPr>
          <w:spacing w:val="2"/>
          <w:kern w:val="0"/>
          <w:lang w:eastAsia="ru-RU" w:bidi="ru-RU"/>
        </w:rPr>
        <w:t xml:space="preserve"> </w:t>
      </w:r>
      <w:r w:rsidRPr="00E04A91">
        <w:rPr>
          <w:color w:val="000000"/>
          <w:kern w:val="0"/>
          <w:lang w:eastAsia="en-US" w:bidi="ru-RU"/>
        </w:rPr>
        <w:t>о назначении ежемесячной доплаты к стипендии студенту образовательной организации высшего и</w:t>
      </w:r>
      <w:r w:rsidRPr="00E04A91">
        <w:rPr>
          <w:kern w:val="0"/>
          <w:lang w:eastAsia="ru-RU"/>
        </w:rPr>
        <w:t xml:space="preserve"> среднего профессионального</w:t>
      </w:r>
      <w:r w:rsidRPr="00E04A91">
        <w:rPr>
          <w:color w:val="000000"/>
          <w:kern w:val="0"/>
          <w:lang w:eastAsia="en-US" w:bidi="ru-RU"/>
        </w:rPr>
        <w:t xml:space="preserve"> образования, заключившему договор о целевом обучении (приложение №</w:t>
      </w:r>
      <w:r>
        <w:rPr>
          <w:color w:val="000000"/>
          <w:kern w:val="0"/>
          <w:lang w:eastAsia="en-US" w:bidi="ru-RU"/>
        </w:rPr>
        <w:t xml:space="preserve"> </w:t>
      </w:r>
      <w:r w:rsidRPr="00E04A91">
        <w:rPr>
          <w:color w:val="000000"/>
          <w:kern w:val="0"/>
          <w:lang w:eastAsia="en-US" w:bidi="ru-RU"/>
        </w:rPr>
        <w:t>1 к настоящему Положению)</w:t>
      </w:r>
      <w:r w:rsidRPr="00E04A91">
        <w:rPr>
          <w:color w:val="000000"/>
          <w:kern w:val="0"/>
          <w:lang w:eastAsia="en-US"/>
        </w:rPr>
        <w:t>;</w:t>
      </w:r>
    </w:p>
    <w:p w:rsidR="00E04A91" w:rsidRPr="00E04A91" w:rsidRDefault="00E04A91" w:rsidP="00E04A91">
      <w:pPr>
        <w:suppressAutoHyphens w:val="0"/>
        <w:spacing w:after="9" w:line="248" w:lineRule="auto"/>
        <w:ind w:right="-2"/>
        <w:jc w:val="left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копия договора о целевом обучении;</w:t>
      </w:r>
    </w:p>
    <w:p w:rsidR="00E04A91" w:rsidRPr="00E04A91" w:rsidRDefault="00E04A91" w:rsidP="00E04A91">
      <w:pPr>
        <w:suppressAutoHyphens w:val="0"/>
        <w:spacing w:after="9" w:line="248" w:lineRule="auto"/>
        <w:ind w:right="-2"/>
        <w:jc w:val="left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копия паспорта;</w:t>
      </w:r>
    </w:p>
    <w:p w:rsidR="00E04A91" w:rsidRPr="00E04A91" w:rsidRDefault="00E04A91" w:rsidP="00E04A91">
      <w:pPr>
        <w:suppressAutoHyphens w:val="0"/>
        <w:spacing w:after="45" w:line="248" w:lineRule="auto"/>
        <w:ind w:right="-2"/>
        <w:jc w:val="left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копия страхового свидетельства обязательного пенсионного страхования;</w:t>
      </w:r>
    </w:p>
    <w:p w:rsidR="00E04A91" w:rsidRPr="00E04A91" w:rsidRDefault="00E04A91" w:rsidP="00E04A91">
      <w:pPr>
        <w:suppressAutoHyphens w:val="0"/>
        <w:spacing w:after="9" w:line="248" w:lineRule="auto"/>
        <w:ind w:right="-2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копия свидетельства о постановке на учет физического лица в налоговом органе;</w:t>
      </w:r>
    </w:p>
    <w:p w:rsidR="00E04A91" w:rsidRPr="00E04A91" w:rsidRDefault="00E04A91" w:rsidP="00E04A91">
      <w:pPr>
        <w:suppressAutoHyphens w:val="0"/>
        <w:spacing w:after="9" w:line="248" w:lineRule="auto"/>
        <w:ind w:left="805" w:right="-2" w:firstLine="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lastRenderedPageBreak/>
        <w:t>копия студенческого билета;</w:t>
      </w:r>
    </w:p>
    <w:p w:rsidR="00E04A91" w:rsidRPr="00E04A91" w:rsidRDefault="00E04A91" w:rsidP="00E04A91">
      <w:pPr>
        <w:suppressAutoHyphens w:val="0"/>
        <w:spacing w:after="9" w:line="248" w:lineRule="auto"/>
        <w:ind w:left="805" w:right="-2" w:firstLine="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копия зачетной книжки либо справка об отсутствии академической задолженности;</w:t>
      </w:r>
    </w:p>
    <w:p w:rsidR="00E04A91" w:rsidRPr="00E04A91" w:rsidRDefault="00E04A91" w:rsidP="00E04A91">
      <w:pPr>
        <w:suppressAutoHyphens w:val="0"/>
        <w:spacing w:after="9" w:line="248" w:lineRule="auto"/>
        <w:ind w:left="805" w:right="-2" w:firstLine="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копия сберегательной книжки (номера счета банковской карты); </w:t>
      </w:r>
    </w:p>
    <w:p w:rsidR="00E04A91" w:rsidRPr="00E04A91" w:rsidRDefault="00E04A91" w:rsidP="00E04A91">
      <w:pPr>
        <w:suppressAutoHyphens w:val="0"/>
        <w:spacing w:after="9" w:line="248" w:lineRule="auto"/>
        <w:ind w:left="805" w:right="-2" w:firstLine="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согласия на обработку персональных данных.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2.4. Администрация Янтиковского муниципального округа </w:t>
      </w:r>
      <w:proofErr w:type="gramStart"/>
      <w:r w:rsidRPr="00E04A91">
        <w:rPr>
          <w:spacing w:val="2"/>
          <w:kern w:val="0"/>
          <w:lang w:eastAsia="ru-RU" w:bidi="ru-RU"/>
        </w:rPr>
        <w:t>регистрирует заявление в день его поступления и в течение десяти дней со дня регистрации заявления принимает</w:t>
      </w:r>
      <w:proofErr w:type="gramEnd"/>
      <w:r w:rsidRPr="00E04A91">
        <w:rPr>
          <w:spacing w:val="2"/>
          <w:kern w:val="0"/>
          <w:lang w:eastAsia="ru-RU" w:bidi="ru-RU"/>
        </w:rPr>
        <w:t xml:space="preserve"> решение о назначении ежемесячной доплаты к стипендии либо об отказе в назначении ежемесячной доплаты к стипендии.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2.5. Решение о назначении ежемесячной доплаты к стипендии (об отказе в назначении ежемесячной доплаты к стипендии) оформляется постановлением администрации Янтиковского муниципального округа.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2.6. Условиями назначения ежемесячной доплаты к стипендии являются: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2.6.1. предоставление документов, предусмотренных пункта 2.3 настоящего Положения;</w:t>
      </w:r>
    </w:p>
    <w:p w:rsidR="00E04A91" w:rsidRPr="00E04A91" w:rsidRDefault="00E04A91" w:rsidP="00E04A91">
      <w:pPr>
        <w:widowControl w:val="0"/>
        <w:suppressAutoHyphens w:val="0"/>
        <w:spacing w:line="240" w:lineRule="auto"/>
        <w:ind w:firstLine="567"/>
        <w:rPr>
          <w:bCs/>
          <w:spacing w:val="2"/>
          <w:kern w:val="0"/>
          <w:lang w:eastAsia="ru-RU"/>
        </w:rPr>
      </w:pPr>
      <w:r w:rsidRPr="00E04A91">
        <w:rPr>
          <w:bCs/>
          <w:spacing w:val="2"/>
          <w:kern w:val="0"/>
          <w:lang w:val="x-none" w:eastAsia="x-none"/>
        </w:rPr>
        <w:t>2.</w:t>
      </w:r>
      <w:r w:rsidRPr="00E04A91">
        <w:rPr>
          <w:bCs/>
          <w:spacing w:val="2"/>
          <w:kern w:val="0"/>
          <w:lang w:eastAsia="x-none"/>
        </w:rPr>
        <w:t>6</w:t>
      </w:r>
      <w:r w:rsidRPr="00E04A91">
        <w:rPr>
          <w:bCs/>
          <w:spacing w:val="2"/>
          <w:kern w:val="0"/>
          <w:lang w:val="x-none" w:eastAsia="x-none"/>
        </w:rPr>
        <w:t>.</w:t>
      </w:r>
      <w:r w:rsidRPr="00E04A91">
        <w:rPr>
          <w:bCs/>
          <w:spacing w:val="2"/>
          <w:kern w:val="0"/>
          <w:lang w:val="x-none" w:eastAsia="ru-RU"/>
        </w:rPr>
        <w:t>2</w:t>
      </w:r>
      <w:r w:rsidRPr="00E04A91">
        <w:rPr>
          <w:bCs/>
          <w:spacing w:val="2"/>
          <w:kern w:val="0"/>
          <w:lang w:val="x-none" w:eastAsia="x-none"/>
        </w:rPr>
        <w:t>.</w:t>
      </w:r>
      <w:r w:rsidRPr="00E04A91">
        <w:rPr>
          <w:bCs/>
          <w:spacing w:val="2"/>
          <w:kern w:val="0"/>
          <w:lang w:val="x-none" w:eastAsia="ru-RU"/>
        </w:rPr>
        <w:t xml:space="preserve"> обучение в образовательной организации высшего</w:t>
      </w:r>
      <w:r w:rsidRPr="00E04A91">
        <w:rPr>
          <w:bCs/>
          <w:spacing w:val="2"/>
          <w:kern w:val="0"/>
          <w:lang w:eastAsia="ru-RU"/>
        </w:rPr>
        <w:t xml:space="preserve"> и </w:t>
      </w:r>
      <w:r w:rsidRPr="00E04A91">
        <w:rPr>
          <w:kern w:val="0"/>
          <w:lang w:eastAsia="ru-RU"/>
        </w:rPr>
        <w:t>среднего профессионального</w:t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 </w:t>
      </w:r>
      <w:r w:rsidRPr="00E04A91">
        <w:rPr>
          <w:bCs/>
          <w:spacing w:val="2"/>
          <w:kern w:val="0"/>
          <w:lang w:val="x-none" w:eastAsia="ru-RU"/>
        </w:rPr>
        <w:t xml:space="preserve">образования на условиях </w:t>
      </w:r>
      <w:r w:rsidRPr="00E04A91">
        <w:rPr>
          <w:bCs/>
          <w:kern w:val="0"/>
          <w:lang w:val="x-none" w:eastAsia="x-none"/>
        </w:rPr>
        <w:t xml:space="preserve">договора о целевом обучении в образовательных организациях высшего </w:t>
      </w:r>
      <w:r w:rsidRPr="00E04A91">
        <w:rPr>
          <w:bCs/>
          <w:kern w:val="0"/>
          <w:lang w:eastAsia="x-none"/>
        </w:rPr>
        <w:t xml:space="preserve">и </w:t>
      </w:r>
      <w:r w:rsidRPr="00E04A91">
        <w:rPr>
          <w:kern w:val="0"/>
          <w:lang w:eastAsia="ru-RU"/>
        </w:rPr>
        <w:t>среднего профессионального</w:t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 </w:t>
      </w:r>
      <w:r w:rsidRPr="00E04A91">
        <w:rPr>
          <w:bCs/>
          <w:kern w:val="0"/>
          <w:lang w:val="x-none" w:eastAsia="x-none"/>
        </w:rPr>
        <w:t>образования</w:t>
      </w:r>
      <w:r w:rsidRPr="00E04A91">
        <w:rPr>
          <w:bCs/>
          <w:kern w:val="0"/>
          <w:lang w:eastAsia="x-none"/>
        </w:rPr>
        <w:t>.</w:t>
      </w:r>
    </w:p>
    <w:p w:rsidR="00E04A91" w:rsidRPr="00E04A91" w:rsidRDefault="00E04A91" w:rsidP="00E04A91">
      <w:pPr>
        <w:suppressAutoHyphens w:val="0"/>
        <w:spacing w:after="47" w:line="247" w:lineRule="auto"/>
        <w:ind w:firstLine="567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2.7. Выплата ежемесячной муниципальной стипендии производится на основании распоряжения администрации Янтиковского муниципального округа в безналичной форме путем перечисления администрацией Янтиковского муниципального округа денежных средств на счета студентов, открытые в кредитных организациях.</w:t>
      </w:r>
    </w:p>
    <w:p w:rsidR="00E04A91" w:rsidRPr="00E04A91" w:rsidRDefault="00E04A91" w:rsidP="00E04A91">
      <w:pPr>
        <w:widowControl w:val="0"/>
        <w:suppressAutoHyphens w:val="0"/>
        <w:spacing w:line="240" w:lineRule="auto"/>
        <w:ind w:firstLine="567"/>
        <w:rPr>
          <w:kern w:val="0"/>
          <w:lang w:val="x-none" w:eastAsia="x-none"/>
        </w:rPr>
      </w:pPr>
      <w:r w:rsidRPr="00E04A91">
        <w:rPr>
          <w:kern w:val="0"/>
          <w:lang w:eastAsia="x-none"/>
        </w:rPr>
        <w:t xml:space="preserve">2.8. </w:t>
      </w:r>
      <w:r w:rsidRPr="00E04A91">
        <w:rPr>
          <w:kern w:val="0"/>
          <w:lang w:val="x-none" w:eastAsia="x-none"/>
        </w:rPr>
        <w:t xml:space="preserve">Информация о предоставлении </w:t>
      </w:r>
      <w:r w:rsidRPr="00E04A91">
        <w:rPr>
          <w:kern w:val="0"/>
          <w:lang w:eastAsia="x-none"/>
        </w:rPr>
        <w:t xml:space="preserve">доплаты к стипендии </w:t>
      </w:r>
      <w:r w:rsidRPr="00E04A91">
        <w:rPr>
          <w:kern w:val="0"/>
          <w:lang w:val="x-none" w:eastAsia="x-none"/>
        </w:rPr>
        <w:t>размещается в Единой государственной информационной системе социального обеспечения (далее - ЕГИССО). Размещение и получение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E04A91" w:rsidRPr="00E04A91" w:rsidRDefault="00E04A91" w:rsidP="00E04A91">
      <w:pPr>
        <w:tabs>
          <w:tab w:val="left" w:pos="709"/>
        </w:tabs>
        <w:suppressAutoHyphens w:val="0"/>
        <w:spacing w:after="9" w:line="247" w:lineRule="auto"/>
        <w:ind w:firstLine="567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2.9. Студенты, обучающиеся в государственных учреждениях высшего </w:t>
      </w:r>
      <w:r w:rsidRPr="00E04A91">
        <w:rPr>
          <w:bCs/>
          <w:kern w:val="0"/>
          <w:lang w:eastAsia="x-none"/>
        </w:rPr>
        <w:t xml:space="preserve">и </w:t>
      </w:r>
      <w:r w:rsidRPr="00E04A91">
        <w:rPr>
          <w:kern w:val="0"/>
          <w:lang w:eastAsia="ru-RU"/>
        </w:rPr>
        <w:t>среднего профессионального</w:t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 </w:t>
      </w:r>
      <w:r w:rsidRPr="00E04A91">
        <w:rPr>
          <w:color w:val="000000"/>
          <w:kern w:val="0"/>
          <w:lang w:eastAsia="en-US"/>
        </w:rPr>
        <w:t>образования на педагогических направлениях подготовки, получающие ежемесячную муниципальную стипендию, должны до 01 сентября и до 01 марта текущего учебного года направить в отдел образования администрации Янтиковского муниципального округа документ, подтверждающий факт обучения.</w:t>
      </w:r>
    </w:p>
    <w:p w:rsidR="00E04A91" w:rsidRPr="00E04A91" w:rsidRDefault="00E04A91" w:rsidP="00E04A91">
      <w:pPr>
        <w:widowControl w:val="0"/>
        <w:suppressAutoHyphens w:val="0"/>
        <w:spacing w:line="240" w:lineRule="auto"/>
        <w:ind w:firstLine="567"/>
        <w:rPr>
          <w:bCs/>
          <w:spacing w:val="2"/>
          <w:kern w:val="0"/>
          <w:shd w:val="clear" w:color="auto" w:fill="FFFFFF"/>
          <w:lang w:val="x-none" w:eastAsia="x-none"/>
        </w:rPr>
      </w:pPr>
      <w:r w:rsidRPr="00E04A91">
        <w:rPr>
          <w:bCs/>
          <w:spacing w:val="2"/>
          <w:kern w:val="0"/>
          <w:shd w:val="clear" w:color="auto" w:fill="FFFFFF"/>
          <w:lang w:eastAsia="x-none"/>
        </w:rPr>
        <w:t xml:space="preserve">2.10. </w:t>
      </w:r>
      <w:r w:rsidRPr="00E04A91">
        <w:rPr>
          <w:bCs/>
          <w:spacing w:val="2"/>
          <w:kern w:val="0"/>
          <w:shd w:val="clear" w:color="auto" w:fill="FFFFFF"/>
          <w:lang w:val="x-none" w:eastAsia="x-none"/>
        </w:rPr>
        <w:t xml:space="preserve">Первая </w:t>
      </w:r>
      <w:r w:rsidRPr="00E04A91">
        <w:rPr>
          <w:bCs/>
          <w:spacing w:val="2"/>
          <w:kern w:val="0"/>
          <w:shd w:val="clear" w:color="auto" w:fill="FFFFFF"/>
          <w:lang w:eastAsia="x-none"/>
        </w:rPr>
        <w:t>доплата</w:t>
      </w:r>
      <w:r w:rsidRPr="00E04A91">
        <w:rPr>
          <w:bCs/>
          <w:spacing w:val="2"/>
          <w:kern w:val="0"/>
          <w:shd w:val="clear" w:color="auto" w:fill="FFFFFF"/>
          <w:lang w:val="x-none" w:eastAsia="x-none"/>
        </w:rPr>
        <w:t xml:space="preserve"> </w:t>
      </w:r>
      <w:r w:rsidRPr="00E04A91">
        <w:rPr>
          <w:bCs/>
          <w:spacing w:val="2"/>
          <w:kern w:val="0"/>
          <w:shd w:val="clear" w:color="auto" w:fill="FFFFFF"/>
          <w:lang w:eastAsia="x-none"/>
        </w:rPr>
        <w:t xml:space="preserve">к </w:t>
      </w:r>
      <w:r w:rsidRPr="00E04A91">
        <w:rPr>
          <w:bCs/>
          <w:spacing w:val="2"/>
          <w:kern w:val="0"/>
          <w:shd w:val="clear" w:color="auto" w:fill="FFFFFF"/>
          <w:lang w:val="x-none" w:eastAsia="x-none"/>
        </w:rPr>
        <w:t>стипендии осуществляется после предъявления документов, указанных в пункте 2.</w:t>
      </w:r>
      <w:r w:rsidRPr="00E04A91">
        <w:rPr>
          <w:bCs/>
          <w:spacing w:val="2"/>
          <w:kern w:val="0"/>
          <w:shd w:val="clear" w:color="auto" w:fill="FFFFFF"/>
          <w:lang w:eastAsia="x-none"/>
        </w:rPr>
        <w:t>3</w:t>
      </w:r>
      <w:r w:rsidRPr="00E04A91">
        <w:rPr>
          <w:bCs/>
          <w:spacing w:val="2"/>
          <w:kern w:val="0"/>
          <w:shd w:val="clear" w:color="auto" w:fill="FFFFFF"/>
          <w:lang w:val="x-none" w:eastAsia="x-none"/>
        </w:rPr>
        <w:t xml:space="preserve"> настоящего Положения.</w:t>
      </w:r>
    </w:p>
    <w:p w:rsidR="00E04A91" w:rsidRPr="00E04A91" w:rsidRDefault="00E04A91" w:rsidP="00E04A91">
      <w:pPr>
        <w:widowControl w:val="0"/>
        <w:suppressAutoHyphens w:val="0"/>
        <w:spacing w:line="240" w:lineRule="auto"/>
        <w:ind w:firstLine="0"/>
        <w:rPr>
          <w:bCs/>
          <w:spacing w:val="2"/>
          <w:kern w:val="0"/>
          <w:lang w:val="x-none" w:eastAsia="x-none"/>
        </w:rPr>
      </w:pPr>
    </w:p>
    <w:p w:rsidR="00E04A91" w:rsidRPr="00E04A91" w:rsidRDefault="00E04A91" w:rsidP="00E04A91">
      <w:pPr>
        <w:suppressAutoHyphens w:val="0"/>
        <w:spacing w:after="47" w:line="248" w:lineRule="auto"/>
        <w:ind w:firstLine="700"/>
        <w:jc w:val="center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3. </w:t>
      </w:r>
      <w:r w:rsidRPr="00E04A91">
        <w:rPr>
          <w:color w:val="000000"/>
          <w:kern w:val="0"/>
          <w:lang w:eastAsia="en-US"/>
        </w:rPr>
        <w:t>Условия прекращения ежемесячной доплаты</w:t>
      </w:r>
    </w:p>
    <w:p w:rsidR="00E04A91" w:rsidRDefault="00E04A91" w:rsidP="00E04A91">
      <w:pPr>
        <w:suppressAutoHyphens w:val="0"/>
        <w:spacing w:after="47" w:line="248" w:lineRule="auto"/>
        <w:ind w:right="-2" w:firstLine="0"/>
        <w:rPr>
          <w:color w:val="000000"/>
          <w:kern w:val="0"/>
          <w:lang w:eastAsia="en-US"/>
        </w:rPr>
      </w:pPr>
    </w:p>
    <w:p w:rsidR="00E04A91" w:rsidRPr="00E04A91" w:rsidRDefault="00E04A91" w:rsidP="008D683F">
      <w:pPr>
        <w:suppressAutoHyphens w:val="0"/>
        <w:spacing w:line="240" w:lineRule="auto"/>
        <w:ind w:right="-2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3.1. Выплата ежемесячной доплаты к стипендии прекращается:</w:t>
      </w:r>
    </w:p>
    <w:p w:rsidR="00E04A91" w:rsidRPr="00E04A91" w:rsidRDefault="00E04A91" w:rsidP="008D683F">
      <w:pPr>
        <w:suppressAutoHyphens w:val="0"/>
        <w:spacing w:line="240" w:lineRule="auto"/>
        <w:ind w:right="-2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в случае расторжения договора о целевом обучении;</w:t>
      </w:r>
    </w:p>
    <w:p w:rsidR="00E04A91" w:rsidRPr="00E04A91" w:rsidRDefault="00E04A91" w:rsidP="008D683F">
      <w:pPr>
        <w:suppressAutoHyphens w:val="0"/>
        <w:spacing w:line="240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в случае отчисления студента из </w:t>
      </w:r>
      <w:proofErr w:type="gramStart"/>
      <w:r w:rsidRPr="00E04A91">
        <w:rPr>
          <w:color w:val="000000"/>
          <w:kern w:val="0"/>
          <w:lang w:eastAsia="en-US"/>
        </w:rPr>
        <w:t>образовательной</w:t>
      </w:r>
      <w:proofErr w:type="gramEnd"/>
      <w:r w:rsidRPr="00E04A91">
        <w:rPr>
          <w:color w:val="000000"/>
          <w:kern w:val="0"/>
          <w:lang w:eastAsia="en-US"/>
        </w:rPr>
        <w:t xml:space="preserve"> организации;</w:t>
      </w:r>
    </w:p>
    <w:p w:rsidR="00E04A91" w:rsidRPr="00E04A91" w:rsidRDefault="00E04A91" w:rsidP="008D683F">
      <w:pPr>
        <w:suppressAutoHyphens w:val="0"/>
        <w:spacing w:line="240" w:lineRule="auto"/>
        <w:ind w:right="-2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в наличии у студента академической задолженности.</w:t>
      </w:r>
    </w:p>
    <w:p w:rsidR="00E04A91" w:rsidRPr="00E04A91" w:rsidRDefault="00E04A91" w:rsidP="008D683F">
      <w:pPr>
        <w:suppressAutoHyphens w:val="0"/>
        <w:spacing w:line="240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3.2. Студенты, получающие ежемесячную доплату к стипендии, в течение пяти рабочих дней в письменной форме извещают администрацию Янтиковского муниципального округа о наступлении обстоятельств, влекущих прекращение ежемесячной доплаты к стипендии.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3.3. </w:t>
      </w:r>
      <w:proofErr w:type="gramStart"/>
      <w:r w:rsidRPr="00E04A91">
        <w:rPr>
          <w:color w:val="000000"/>
          <w:kern w:val="0"/>
          <w:lang w:eastAsia="en-US"/>
        </w:rPr>
        <w:t>При отчислении студента из образовательной организации до окончания срока освоения образовательной программы по причине неуспеваемости либо добровольного оставления образовательной организации, а также в случае расторжения договора студент возвращает выплаченную ему ежемесячную доплату к стипендии в полном объеме путем перечисления денежных средств на счет администрации Янтиковского муниципального округа не позднее одного месяца со дня наступления обстоятельств, влекущих прекращение ежемесячной доплаты к</w:t>
      </w:r>
      <w:proofErr w:type="gramEnd"/>
      <w:r w:rsidRPr="00E04A91">
        <w:rPr>
          <w:color w:val="000000"/>
          <w:kern w:val="0"/>
          <w:lang w:eastAsia="en-US"/>
        </w:rPr>
        <w:t xml:space="preserve"> стипендии. При отказе возмещать полученные в виде ежемесячной </w:t>
      </w:r>
      <w:r w:rsidRPr="00E04A91">
        <w:rPr>
          <w:color w:val="000000"/>
          <w:kern w:val="0"/>
          <w:lang w:eastAsia="en-US"/>
        </w:rPr>
        <w:lastRenderedPageBreak/>
        <w:t>муниципальной стипендии средства в добровольном порядке администрация Янтиковского муниципального округа обращается в суд о взыскании выплаченных средств.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3.4. Студент, обучающийся по договору о целевом обучении, по окончании образовательной организации обязан заключить с образовательной организацией Янтиковского муниципального округа (далее - Работодатель) трудовой договор не позднее чем через три месяца со дня получения соответствующего документа об образовании </w:t>
      </w:r>
      <w:proofErr w:type="gramStart"/>
      <w:r w:rsidRPr="00E04A91">
        <w:rPr>
          <w:color w:val="000000"/>
          <w:kern w:val="0"/>
          <w:lang w:eastAsia="en-US"/>
        </w:rPr>
        <w:t>и</w:t>
      </w:r>
      <w:proofErr w:type="gramEnd"/>
      <w:r w:rsidRPr="00E04A91">
        <w:rPr>
          <w:color w:val="000000"/>
          <w:kern w:val="0"/>
          <w:lang w:eastAsia="en-US"/>
        </w:rPr>
        <w:t xml:space="preserve"> о квалификации и отработать в ней не менее трех лет.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3.5. </w:t>
      </w:r>
      <w:proofErr w:type="gramStart"/>
      <w:r w:rsidRPr="00E04A91">
        <w:rPr>
          <w:color w:val="000000"/>
          <w:kern w:val="0"/>
          <w:lang w:eastAsia="en-US"/>
        </w:rPr>
        <w:t>В случае неисполнения обязательств по трудоустройству к Работодателю Студент обязан возместить в полном объеме на счет администрации Янтиковского муниципального округа в течение трех месяцев по окончании образовательной организации выплаченную ему за все время обучения ежемесячную доплату к стипендии.</w:t>
      </w:r>
      <w:proofErr w:type="gramEnd"/>
      <w:r w:rsidRPr="00E04A91">
        <w:rPr>
          <w:color w:val="000000"/>
          <w:kern w:val="0"/>
          <w:lang w:eastAsia="en-US"/>
        </w:rPr>
        <w:t xml:space="preserve"> При отказе возмещать полученные в виде ежемесячной муниципальной стипендии средства в добровольном порядке администрация Янтиковского муниципального округа обращается в суд о взыскании выплаченных средств.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3.6. Основаниями для приостановления исполнения обязательств по договору являются: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3.6.1. наличие у студента медицинских противопоказаний для выполнения работы в соответствии с осваиваемой или освоенной им образовательной программой, подтвержденных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3.6.2. признание в установленном порядке одного из родителей, супруга (супруги) Студента инвалидом 1 группы, установление ребенку студента категории «ребенок-инвалид», если работа по трудовому договору предоставляется не по месту постоянного жительства родителей, супруги (супруга) или ребенка;</w:t>
      </w:r>
    </w:p>
    <w:p w:rsidR="00E04A91" w:rsidRPr="00E04A91" w:rsidRDefault="00E04A91" w:rsidP="00E04A91">
      <w:pPr>
        <w:suppressAutoHyphens w:val="0"/>
        <w:spacing w:after="47" w:line="248" w:lineRule="auto"/>
        <w:ind w:right="-2"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3.6.3. признание студента в установленном порядке инвалидом 1 или 2 группы;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3.6.4. студент является супругом (супругой) военнослужащего, за исключением лиц, проходящих военную службу по призыву, если работа по трудовому договору предоставляется не по месту службы супруга (супруги);</w:t>
      </w:r>
    </w:p>
    <w:p w:rsidR="00E04A91" w:rsidRPr="00E04A91" w:rsidRDefault="00E04A91" w:rsidP="00E04A91">
      <w:pPr>
        <w:suppressAutoHyphens w:val="0"/>
        <w:spacing w:after="47" w:line="248" w:lineRule="auto"/>
        <w:ind w:right="-2" w:firstLine="700"/>
        <w:rPr>
          <w:color w:val="000000"/>
          <w:kern w:val="0"/>
          <w:lang w:eastAsia="en-US"/>
        </w:rPr>
      </w:pPr>
      <w:proofErr w:type="gramStart"/>
      <w:r w:rsidRPr="00E04A91">
        <w:rPr>
          <w:color w:val="000000"/>
          <w:kern w:val="0"/>
          <w:lang w:eastAsia="en-US"/>
        </w:rPr>
        <w:t>3.6.5. студент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</w:t>
      </w:r>
      <w:proofErr w:type="gramEnd"/>
      <w:r w:rsidRPr="00E04A91">
        <w:rPr>
          <w:color w:val="000000"/>
          <w:kern w:val="0"/>
          <w:lang w:eastAsia="en-US"/>
        </w:rPr>
        <w:t xml:space="preserve"> месту жительства гражданина;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3.6.6. студент осуществляет уход за ребенком в возрасте до трех лет;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3.6.7. 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3.6.8. студент является временно нетрудоспособным более одного месяца;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3.6.9. прохождение студентом </w:t>
      </w:r>
      <w:proofErr w:type="gramStart"/>
      <w:r w:rsidRPr="00E04A91">
        <w:rPr>
          <w:color w:val="000000"/>
          <w:kern w:val="0"/>
          <w:lang w:eastAsia="en-US"/>
        </w:rPr>
        <w:t>военной</w:t>
      </w:r>
      <w:proofErr w:type="gramEnd"/>
      <w:r w:rsidRPr="00E04A91">
        <w:rPr>
          <w:color w:val="000000"/>
          <w:kern w:val="0"/>
          <w:lang w:eastAsia="en-US"/>
        </w:rPr>
        <w:t xml:space="preserve"> службы по призыву.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Студент имеет право на расторжение договора после поступления по основаниям, возникшим не ранее даты заключения договора о целевом обучении, указанным в </w:t>
      </w:r>
      <w:proofErr w:type="spellStart"/>
      <w:r w:rsidRPr="00E04A91">
        <w:rPr>
          <w:color w:val="000000"/>
          <w:kern w:val="0"/>
          <w:lang w:eastAsia="en-US"/>
        </w:rPr>
        <w:t>пп</w:t>
      </w:r>
      <w:proofErr w:type="spellEnd"/>
      <w:r w:rsidRPr="00E04A91">
        <w:rPr>
          <w:color w:val="000000"/>
          <w:kern w:val="0"/>
          <w:lang w:eastAsia="en-US"/>
        </w:rPr>
        <w:t>. 3.6.3-3.6.5.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3.7. В случае возникновения одного из оснований, указанных в п. 3.6. настоящего Положения: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3.7.1. Студент уведомляет в письменной форме администрацию Янтиковского муниципального округа о наличии такого основания с приложением подтверждающего </w:t>
      </w:r>
      <w:r w:rsidRPr="00E04A91">
        <w:rPr>
          <w:color w:val="000000"/>
          <w:kern w:val="0"/>
          <w:lang w:eastAsia="en-US"/>
        </w:rPr>
        <w:lastRenderedPageBreak/>
        <w:t xml:space="preserve">документа (документов) не позднее одного месяца </w:t>
      </w:r>
      <w:proofErr w:type="gramStart"/>
      <w:r w:rsidRPr="00E04A91">
        <w:rPr>
          <w:color w:val="000000"/>
          <w:kern w:val="0"/>
          <w:lang w:eastAsia="en-US"/>
        </w:rPr>
        <w:t>с даты возникновения</w:t>
      </w:r>
      <w:proofErr w:type="gramEnd"/>
      <w:r w:rsidRPr="00E04A91">
        <w:rPr>
          <w:color w:val="000000"/>
          <w:kern w:val="0"/>
          <w:lang w:eastAsia="en-US"/>
        </w:rPr>
        <w:t xml:space="preserve"> указанного основания;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3.7.2. при возникновении одного из оснований, предусмотренных п. 3.6. настоящего Положения, администрация Янтиковского муниципального округа по согласованию со студентом и Работодателем вправе внести в договор изменения в части места осуществления трудовой деятельности, обеспечивающие устранение указанных оснований.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В случае не уведомления администрация Янтиковского муниципального округа в течение одного месяца после завершения очередного года </w:t>
      </w:r>
      <w:proofErr w:type="gramStart"/>
      <w:r w:rsidRPr="00E04A91">
        <w:rPr>
          <w:color w:val="000000"/>
          <w:kern w:val="0"/>
          <w:lang w:eastAsia="en-US"/>
        </w:rPr>
        <w:t>с даты возникновения</w:t>
      </w:r>
      <w:proofErr w:type="gramEnd"/>
      <w:r w:rsidRPr="00E04A91">
        <w:rPr>
          <w:color w:val="000000"/>
          <w:kern w:val="0"/>
          <w:lang w:eastAsia="en-US"/>
        </w:rPr>
        <w:t xml:space="preserve"> основания для приостановления исполнения обязательств по договору исполнение обязательств возобновляется по заявлению (приложение 2 к настоящему Положению).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Если основание для приостановления исполнения обязательств по договору устранено до истечения трех лет со дня установленного срока трудоустройства, исполнение обязатель</w:t>
      </w:r>
      <w:proofErr w:type="gramStart"/>
      <w:r w:rsidRPr="00E04A91">
        <w:rPr>
          <w:color w:val="000000"/>
          <w:kern w:val="0"/>
          <w:lang w:eastAsia="en-US"/>
        </w:rPr>
        <w:t>ств ст</w:t>
      </w:r>
      <w:proofErr w:type="gramEnd"/>
      <w:r w:rsidRPr="00E04A91">
        <w:rPr>
          <w:color w:val="000000"/>
          <w:kern w:val="0"/>
          <w:lang w:eastAsia="en-US"/>
        </w:rPr>
        <w:t>орон по договору возобновляется и действует до истечения трех лет со дня установления срока трудоустройства, за исключением периода времени, на который исполнение обязательств было приостановлено.</w:t>
      </w:r>
    </w:p>
    <w:p w:rsidR="00E04A91" w:rsidRPr="00E04A91" w:rsidRDefault="00E04A91" w:rsidP="00E04A91">
      <w:pPr>
        <w:suppressAutoHyphens w:val="0"/>
        <w:spacing w:after="47" w:line="248" w:lineRule="auto"/>
        <w:ind w:firstLine="700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3.8. Основанием для освобождения студента от исполнения обязательств по трудоустройству является ежегодное письменное уведомление в администрацию Янтиковского муниципального округа о наличии оснований для приостановления исполнения обязательств по договору с приложением подтверждающего документа в течение трех лет со дня установленного срока трудоустройства.</w:t>
      </w:r>
    </w:p>
    <w:p w:rsidR="00E04A91" w:rsidRPr="00E04A91" w:rsidRDefault="00E04A91" w:rsidP="00E04A91">
      <w:pPr>
        <w:suppressAutoHyphens w:val="0"/>
        <w:spacing w:after="47" w:line="248" w:lineRule="auto"/>
        <w:ind w:left="99" w:right="-2" w:firstLine="700"/>
        <w:rPr>
          <w:color w:val="000000"/>
          <w:kern w:val="0"/>
          <w:lang w:eastAsia="en-US"/>
        </w:rPr>
      </w:pPr>
    </w:p>
    <w:p w:rsidR="00E04A91" w:rsidRPr="00E04A91" w:rsidRDefault="00E04A91" w:rsidP="00002B8A">
      <w:pPr>
        <w:suppressAutoHyphens w:val="0"/>
        <w:spacing w:after="275" w:line="248" w:lineRule="auto"/>
        <w:ind w:right="-2" w:firstLine="0"/>
        <w:jc w:val="center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4. Формирование плана набора на целевое обучение</w:t>
      </w:r>
    </w:p>
    <w:p w:rsidR="00E04A91" w:rsidRPr="00E04A91" w:rsidRDefault="00E04A91" w:rsidP="00E04A91">
      <w:pPr>
        <w:suppressAutoHyphens w:val="0"/>
        <w:spacing w:after="9" w:line="247" w:lineRule="auto"/>
        <w:ind w:firstLine="567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4.1. План набора на целевое обучение ежегодно утверждается распоряжением администрации Янтиковского муниципального округа.</w:t>
      </w:r>
    </w:p>
    <w:p w:rsidR="00E04A91" w:rsidRPr="00E04A91" w:rsidRDefault="00E04A91" w:rsidP="00E04A91">
      <w:pPr>
        <w:suppressAutoHyphens w:val="0"/>
        <w:spacing w:after="55" w:line="247" w:lineRule="auto"/>
        <w:ind w:firstLine="567"/>
        <w:rPr>
          <w:color w:val="000000"/>
          <w:kern w:val="0"/>
          <w:lang w:eastAsia="en-US"/>
        </w:rPr>
      </w:pPr>
      <w:r w:rsidRPr="00E04A91">
        <w:rPr>
          <w:color w:val="000000"/>
          <w:kern w:val="0"/>
          <w:lang w:eastAsia="en-US"/>
        </w:rPr>
        <w:t>4.2. Потребность в специалистах прогнозируется отделом образования администрации Янтиковского муниципального округа путем проведения перспективного анализа вакансий в учреждениях образования Янтиковского муниципального округа.</w:t>
      </w:r>
    </w:p>
    <w:p w:rsidR="00E04A91" w:rsidRPr="00E04A91" w:rsidRDefault="00E04A91" w:rsidP="00E04A91">
      <w:pPr>
        <w:suppressAutoHyphens w:val="0"/>
        <w:spacing w:after="9" w:line="247" w:lineRule="auto"/>
        <w:ind w:firstLine="567"/>
        <w:rPr>
          <w:color w:val="000000"/>
          <w:kern w:val="0"/>
          <w:highlight w:val="yellow"/>
          <w:lang w:eastAsia="en-US"/>
        </w:rPr>
      </w:pPr>
      <w:r w:rsidRPr="00E04A91">
        <w:rPr>
          <w:color w:val="000000"/>
          <w:kern w:val="0"/>
          <w:lang w:eastAsia="en-US"/>
        </w:rPr>
        <w:t xml:space="preserve">4.3. Отдел образования администрации Янтиковского муниципального округа </w:t>
      </w:r>
      <w:proofErr w:type="gramStart"/>
      <w:r w:rsidRPr="00E04A91">
        <w:rPr>
          <w:color w:val="000000"/>
          <w:kern w:val="0"/>
          <w:lang w:eastAsia="en-US"/>
        </w:rPr>
        <w:t>формирует план набора на целевое обучение и представляет</w:t>
      </w:r>
      <w:proofErr w:type="gramEnd"/>
      <w:r w:rsidRPr="00E04A91">
        <w:rPr>
          <w:color w:val="000000"/>
          <w:kern w:val="0"/>
          <w:lang w:eastAsia="en-US"/>
        </w:rPr>
        <w:t xml:space="preserve"> на утверждение главе Янтиковского муниципального округа.</w:t>
      </w:r>
    </w:p>
    <w:p w:rsidR="00E04A91" w:rsidRPr="00E04A91" w:rsidRDefault="00E04A91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E04A91" w:rsidRPr="00E04A91" w:rsidRDefault="00E04A91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E04A91" w:rsidRPr="00E04A91" w:rsidRDefault="00E04A91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E04A91" w:rsidRPr="00E04A91" w:rsidRDefault="00E04A91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E04A91" w:rsidRDefault="00E04A91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Pr="00E04A91" w:rsidRDefault="00002B8A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002B8A" w:rsidRDefault="00002B8A" w:rsidP="00E04A91">
      <w:pPr>
        <w:widowControl w:val="0"/>
        <w:suppressAutoHyphens w:val="0"/>
        <w:spacing w:line="240" w:lineRule="auto"/>
        <w:ind w:left="4253" w:firstLine="0"/>
        <w:rPr>
          <w:bCs/>
          <w:spacing w:val="2"/>
          <w:kern w:val="0"/>
          <w:sz w:val="20"/>
          <w:szCs w:val="20"/>
          <w:lang w:eastAsia="x-none"/>
        </w:rPr>
        <w:sectPr w:rsidR="00002B8A" w:rsidSect="00002B8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2C65" w:rsidRDefault="00E04A91" w:rsidP="00E04A91">
      <w:pPr>
        <w:widowControl w:val="0"/>
        <w:suppressAutoHyphens w:val="0"/>
        <w:spacing w:line="240" w:lineRule="auto"/>
        <w:ind w:left="4253" w:firstLine="0"/>
        <w:rPr>
          <w:bCs/>
          <w:spacing w:val="2"/>
          <w:kern w:val="0"/>
          <w:lang w:eastAsia="x-none"/>
        </w:rPr>
      </w:pPr>
      <w:r w:rsidRPr="00E04A91">
        <w:rPr>
          <w:bCs/>
          <w:spacing w:val="2"/>
          <w:kern w:val="0"/>
          <w:lang w:val="x-none" w:eastAsia="x-none"/>
        </w:rPr>
        <w:lastRenderedPageBreak/>
        <w:t>Приложение</w:t>
      </w:r>
      <w:r w:rsidR="00862C65">
        <w:rPr>
          <w:bCs/>
          <w:spacing w:val="2"/>
          <w:kern w:val="0"/>
          <w:lang w:eastAsia="x-none"/>
        </w:rPr>
        <w:t xml:space="preserve"> № </w:t>
      </w:r>
      <w:r w:rsidRPr="00E04A91">
        <w:rPr>
          <w:bCs/>
          <w:spacing w:val="2"/>
          <w:kern w:val="0"/>
          <w:lang w:val="x-none" w:eastAsia="x-none"/>
        </w:rPr>
        <w:t>1</w:t>
      </w:r>
    </w:p>
    <w:p w:rsidR="00E04A91" w:rsidRPr="00E04A91" w:rsidRDefault="00E04A91" w:rsidP="00E04A91">
      <w:pPr>
        <w:widowControl w:val="0"/>
        <w:suppressAutoHyphens w:val="0"/>
        <w:spacing w:line="240" w:lineRule="auto"/>
        <w:ind w:left="4253" w:firstLine="0"/>
        <w:rPr>
          <w:bCs/>
          <w:spacing w:val="2"/>
          <w:kern w:val="0"/>
          <w:lang w:eastAsia="x-none"/>
        </w:rPr>
      </w:pPr>
      <w:r w:rsidRPr="00E04A91">
        <w:rPr>
          <w:bCs/>
          <w:spacing w:val="2"/>
          <w:kern w:val="0"/>
          <w:lang w:val="x-none" w:eastAsia="x-none"/>
        </w:rPr>
        <w:t xml:space="preserve">к Положению </w:t>
      </w:r>
      <w:r w:rsidRPr="00E04A91">
        <w:rPr>
          <w:kern w:val="0"/>
          <w:lang w:eastAsia="ru-RU"/>
        </w:rPr>
        <w:t>о назначения и выплаты ежемесячной муниципальной стипендии студентам, обучающимся в государственных учреждениях высшего</w:t>
      </w:r>
      <w:r w:rsidRPr="00E04A91">
        <w:rPr>
          <w:bCs/>
          <w:kern w:val="0"/>
          <w:lang w:eastAsia="x-none"/>
        </w:rPr>
        <w:t xml:space="preserve"> и </w:t>
      </w:r>
      <w:r w:rsidRPr="00E04A91">
        <w:rPr>
          <w:kern w:val="0"/>
          <w:lang w:eastAsia="ru-RU"/>
        </w:rPr>
        <w:t>среднего профессионального образования по договорам о целевом обучении, заключенным с администрацией Янтиковского муниципального округа</w:t>
      </w:r>
    </w:p>
    <w:p w:rsidR="00E04A91" w:rsidRPr="00E04A91" w:rsidRDefault="00E04A91" w:rsidP="00E04A91">
      <w:pPr>
        <w:widowControl w:val="0"/>
        <w:suppressAutoHyphens w:val="0"/>
        <w:spacing w:line="240" w:lineRule="auto"/>
        <w:ind w:left="4956" w:firstLine="0"/>
        <w:jc w:val="left"/>
        <w:rPr>
          <w:b/>
          <w:bCs/>
          <w:spacing w:val="2"/>
          <w:kern w:val="0"/>
          <w:sz w:val="27"/>
          <w:szCs w:val="27"/>
          <w:lang w:eastAsia="x-none"/>
        </w:rPr>
      </w:pP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720" w:firstLine="0"/>
        <w:contextualSpacing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sz w:val="27"/>
          <w:szCs w:val="27"/>
          <w:lang w:eastAsia="ru-RU" w:bidi="ru-RU"/>
        </w:rPr>
        <w:t>                                        </w:t>
      </w:r>
      <w:r w:rsidRPr="00E04A91">
        <w:rPr>
          <w:spacing w:val="2"/>
          <w:kern w:val="0"/>
          <w:sz w:val="27"/>
          <w:szCs w:val="27"/>
          <w:lang w:eastAsia="ru-RU" w:bidi="ru-RU"/>
        </w:rPr>
        <w:tab/>
      </w:r>
      <w:r w:rsidRPr="00E04A91">
        <w:rPr>
          <w:spacing w:val="2"/>
          <w:kern w:val="0"/>
          <w:sz w:val="27"/>
          <w:szCs w:val="27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>Главе Янтиковского муниципального округа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720" w:firstLine="0"/>
        <w:contextualSpacing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                  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>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 xml:space="preserve">            (фамилия, имя, отчество гражданина)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 xml:space="preserve">            ___________________________________,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360"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proofErr w:type="gramStart"/>
      <w:r w:rsidRPr="00E04A91">
        <w:rPr>
          <w:spacing w:val="2"/>
          <w:kern w:val="0"/>
          <w:lang w:eastAsia="ru-RU" w:bidi="ru-RU"/>
        </w:rPr>
        <w:t>проживающего</w:t>
      </w:r>
      <w:proofErr w:type="gramEnd"/>
      <w:r w:rsidRPr="00E04A91">
        <w:rPr>
          <w:spacing w:val="2"/>
          <w:kern w:val="0"/>
          <w:lang w:eastAsia="ru-RU" w:bidi="ru-RU"/>
        </w:rPr>
        <w:t xml:space="preserve"> по адресу: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360"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>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720" w:firstLine="0"/>
        <w:contextualSpacing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>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720" w:firstLine="0"/>
        <w:contextualSpacing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>Тел: 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contextualSpacing/>
        <w:jc w:val="left"/>
        <w:textAlignment w:val="baseline"/>
        <w:rPr>
          <w:spacing w:val="2"/>
          <w:kern w:val="0"/>
          <w:lang w:eastAsia="ru-RU" w:bidi="ru-RU"/>
        </w:rPr>
      </w:pP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contextualSpacing/>
        <w:jc w:val="center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ЗАЯВЛЕНИЕ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contextualSpacing/>
        <w:textAlignment w:val="baseline"/>
        <w:rPr>
          <w:spacing w:val="2"/>
          <w:kern w:val="0"/>
          <w:lang w:eastAsia="ru-RU" w:bidi="ru-RU"/>
        </w:rPr>
      </w:pPr>
      <w:proofErr w:type="gramStart"/>
      <w:r w:rsidRPr="00E04A91">
        <w:rPr>
          <w:spacing w:val="2"/>
          <w:kern w:val="0"/>
          <w:lang w:eastAsia="ru-RU" w:bidi="ru-RU"/>
        </w:rPr>
        <w:t xml:space="preserve">о назначении ежемесячной доплаты к стипендии студенту образовательной организации высшего </w:t>
      </w:r>
      <w:r w:rsidRPr="00E04A91">
        <w:rPr>
          <w:bCs/>
          <w:kern w:val="0"/>
          <w:lang w:eastAsia="x-none"/>
        </w:rPr>
        <w:t xml:space="preserve">и </w:t>
      </w:r>
      <w:r w:rsidRPr="00E04A91">
        <w:rPr>
          <w:kern w:val="0"/>
          <w:lang w:eastAsia="ru-RU"/>
        </w:rPr>
        <w:t>среднего профессионального</w:t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 </w:t>
      </w:r>
      <w:r w:rsidRPr="00E04A91">
        <w:rPr>
          <w:spacing w:val="2"/>
          <w:kern w:val="0"/>
          <w:lang w:eastAsia="ru-RU" w:bidi="ru-RU"/>
        </w:rPr>
        <w:t xml:space="preserve">образования, заключившему договор о целевом обучении </w:t>
      </w:r>
      <w:proofErr w:type="gramEnd"/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contextualSpacing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Прошу назначить мне ежемесячную доплату к стипендии как студенту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_________________________________________________________________________,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(наименование </w:t>
      </w:r>
      <w:proofErr w:type="gramStart"/>
      <w:r w:rsidRPr="00E04A91">
        <w:rPr>
          <w:spacing w:val="2"/>
          <w:kern w:val="0"/>
          <w:lang w:eastAsia="ru-RU" w:bidi="ru-RU"/>
        </w:rPr>
        <w:t>образовательной</w:t>
      </w:r>
      <w:proofErr w:type="gramEnd"/>
      <w:r w:rsidRPr="00E04A91">
        <w:rPr>
          <w:spacing w:val="2"/>
          <w:kern w:val="0"/>
          <w:lang w:eastAsia="ru-RU" w:bidi="ru-RU"/>
        </w:rPr>
        <w:t xml:space="preserve"> организации)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proofErr w:type="gramStart"/>
      <w:r w:rsidRPr="00E04A91">
        <w:rPr>
          <w:spacing w:val="2"/>
          <w:kern w:val="0"/>
          <w:lang w:eastAsia="ru-RU" w:bidi="ru-RU"/>
        </w:rPr>
        <w:t>Обучающемуся</w:t>
      </w:r>
      <w:proofErr w:type="gramEnd"/>
      <w:r w:rsidRPr="00E04A91">
        <w:rPr>
          <w:spacing w:val="2"/>
          <w:kern w:val="0"/>
          <w:lang w:eastAsia="ru-RU" w:bidi="ru-RU"/>
        </w:rPr>
        <w:t xml:space="preserve"> по специальности 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на условиях договора о целевом обучении для работы в сфере образования </w:t>
      </w:r>
      <w:proofErr w:type="gramStart"/>
      <w:r w:rsidRPr="00E04A91">
        <w:rPr>
          <w:spacing w:val="2"/>
          <w:kern w:val="0"/>
          <w:lang w:eastAsia="ru-RU" w:bidi="ru-RU"/>
        </w:rPr>
        <w:t>в</w:t>
      </w:r>
      <w:proofErr w:type="gramEnd"/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proofErr w:type="gramStart"/>
      <w:r w:rsidRPr="00E04A91">
        <w:rPr>
          <w:spacing w:val="2"/>
          <w:kern w:val="0"/>
          <w:lang w:eastAsia="ru-RU" w:bidi="ru-RU"/>
        </w:rPr>
        <w:t>Янтиковском муниципальном округе _____________________________               (номер и дата заключения договора о целевом обучении)</w:t>
      </w:r>
      <w:r w:rsidRPr="00E04A91">
        <w:rPr>
          <w:spacing w:val="2"/>
          <w:kern w:val="0"/>
          <w:lang w:eastAsia="ru-RU" w:bidi="ru-RU"/>
        </w:rPr>
        <w:tab/>
      </w:r>
      <w:proofErr w:type="gramEnd"/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Доплату к стипендии прошу перечислять по следующим реквизитам: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Получатель _______________________________________________________________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Банк получателя 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Счет получателя____________________________________________________________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БИК _____________________________________________________________________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proofErr w:type="spellStart"/>
      <w:r w:rsidRPr="00E04A91">
        <w:rPr>
          <w:spacing w:val="2"/>
          <w:kern w:val="0"/>
          <w:lang w:eastAsia="ru-RU" w:bidi="ru-RU"/>
        </w:rPr>
        <w:t>Кр</w:t>
      </w:r>
      <w:proofErr w:type="spellEnd"/>
      <w:r w:rsidRPr="00E04A91">
        <w:rPr>
          <w:spacing w:val="2"/>
          <w:kern w:val="0"/>
          <w:lang w:eastAsia="ru-RU" w:bidi="ru-RU"/>
        </w:rPr>
        <w:t>./с. _____________________________________________________________________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ИНН _____________________________________________________________________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К заявлению приложены следующие документы: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- заявление о назначении ежемесячной доплаты к стипендии с указанием номера лицевого счета, открытого </w:t>
      </w:r>
      <w:proofErr w:type="gramStart"/>
      <w:r w:rsidRPr="00E04A91">
        <w:rPr>
          <w:spacing w:val="2"/>
          <w:kern w:val="0"/>
          <w:lang w:eastAsia="ru-RU" w:bidi="ru-RU"/>
        </w:rPr>
        <w:t>в</w:t>
      </w:r>
      <w:proofErr w:type="gramEnd"/>
      <w:r w:rsidRPr="00E04A91">
        <w:rPr>
          <w:spacing w:val="2"/>
          <w:kern w:val="0"/>
          <w:lang w:eastAsia="ru-RU" w:bidi="ru-RU"/>
        </w:rPr>
        <w:t xml:space="preserve"> кредитной организации, согласно приложению 1 к настоящему Положению;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rFonts w:eastAsia="Courier New"/>
          <w:spacing w:val="2"/>
          <w:kern w:val="0"/>
          <w:shd w:val="clear" w:color="auto" w:fill="FFFFFF"/>
          <w:lang w:eastAsia="ru-RU" w:bidi="ru-RU"/>
        </w:rPr>
      </w:pPr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 xml:space="preserve">- копия справки </w:t>
      </w:r>
      <w:proofErr w:type="gramStart"/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>из</w:t>
      </w:r>
      <w:proofErr w:type="gramEnd"/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 xml:space="preserve"> образовательной организации о зачислении;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>- копия выписки из л</w:t>
      </w:r>
      <w:r w:rsidRPr="00E04A91">
        <w:rPr>
          <w:rFonts w:eastAsia="Courier New"/>
          <w:kern w:val="0"/>
          <w:shd w:val="clear" w:color="auto" w:fill="FFFFFF"/>
          <w:lang w:eastAsia="ru-RU" w:bidi="ru-RU"/>
        </w:rPr>
        <w:t>ицевого счета</w:t>
      </w:r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>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- копия паспорта;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- копия с</w:t>
      </w:r>
      <w:r w:rsidRPr="00E04A91">
        <w:rPr>
          <w:rFonts w:eastAsia="Courier New"/>
          <w:bCs/>
          <w:color w:val="22272F"/>
          <w:kern w:val="0"/>
          <w:shd w:val="clear" w:color="auto" w:fill="FFFFFF"/>
          <w:lang w:eastAsia="ru-RU" w:bidi="ru-RU"/>
        </w:rPr>
        <w:t>правки об успеваемости студента образовательного учреждения;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- </w:t>
      </w:r>
      <w:r w:rsidRPr="00E04A91">
        <w:rPr>
          <w:rFonts w:cs="Courier New"/>
          <w:color w:val="000000"/>
          <w:kern w:val="0"/>
          <w:lang w:eastAsia="ru-RU" w:bidi="ru-RU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либо СНИЛС</w:t>
      </w:r>
      <w:r w:rsidRPr="00E04A91">
        <w:rPr>
          <w:spacing w:val="2"/>
          <w:kern w:val="0"/>
          <w:lang w:eastAsia="ru-RU" w:bidi="ru-RU"/>
        </w:rPr>
        <w:t>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rFonts w:eastAsia="Courier New"/>
          <w:kern w:val="0"/>
          <w:lang w:eastAsia="ru-RU" w:bidi="ru-RU"/>
        </w:rPr>
      </w:pPr>
      <w:r w:rsidRPr="00E04A91">
        <w:rPr>
          <w:rFonts w:eastAsia="Courier New"/>
          <w:kern w:val="0"/>
          <w:lang w:eastAsia="ru-RU" w:bidi="ru-RU"/>
        </w:rPr>
        <w:t>- согласие на обработку персональных данных.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rFonts w:eastAsia="Courier New"/>
          <w:kern w:val="0"/>
          <w:lang w:eastAsia="ru-RU" w:bidi="ru-RU"/>
        </w:rPr>
      </w:pP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________________                           ______________                  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            Дата                                              Подпись                                  ФИО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righ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                                     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4253"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lastRenderedPageBreak/>
        <w:t xml:space="preserve">Приложение </w:t>
      </w:r>
      <w:r w:rsidR="00862C65" w:rsidRPr="00862C65">
        <w:rPr>
          <w:spacing w:val="2"/>
          <w:kern w:val="0"/>
          <w:lang w:eastAsia="ru-RU" w:bidi="ru-RU"/>
        </w:rPr>
        <w:t xml:space="preserve">№ </w:t>
      </w:r>
      <w:r w:rsidRPr="00E04A91">
        <w:rPr>
          <w:spacing w:val="2"/>
          <w:kern w:val="0"/>
          <w:lang w:eastAsia="ru-RU" w:bidi="ru-RU"/>
        </w:rPr>
        <w:t>2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4253"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bCs/>
          <w:spacing w:val="2"/>
          <w:kern w:val="0"/>
          <w:lang w:val="x-none" w:eastAsia="x-none"/>
        </w:rPr>
        <w:t xml:space="preserve">к Положению </w:t>
      </w:r>
      <w:r w:rsidRPr="00E04A91">
        <w:rPr>
          <w:kern w:val="0"/>
          <w:lang w:eastAsia="ru-RU"/>
        </w:rPr>
        <w:t xml:space="preserve">о назначения и выплаты ежемесячной муниципальной стипендии студентам, обучающимся в государственных учреждениях высшего </w:t>
      </w:r>
      <w:r w:rsidRPr="00E04A91">
        <w:rPr>
          <w:bCs/>
          <w:kern w:val="0"/>
          <w:lang w:eastAsia="x-none"/>
        </w:rPr>
        <w:t xml:space="preserve">и </w:t>
      </w:r>
      <w:r w:rsidRPr="00E04A91">
        <w:rPr>
          <w:kern w:val="0"/>
          <w:lang w:eastAsia="ru-RU"/>
        </w:rPr>
        <w:t>среднего профессионального</w:t>
      </w:r>
      <w:r w:rsidRPr="00E04A91">
        <w:rPr>
          <w:color w:val="000000"/>
          <w:kern w:val="0"/>
          <w:lang w:eastAsia="en-US"/>
        </w:rPr>
        <w:t xml:space="preserve"> </w:t>
      </w:r>
      <w:r w:rsidRPr="00E04A91">
        <w:rPr>
          <w:kern w:val="0"/>
          <w:lang w:eastAsia="ru-RU"/>
        </w:rPr>
        <w:t>образования по договорам о целевом обучении, заключенным с администрацией Янтиковского муниципального округа</w:t>
      </w:r>
    </w:p>
    <w:p w:rsidR="00862C65" w:rsidRDefault="00862C65" w:rsidP="00E04A91">
      <w:pPr>
        <w:widowControl w:val="0"/>
        <w:shd w:val="clear" w:color="auto" w:fill="FFFFFF"/>
        <w:suppressAutoHyphens w:val="0"/>
        <w:spacing w:line="240" w:lineRule="auto"/>
        <w:ind w:left="3552" w:firstLine="696"/>
        <w:contextualSpacing/>
        <w:jc w:val="left"/>
        <w:textAlignment w:val="baseline"/>
        <w:rPr>
          <w:spacing w:val="2"/>
          <w:kern w:val="0"/>
          <w:lang w:eastAsia="ru-RU" w:bidi="ru-RU"/>
        </w:rPr>
      </w:pP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3552" w:firstLine="696"/>
        <w:contextualSpacing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Главе Янтиковского муниципального округа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3552" w:firstLine="696"/>
        <w:contextualSpacing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>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 xml:space="preserve">              (фамилия, имя, отчество гражданина)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 xml:space="preserve">           __________________________________,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360"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proofErr w:type="gramStart"/>
      <w:r w:rsidRPr="00E04A91">
        <w:rPr>
          <w:spacing w:val="2"/>
          <w:kern w:val="0"/>
          <w:lang w:eastAsia="ru-RU" w:bidi="ru-RU"/>
        </w:rPr>
        <w:t>проживающего</w:t>
      </w:r>
      <w:proofErr w:type="gramEnd"/>
      <w:r w:rsidRPr="00E04A91">
        <w:rPr>
          <w:spacing w:val="2"/>
          <w:kern w:val="0"/>
          <w:lang w:eastAsia="ru-RU" w:bidi="ru-RU"/>
        </w:rPr>
        <w:t xml:space="preserve"> по адресу: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360"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>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720" w:firstLine="0"/>
        <w:contextualSpacing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                                       </w:t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>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left="720" w:firstLine="0"/>
        <w:contextualSpacing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</w:r>
      <w:r w:rsidRPr="00E04A91">
        <w:rPr>
          <w:spacing w:val="2"/>
          <w:kern w:val="0"/>
          <w:lang w:eastAsia="ru-RU" w:bidi="ru-RU"/>
        </w:rPr>
        <w:tab/>
        <w:t>Тел: _______________________________</w:t>
      </w:r>
      <w:r w:rsidRPr="00E04A91">
        <w:rPr>
          <w:spacing w:val="2"/>
          <w:kern w:val="0"/>
          <w:lang w:eastAsia="ru-RU" w:bidi="ru-RU"/>
        </w:rPr>
        <w:br/>
        <w:t>                                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contextualSpacing/>
        <w:jc w:val="center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ЗАЯВЛЕНИЕ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contextualSpacing/>
        <w:textAlignment w:val="baseline"/>
        <w:rPr>
          <w:spacing w:val="2"/>
          <w:kern w:val="0"/>
          <w:lang w:eastAsia="ru-RU" w:bidi="ru-RU"/>
        </w:rPr>
      </w:pPr>
      <w:proofErr w:type="gramStart"/>
      <w:r w:rsidRPr="00E04A91">
        <w:rPr>
          <w:spacing w:val="2"/>
          <w:kern w:val="0"/>
          <w:lang w:eastAsia="ru-RU" w:bidi="ru-RU"/>
        </w:rPr>
        <w:t xml:space="preserve">о возобновлении ежемесячной доплаты к стипендии студенту образовательной организации высшего </w:t>
      </w:r>
      <w:r w:rsidRPr="00E04A91">
        <w:rPr>
          <w:bCs/>
          <w:kern w:val="0"/>
          <w:lang w:eastAsia="x-none"/>
        </w:rPr>
        <w:t xml:space="preserve">и </w:t>
      </w:r>
      <w:r w:rsidRPr="00E04A91">
        <w:rPr>
          <w:kern w:val="0"/>
          <w:lang w:eastAsia="ru-RU"/>
        </w:rPr>
        <w:t>среднего профессионального</w:t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 </w:t>
      </w:r>
      <w:r w:rsidRPr="00E04A91">
        <w:rPr>
          <w:spacing w:val="2"/>
          <w:kern w:val="0"/>
          <w:lang w:eastAsia="ru-RU" w:bidi="ru-RU"/>
        </w:rPr>
        <w:t>образования, заключившему договор о целевом обучении</w:t>
      </w:r>
      <w:proofErr w:type="gramEnd"/>
    </w:p>
    <w:p w:rsidR="00E04A91" w:rsidRPr="00E04A91" w:rsidRDefault="00002B8A" w:rsidP="00E04A91">
      <w:pPr>
        <w:widowControl w:val="0"/>
        <w:shd w:val="clear" w:color="auto" w:fill="FFFFFF"/>
        <w:suppressAutoHyphens w:val="0"/>
        <w:spacing w:line="240" w:lineRule="auto"/>
        <w:ind w:firstLine="0"/>
        <w:contextualSpacing/>
        <w:jc w:val="left"/>
        <w:textAlignment w:val="baseline"/>
        <w:rPr>
          <w:spacing w:val="2"/>
          <w:kern w:val="0"/>
          <w:lang w:eastAsia="ru-RU" w:bidi="ru-RU"/>
        </w:rPr>
      </w:pPr>
      <w:r>
        <w:rPr>
          <w:spacing w:val="2"/>
          <w:kern w:val="0"/>
          <w:lang w:eastAsia="ru-RU" w:bidi="ru-RU"/>
        </w:rPr>
        <w:t xml:space="preserve">Прошу возобновить мне выплату ежемесячной доплаты </w:t>
      </w:r>
      <w:r w:rsidR="00E04A91" w:rsidRPr="00E04A91">
        <w:rPr>
          <w:spacing w:val="2"/>
          <w:kern w:val="0"/>
          <w:lang w:eastAsia="ru-RU" w:bidi="ru-RU"/>
        </w:rPr>
        <w:t>к стипендии как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Студенту_________________________________________________________________</w:t>
      </w:r>
      <w:proofErr w:type="gramStart"/>
      <w:r w:rsidRPr="00E04A91">
        <w:rPr>
          <w:spacing w:val="2"/>
          <w:kern w:val="0"/>
          <w:lang w:eastAsia="ru-RU" w:bidi="ru-RU"/>
        </w:rPr>
        <w:t xml:space="preserve"> ,</w:t>
      </w:r>
      <w:proofErr w:type="gramEnd"/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center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(наименование </w:t>
      </w:r>
      <w:proofErr w:type="gramStart"/>
      <w:r w:rsidRPr="00E04A91">
        <w:rPr>
          <w:spacing w:val="2"/>
          <w:kern w:val="0"/>
          <w:lang w:eastAsia="ru-RU" w:bidi="ru-RU"/>
        </w:rPr>
        <w:t>образовательной</w:t>
      </w:r>
      <w:proofErr w:type="gramEnd"/>
      <w:r w:rsidRPr="00E04A91">
        <w:rPr>
          <w:spacing w:val="2"/>
          <w:kern w:val="0"/>
          <w:lang w:eastAsia="ru-RU" w:bidi="ru-RU"/>
        </w:rPr>
        <w:t xml:space="preserve"> организации)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proofErr w:type="gramStart"/>
      <w:r w:rsidRPr="00E04A91">
        <w:rPr>
          <w:spacing w:val="2"/>
          <w:kern w:val="0"/>
          <w:lang w:eastAsia="ru-RU" w:bidi="ru-RU"/>
        </w:rPr>
        <w:t>обучающемуся</w:t>
      </w:r>
      <w:proofErr w:type="gramEnd"/>
      <w:r w:rsidRPr="00E04A91">
        <w:rPr>
          <w:spacing w:val="2"/>
          <w:kern w:val="0"/>
          <w:lang w:eastAsia="ru-RU" w:bidi="ru-RU"/>
        </w:rPr>
        <w:t xml:space="preserve"> по специальности ___________________</w:t>
      </w:r>
      <w:r w:rsidR="00002B8A">
        <w:rPr>
          <w:spacing w:val="2"/>
          <w:kern w:val="0"/>
          <w:lang w:eastAsia="ru-RU" w:bidi="ru-RU"/>
        </w:rPr>
        <w:t xml:space="preserve">__________________ на условиях договора </w:t>
      </w:r>
      <w:r w:rsidRPr="00E04A91">
        <w:rPr>
          <w:spacing w:val="2"/>
          <w:kern w:val="0"/>
          <w:lang w:eastAsia="ru-RU" w:bidi="ru-RU"/>
        </w:rPr>
        <w:t>о целевом обучении для работы в сфере образования в Янтиковском муниципальном округе</w:t>
      </w:r>
      <w:r w:rsidR="00002B8A">
        <w:rPr>
          <w:spacing w:val="2"/>
          <w:kern w:val="0"/>
          <w:lang w:eastAsia="ru-RU" w:bidi="ru-RU"/>
        </w:rPr>
        <w:t xml:space="preserve">, в связи с выходом из </w:t>
      </w:r>
      <w:r w:rsidRPr="00E04A91">
        <w:rPr>
          <w:spacing w:val="2"/>
          <w:kern w:val="0"/>
          <w:lang w:eastAsia="ru-RU" w:bidi="ru-RU"/>
        </w:rPr>
        <w:t>академическ</w:t>
      </w:r>
      <w:r w:rsidR="00002B8A">
        <w:rPr>
          <w:spacing w:val="2"/>
          <w:kern w:val="0"/>
          <w:lang w:eastAsia="ru-RU" w:bidi="ru-RU"/>
        </w:rPr>
        <w:t xml:space="preserve">ого отпуска/восстановлением  в </w:t>
      </w:r>
      <w:r w:rsidRPr="00E04A91">
        <w:rPr>
          <w:spacing w:val="2"/>
          <w:kern w:val="0"/>
          <w:lang w:eastAsia="ru-RU" w:bidi="ru-RU"/>
        </w:rPr>
        <w:t xml:space="preserve">образовательной организации высшего </w:t>
      </w:r>
      <w:r w:rsidRPr="00E04A91">
        <w:rPr>
          <w:bCs/>
          <w:kern w:val="0"/>
          <w:lang w:eastAsia="x-none"/>
        </w:rPr>
        <w:t xml:space="preserve">и </w:t>
      </w:r>
      <w:r w:rsidRPr="00E04A91">
        <w:rPr>
          <w:kern w:val="0"/>
          <w:lang w:eastAsia="ru-RU"/>
        </w:rPr>
        <w:t>среднего профессионального</w:t>
      </w:r>
      <w:r w:rsidRPr="00E04A91">
        <w:rPr>
          <w:color w:val="000000"/>
          <w:kern w:val="0"/>
          <w:sz w:val="28"/>
          <w:szCs w:val="22"/>
          <w:lang w:eastAsia="en-US"/>
        </w:rPr>
        <w:t xml:space="preserve"> </w:t>
      </w:r>
      <w:r w:rsidRPr="00E04A91">
        <w:rPr>
          <w:spacing w:val="2"/>
          <w:kern w:val="0"/>
          <w:lang w:eastAsia="ru-RU" w:bidi="ru-RU"/>
        </w:rPr>
        <w:t>образования.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Доплату прошу перечислять по следующим реквизитам: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Получатель _______________________________________________________________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Банк получателя 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Счет получателя 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БИК _____________________________________________________________________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proofErr w:type="spellStart"/>
      <w:r w:rsidRPr="00E04A91">
        <w:rPr>
          <w:spacing w:val="2"/>
          <w:kern w:val="0"/>
          <w:lang w:eastAsia="ru-RU" w:bidi="ru-RU"/>
        </w:rPr>
        <w:t>Кр</w:t>
      </w:r>
      <w:proofErr w:type="spellEnd"/>
      <w:r w:rsidRPr="00E04A91">
        <w:rPr>
          <w:spacing w:val="2"/>
          <w:kern w:val="0"/>
          <w:lang w:eastAsia="ru-RU" w:bidi="ru-RU"/>
        </w:rPr>
        <w:t>./с. _____________________________________________________________________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jc w:val="left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ИНН _____________________________________________________________________</w:t>
      </w:r>
      <w:r w:rsidRPr="00E04A91">
        <w:rPr>
          <w:spacing w:val="2"/>
          <w:kern w:val="0"/>
          <w:lang w:eastAsia="ru-RU" w:bidi="ru-RU"/>
        </w:rPr>
        <w:br/>
        <w:t>К заявлению приложены следующие документы: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- заявление о назначении ежемесячной доплаты к стипендии с указанием номера лицевого счета, открытого </w:t>
      </w:r>
      <w:proofErr w:type="gramStart"/>
      <w:r w:rsidRPr="00E04A91">
        <w:rPr>
          <w:spacing w:val="2"/>
          <w:kern w:val="0"/>
          <w:lang w:eastAsia="ru-RU" w:bidi="ru-RU"/>
        </w:rPr>
        <w:t>в</w:t>
      </w:r>
      <w:proofErr w:type="gramEnd"/>
      <w:r w:rsidRPr="00E04A91">
        <w:rPr>
          <w:spacing w:val="2"/>
          <w:kern w:val="0"/>
          <w:lang w:eastAsia="ru-RU" w:bidi="ru-RU"/>
        </w:rPr>
        <w:t xml:space="preserve"> кредитной организации, согласно приложению 1 к настоящему Положению;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rFonts w:eastAsia="Courier New"/>
          <w:spacing w:val="2"/>
          <w:kern w:val="0"/>
          <w:shd w:val="clear" w:color="auto" w:fill="FFFFFF"/>
          <w:lang w:eastAsia="ru-RU" w:bidi="ru-RU"/>
        </w:rPr>
      </w:pPr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 xml:space="preserve">- копия справки </w:t>
      </w:r>
      <w:proofErr w:type="gramStart"/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>из</w:t>
      </w:r>
      <w:proofErr w:type="gramEnd"/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 xml:space="preserve"> образовательной организации о зачислении;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>- копия выписки из л</w:t>
      </w:r>
      <w:r w:rsidRPr="00E04A91">
        <w:rPr>
          <w:rFonts w:eastAsia="Courier New"/>
          <w:kern w:val="0"/>
          <w:shd w:val="clear" w:color="auto" w:fill="FFFFFF"/>
          <w:lang w:eastAsia="ru-RU" w:bidi="ru-RU"/>
        </w:rPr>
        <w:t>ицевого счета</w:t>
      </w:r>
      <w:r w:rsidRPr="00E04A91">
        <w:rPr>
          <w:rFonts w:eastAsia="Courier New"/>
          <w:spacing w:val="2"/>
          <w:kern w:val="0"/>
          <w:shd w:val="clear" w:color="auto" w:fill="FFFFFF"/>
          <w:lang w:eastAsia="ru-RU" w:bidi="ru-RU"/>
        </w:rPr>
        <w:t>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- копия паспорта;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- копия с</w:t>
      </w:r>
      <w:r w:rsidRPr="00E04A91">
        <w:rPr>
          <w:rFonts w:eastAsia="Courier New"/>
          <w:bCs/>
          <w:color w:val="22272F"/>
          <w:kern w:val="0"/>
          <w:shd w:val="clear" w:color="auto" w:fill="FFFFFF"/>
          <w:lang w:eastAsia="ru-RU" w:bidi="ru-RU"/>
        </w:rPr>
        <w:t>правки об успеваемости студента образовательной организации;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- </w:t>
      </w:r>
      <w:r w:rsidRPr="00E04A91">
        <w:rPr>
          <w:rFonts w:cs="Courier New"/>
          <w:color w:val="000000"/>
          <w:kern w:val="0"/>
          <w:lang w:eastAsia="ru-RU" w:bidi="ru-RU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либо СНИЛС</w:t>
      </w:r>
      <w:r w:rsidRPr="00E04A91">
        <w:rPr>
          <w:spacing w:val="2"/>
          <w:kern w:val="0"/>
          <w:lang w:eastAsia="ru-RU" w:bidi="ru-RU"/>
        </w:rPr>
        <w:t>;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567"/>
        <w:textAlignment w:val="baseline"/>
        <w:rPr>
          <w:rFonts w:eastAsia="Courier New"/>
          <w:kern w:val="0"/>
          <w:lang w:eastAsia="ru-RU" w:bidi="ru-RU"/>
        </w:rPr>
      </w:pPr>
      <w:r w:rsidRPr="00E04A91">
        <w:rPr>
          <w:rFonts w:eastAsia="Courier New"/>
          <w:kern w:val="0"/>
          <w:lang w:eastAsia="ru-RU" w:bidi="ru-RU"/>
        </w:rPr>
        <w:t>- согласие на обработку персональных данных.</w:t>
      </w:r>
    </w:p>
    <w:p w:rsidR="00E04A91" w:rsidRPr="00E04A91" w:rsidRDefault="00E04A91" w:rsidP="00E04A91">
      <w:pPr>
        <w:suppressAutoHyphens w:val="0"/>
        <w:spacing w:line="240" w:lineRule="auto"/>
        <w:ind w:right="-2" w:firstLine="0"/>
        <w:rPr>
          <w:color w:val="000000"/>
          <w:kern w:val="0"/>
          <w:lang w:eastAsia="ru-RU"/>
        </w:rPr>
      </w:pP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>________________                           ______________                  _____________________</w:t>
      </w:r>
    </w:p>
    <w:p w:rsidR="00E04A91" w:rsidRPr="00E04A91" w:rsidRDefault="00E04A91" w:rsidP="00E04A91">
      <w:pPr>
        <w:widowControl w:val="0"/>
        <w:shd w:val="clear" w:color="auto" w:fill="FFFFFF"/>
        <w:suppressAutoHyphens w:val="0"/>
        <w:spacing w:line="240" w:lineRule="auto"/>
        <w:ind w:firstLine="0"/>
        <w:textAlignment w:val="baseline"/>
        <w:rPr>
          <w:spacing w:val="2"/>
          <w:kern w:val="0"/>
          <w:lang w:eastAsia="ru-RU" w:bidi="ru-RU"/>
        </w:rPr>
      </w:pPr>
      <w:r w:rsidRPr="00E04A91">
        <w:rPr>
          <w:spacing w:val="2"/>
          <w:kern w:val="0"/>
          <w:lang w:eastAsia="ru-RU" w:bidi="ru-RU"/>
        </w:rPr>
        <w:t xml:space="preserve">            Дата                                              Подпись                                  ФИО</w:t>
      </w:r>
    </w:p>
    <w:p w:rsidR="00E04A91" w:rsidRPr="00E04A91" w:rsidRDefault="00E04A91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E04A91" w:rsidRPr="00E04A91" w:rsidSect="00E04A9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8A" w:rsidRDefault="00002B8A" w:rsidP="00F356C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794CAB"/>
    <w:multiLevelType w:val="hybridMultilevel"/>
    <w:tmpl w:val="0C18670E"/>
    <w:lvl w:ilvl="0" w:tplc="F8A0DAB2">
      <w:start w:val="1"/>
      <w:numFmt w:val="bullet"/>
      <w:lvlText w:val="-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30980C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ACACF4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A849B2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E6CBD2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78E3FE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04C018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E4D9E2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C4D5D0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2B8A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47D6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06342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77925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2C65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D683F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0325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248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4A91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56CD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35F2-78B0-497A-BA27-DB6B508C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204</cp:revision>
  <cp:lastPrinted>2025-05-12T08:05:00Z</cp:lastPrinted>
  <dcterms:created xsi:type="dcterms:W3CDTF">2023-01-09T05:07:00Z</dcterms:created>
  <dcterms:modified xsi:type="dcterms:W3CDTF">2025-05-20T07:57:00Z</dcterms:modified>
</cp:coreProperties>
</file>