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334451" w:rsidP="00AB3B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3431B4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C86021">
              <w:rPr>
                <w:lang w:eastAsia="ru-RU"/>
              </w:rPr>
              <w:t xml:space="preserve"> 12.05.</w:t>
            </w:r>
            <w:r>
              <w:rPr>
                <w:lang w:eastAsia="ru-RU"/>
              </w:rPr>
              <w:t>2025</w:t>
            </w:r>
            <w:r w:rsidR="00CA11EC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 w:rsidR="00C86021">
              <w:rPr>
                <w:lang w:eastAsia="ru-RU"/>
              </w:rPr>
              <w:t>294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r w:rsidRPr="00401597">
              <w:rPr>
                <w:bCs/>
              </w:rPr>
              <w:t>ЧăвашРеспубликин</w:t>
            </w:r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01597">
              <w:rPr>
                <w:bCs/>
              </w:rPr>
              <w:t>Пăрачкав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="00334451" w:rsidRPr="00401597">
              <w:t>администрацийĕ</w:t>
            </w:r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C8602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12.05.</w:t>
            </w:r>
            <w:r w:rsidR="003431B4">
              <w:rPr>
                <w:lang w:eastAsia="ru-RU"/>
              </w:rPr>
              <w:t>2025</w:t>
            </w:r>
            <w:r w:rsidR="00CA11EC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294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r w:rsidRPr="00401597">
              <w:rPr>
                <w:bCs/>
              </w:rPr>
              <w:t>Пăрачкавсали</w:t>
            </w:r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655F85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5A5E4A">
        <w:rPr>
          <w:rFonts w:ascii="Times New Roman" w:hAnsi="Times New Roman"/>
          <w:i w:val="0"/>
          <w:sz w:val="24"/>
          <w:szCs w:val="24"/>
        </w:rPr>
        <w:t xml:space="preserve"> </w:t>
      </w:r>
      <w:r w:rsidR="005F6448" w:rsidRPr="005A5E4A">
        <w:rPr>
          <w:rFonts w:ascii="Times New Roman" w:hAnsi="Times New Roman"/>
          <w:i w:val="0"/>
          <w:sz w:val="24"/>
          <w:szCs w:val="24"/>
        </w:rPr>
        <w:t>администрации Порецкого муниципального округа</w:t>
      </w:r>
      <w:r w:rsidRPr="005A5E4A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от 06.02.2023 № 76 «</w:t>
      </w:r>
      <w:r w:rsidR="003A45CD" w:rsidRPr="0066498E">
        <w:rPr>
          <w:rFonts w:ascii="Times New Roman" w:hAnsi="Times New Roman"/>
          <w:i w:val="0"/>
          <w:sz w:val="24"/>
          <w:szCs w:val="24"/>
        </w:rPr>
        <w:t>О</w:t>
      </w:r>
      <w:r w:rsidR="00FF7D5A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регламента </w:t>
      </w:r>
      <w:r w:rsidR="000D2EEA">
        <w:rPr>
          <w:rFonts w:ascii="Times New Roman" w:hAnsi="Times New Roman"/>
          <w:i w:val="0"/>
          <w:sz w:val="24"/>
          <w:szCs w:val="24"/>
        </w:rPr>
        <w:t xml:space="preserve">администрации Порецкого </w:t>
      </w:r>
      <w:r w:rsidR="00385B70">
        <w:rPr>
          <w:rFonts w:ascii="Times New Roman" w:hAnsi="Times New Roman"/>
          <w:i w:val="0"/>
          <w:sz w:val="24"/>
          <w:szCs w:val="24"/>
        </w:rPr>
        <w:t>муниципального округа</w:t>
      </w:r>
      <w:r w:rsidR="005A5E4A">
        <w:rPr>
          <w:rFonts w:ascii="Times New Roman" w:hAnsi="Times New Roman"/>
          <w:i w:val="0"/>
          <w:sz w:val="24"/>
          <w:szCs w:val="24"/>
        </w:rPr>
        <w:t xml:space="preserve"> </w:t>
      </w:r>
      <w:r w:rsidR="000D2EEA">
        <w:rPr>
          <w:rFonts w:ascii="Times New Roman" w:hAnsi="Times New Roman"/>
          <w:i w:val="0"/>
          <w:sz w:val="24"/>
          <w:szCs w:val="24"/>
        </w:rPr>
        <w:t>Чувашской Республики</w:t>
      </w:r>
      <w:r w:rsidR="005A5E4A">
        <w:rPr>
          <w:rFonts w:ascii="Times New Roman" w:hAnsi="Times New Roman"/>
          <w:i w:val="0"/>
          <w:sz w:val="24"/>
          <w:szCs w:val="24"/>
        </w:rPr>
        <w:t xml:space="preserve"> </w:t>
      </w:r>
      <w:r w:rsidR="00F82FFA">
        <w:rPr>
          <w:rFonts w:ascii="Times New Roman" w:hAnsi="Times New Roman"/>
          <w:i w:val="0"/>
          <w:sz w:val="24"/>
          <w:szCs w:val="24"/>
        </w:rPr>
        <w:t>предоставления</w:t>
      </w:r>
      <w:r w:rsidR="00FF7D5A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5A5E4A">
        <w:rPr>
          <w:rFonts w:ascii="Times New Roman" w:hAnsi="Times New Roman"/>
          <w:i w:val="0"/>
          <w:sz w:val="24"/>
          <w:szCs w:val="24"/>
        </w:rPr>
        <w:t xml:space="preserve"> </w:t>
      </w:r>
      <w:r w:rsidR="00FF7D5A">
        <w:rPr>
          <w:rFonts w:ascii="Times New Roman" w:hAnsi="Times New Roman"/>
          <w:i w:val="0"/>
          <w:sz w:val="24"/>
          <w:szCs w:val="24"/>
        </w:rPr>
        <w:t>«</w:t>
      </w:r>
      <w:r w:rsidR="008C2F55">
        <w:rPr>
          <w:rFonts w:ascii="Times New Roman" w:hAnsi="Times New Roman"/>
          <w:i w:val="0"/>
          <w:sz w:val="24"/>
          <w:szCs w:val="24"/>
        </w:rPr>
        <w:t>Предоставление земельного участка, находящегося в муниципальной собственности, либо земельного участка, государственная</w:t>
      </w:r>
      <w:r w:rsidR="005A5E4A">
        <w:rPr>
          <w:rFonts w:ascii="Times New Roman" w:hAnsi="Times New Roman"/>
          <w:i w:val="0"/>
          <w:sz w:val="24"/>
          <w:szCs w:val="24"/>
        </w:rPr>
        <w:t xml:space="preserve"> </w:t>
      </w:r>
      <w:r w:rsidR="008C2F55">
        <w:rPr>
          <w:rFonts w:ascii="Times New Roman" w:hAnsi="Times New Roman"/>
          <w:i w:val="0"/>
          <w:sz w:val="24"/>
          <w:szCs w:val="24"/>
        </w:rPr>
        <w:t>собственность на который не разграничена, на то</w:t>
      </w:r>
      <w:r w:rsidR="00A85D19">
        <w:rPr>
          <w:rFonts w:ascii="Times New Roman" w:hAnsi="Times New Roman"/>
          <w:i w:val="0"/>
          <w:sz w:val="24"/>
          <w:szCs w:val="24"/>
        </w:rPr>
        <w:t>р</w:t>
      </w:r>
      <w:r w:rsidR="00EE0E06">
        <w:rPr>
          <w:rFonts w:ascii="Times New Roman" w:hAnsi="Times New Roman"/>
          <w:i w:val="0"/>
          <w:sz w:val="24"/>
          <w:szCs w:val="24"/>
        </w:rPr>
        <w:t>гах</w:t>
      </w:r>
      <w:r w:rsidR="008C2F55">
        <w:rPr>
          <w:rFonts w:ascii="Times New Roman" w:hAnsi="Times New Roman"/>
          <w:i w:val="0"/>
          <w:sz w:val="24"/>
          <w:szCs w:val="24"/>
        </w:rPr>
        <w:t>»</w:t>
      </w:r>
    </w:p>
    <w:p w:rsidR="00FF7D5A" w:rsidRDefault="00FF7D5A" w:rsidP="00EA6A3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282"/>
        <w:jc w:val="left"/>
        <w:rPr>
          <w:rFonts w:ascii="Times New Roman" w:hAnsi="Times New Roman"/>
          <w:i w:val="0"/>
          <w:sz w:val="24"/>
          <w:szCs w:val="24"/>
        </w:rPr>
      </w:pPr>
    </w:p>
    <w:p w:rsidR="000D2EEA" w:rsidRPr="002C362F" w:rsidRDefault="000D2EEA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 w:rsidRPr="002C362F">
        <w:t>В соответствии с</w:t>
      </w:r>
      <w:r w:rsidR="003028F8">
        <w:t xml:space="preserve"> Земельным кодексом Российской Федерации</w:t>
      </w:r>
      <w:r w:rsidR="006073C9">
        <w:t xml:space="preserve"> от 25.10.2001 № 136 (ЗК РФ)</w:t>
      </w:r>
      <w:r w:rsidR="003028F8">
        <w:t>,</w:t>
      </w:r>
      <w:r w:rsidR="00791DA9" w:rsidRPr="002C362F">
        <w:t xml:space="preserve">Федеральным законом </w:t>
      </w:r>
      <w:r w:rsidR="003028F8">
        <w:t xml:space="preserve">от 07.10.2022 </w:t>
      </w:r>
      <w:r w:rsidR="00791DA9" w:rsidRPr="002C362F">
        <w:t xml:space="preserve">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</w:t>
      </w:r>
      <w:r w:rsidR="003028F8">
        <w:t>отдельные законодательные акты Р</w:t>
      </w:r>
      <w:r w:rsidR="00791DA9" w:rsidRPr="002C362F">
        <w:t>оссийской Федерации</w:t>
      </w:r>
      <w:r w:rsidR="006073C9">
        <w:t>»</w:t>
      </w:r>
      <w:r w:rsidRPr="002C362F">
        <w:t xml:space="preserve">, Федеральным законом от 06.10.2003 № 131-ФЗ «Об общих принципах организации местного самоуправления в Российской Федерации», администрация Порецкого </w:t>
      </w:r>
      <w:r w:rsidR="00FD6498" w:rsidRPr="002C362F">
        <w:t>муниципального округа</w:t>
      </w:r>
      <w:r w:rsidR="005A5E4A">
        <w:t xml:space="preserve"> Чувашской Республики                               </w:t>
      </w:r>
      <w:r w:rsidRPr="002C362F">
        <w:rPr>
          <w:b/>
        </w:rPr>
        <w:t>п о с т а н о в л я е т:</w:t>
      </w:r>
    </w:p>
    <w:p w:rsidR="000D2EEA" w:rsidRPr="002C362F" w:rsidRDefault="000D2EEA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 w:rsidRPr="002C362F">
        <w:t>1.</w:t>
      </w:r>
      <w:r w:rsidR="000C295B" w:rsidRPr="002C362F">
        <w:t xml:space="preserve">Внести в административный регламент администрации Порецкого муниципального округа Чувашской Республики предоставления муниципальной услуги </w:t>
      </w:r>
      <w:r w:rsidRPr="002C362F">
        <w:t>«</w:t>
      </w:r>
      <w:r w:rsidR="008C2F55" w:rsidRPr="002C362F">
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</w:r>
      <w:r w:rsidRPr="002C362F">
        <w:t>»</w:t>
      </w:r>
      <w:r w:rsidR="004A58A1" w:rsidRPr="002C362F">
        <w:t>, утвержденный постановлением администрации Порецкого муниципального округа Чувашской Республики от 06.02.2023 № 76</w:t>
      </w:r>
      <w:r w:rsidR="003661B6">
        <w:t>»</w:t>
      </w:r>
      <w:r w:rsidR="000C295B" w:rsidRPr="002C362F">
        <w:t xml:space="preserve"> (далее – Регламент), следующие изменения:</w:t>
      </w:r>
    </w:p>
    <w:p w:rsidR="003028F8" w:rsidRPr="00CA11EC" w:rsidRDefault="00D23846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 w:rsidRPr="002C362F">
        <w:t>1.1.</w:t>
      </w:r>
      <w:r w:rsidR="00F85932">
        <w:t xml:space="preserve">В </w:t>
      </w:r>
      <w:r w:rsidR="009E5AE5">
        <w:t>пункте 3.3.6</w:t>
      </w:r>
      <w:r w:rsidR="005A5E4A">
        <w:t xml:space="preserve"> </w:t>
      </w:r>
      <w:r w:rsidR="003661B6" w:rsidRPr="00CA11EC">
        <w:t xml:space="preserve">раздела </w:t>
      </w:r>
      <w:r w:rsidR="003661B6" w:rsidRPr="00CA11EC">
        <w:rPr>
          <w:lang w:val="en-US"/>
        </w:rPr>
        <w:t>II</w:t>
      </w:r>
      <w:r w:rsidR="003661B6" w:rsidRPr="00CA11EC">
        <w:t xml:space="preserve"> Регламента</w:t>
      </w:r>
      <w:r w:rsidR="003028F8" w:rsidRPr="00CA11EC">
        <w:t>:</w:t>
      </w:r>
    </w:p>
    <w:p w:rsidR="00C544F8" w:rsidRPr="00CA11EC" w:rsidRDefault="00EA6A39" w:rsidP="003431B4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 w:rsidRPr="00CA11EC">
        <w:t>а</w:t>
      </w:r>
      <w:r w:rsidR="003028F8" w:rsidRPr="00CA11EC">
        <w:t xml:space="preserve">) </w:t>
      </w:r>
      <w:r w:rsidR="00E46633" w:rsidRPr="00CA11EC">
        <w:t xml:space="preserve">в </w:t>
      </w:r>
      <w:r w:rsidR="003431B4" w:rsidRPr="00CA11EC">
        <w:rPr>
          <w:shd w:val="clear" w:color="auto" w:fill="FFFFFF"/>
        </w:rPr>
        <w:t>абзац</w:t>
      </w:r>
      <w:r w:rsidR="00E46633" w:rsidRPr="00CA11EC">
        <w:rPr>
          <w:shd w:val="clear" w:color="auto" w:fill="FFFFFF"/>
        </w:rPr>
        <w:t>е</w:t>
      </w:r>
      <w:r w:rsidR="005A5E4A" w:rsidRPr="00CA11EC">
        <w:rPr>
          <w:shd w:val="clear" w:color="auto" w:fill="FFFFFF"/>
        </w:rPr>
        <w:t xml:space="preserve"> </w:t>
      </w:r>
      <w:r w:rsidR="00DB7924" w:rsidRPr="00CA11EC">
        <w:rPr>
          <w:shd w:val="clear" w:color="auto" w:fill="FFFFFF"/>
        </w:rPr>
        <w:t>четверт</w:t>
      </w:r>
      <w:r w:rsidR="00E46633" w:rsidRPr="00CA11EC">
        <w:rPr>
          <w:shd w:val="clear" w:color="auto" w:fill="FFFFFF"/>
        </w:rPr>
        <w:t>ом</w:t>
      </w:r>
      <w:r w:rsidR="005A5E4A" w:rsidRPr="00CA11EC">
        <w:rPr>
          <w:shd w:val="clear" w:color="auto" w:fill="FFFFFF"/>
        </w:rPr>
        <w:t xml:space="preserve"> </w:t>
      </w:r>
      <w:r w:rsidR="003B2789" w:rsidRPr="00CA11EC">
        <w:t>подпункт</w:t>
      </w:r>
      <w:r w:rsidR="003431B4" w:rsidRPr="00CA11EC">
        <w:t>а</w:t>
      </w:r>
      <w:r w:rsidR="003B2789" w:rsidRPr="00CA11EC">
        <w:t xml:space="preserve"> 3.3.6.5</w:t>
      </w:r>
      <w:r w:rsidR="005A5E4A" w:rsidRPr="00CA11EC">
        <w:t xml:space="preserve"> </w:t>
      </w:r>
      <w:r w:rsidR="0007322E" w:rsidRPr="00CA11EC">
        <w:t xml:space="preserve">слова </w:t>
      </w:r>
      <w:r w:rsidR="00E46633" w:rsidRPr="00CA11EC">
        <w:t xml:space="preserve">«30 календарных дней» заменить словами «10 рабочих дней». </w:t>
      </w:r>
    </w:p>
    <w:p w:rsidR="00506999" w:rsidRPr="00CA11EC" w:rsidRDefault="003431B4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 w:rsidRPr="00CA11EC">
        <w:rPr>
          <w:shd w:val="clear" w:color="auto" w:fill="FFFFFF"/>
        </w:rPr>
        <w:t>б</w:t>
      </w:r>
      <w:r w:rsidR="009E5AE5" w:rsidRPr="00CA11EC">
        <w:rPr>
          <w:shd w:val="clear" w:color="auto" w:fill="FFFFFF"/>
        </w:rPr>
        <w:t>)</w:t>
      </w:r>
      <w:r w:rsidR="005A5E4A" w:rsidRPr="00CA11EC">
        <w:rPr>
          <w:shd w:val="clear" w:color="auto" w:fill="FFFFFF"/>
        </w:rPr>
        <w:t xml:space="preserve"> </w:t>
      </w:r>
      <w:r w:rsidR="009E5AE5" w:rsidRPr="00CA11EC">
        <w:rPr>
          <w:shd w:val="clear" w:color="auto" w:fill="FFFFFF"/>
        </w:rPr>
        <w:t>а</w:t>
      </w:r>
      <w:r w:rsidR="00506999" w:rsidRPr="00CA11EC">
        <w:t xml:space="preserve">бзац </w:t>
      </w:r>
      <w:r w:rsidR="00E46633" w:rsidRPr="00CA11EC">
        <w:t>двенадцатый</w:t>
      </w:r>
      <w:r w:rsidR="005A5E4A" w:rsidRPr="00CA11EC">
        <w:t xml:space="preserve"> </w:t>
      </w:r>
      <w:r w:rsidR="00E46633" w:rsidRPr="00CA11EC">
        <w:t>подпункта 3.3.6.6 изложить в новой редакции</w:t>
      </w:r>
      <w:r w:rsidR="00506999" w:rsidRPr="00CA11EC">
        <w:t>:</w:t>
      </w:r>
    </w:p>
    <w:p w:rsidR="00506999" w:rsidRPr="002C362F" w:rsidRDefault="00506999" w:rsidP="00E46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2C362F">
        <w:t>«</w:t>
      </w:r>
      <w:r w:rsidR="003431B4" w:rsidRPr="00AC42A6">
        <w:t>Прием документо</w:t>
      </w:r>
      <w:r w:rsidR="003431B4">
        <w:t>в прекращается не ранее чем за 3 дня</w:t>
      </w:r>
      <w:r w:rsidR="003431B4" w:rsidRPr="00AC42A6">
        <w:t xml:space="preserve"> до дня проведения аукциона по продаже земельного участка, находящегося в муниципальной собственности, либо земельных участков, государственная собственность на который не разграничена, либо аукциона на право заключения договора аренды земельного участка, находящегося в муниципальной собственности, либо земельного участка, государственная собственность на который не разграничена.</w:t>
      </w:r>
      <w:r w:rsidR="005A5E4A">
        <w:t xml:space="preserve"> </w:t>
      </w:r>
      <w:r w:rsidRPr="002C362F">
        <w:t>Срок рассмотрения заявок на участие в аукционе не может превышать три рабочих дня с даты окончания срока приема документов.»;</w:t>
      </w:r>
    </w:p>
    <w:p w:rsidR="00957282" w:rsidRPr="00CA11EC" w:rsidRDefault="003431B4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shd w:val="clear" w:color="auto" w:fill="FFFFFF"/>
        </w:rPr>
      </w:pPr>
      <w:r w:rsidRPr="00CA11EC">
        <w:lastRenderedPageBreak/>
        <w:t>в</w:t>
      </w:r>
      <w:r w:rsidR="009E5AE5" w:rsidRPr="00CA11EC">
        <w:t>)</w:t>
      </w:r>
      <w:r w:rsidR="005A5E4A" w:rsidRPr="00CA11EC">
        <w:t xml:space="preserve"> </w:t>
      </w:r>
      <w:r w:rsidR="004F5D68" w:rsidRPr="00CA11EC">
        <w:t>в абзаце двадцать третьем</w:t>
      </w:r>
      <w:r w:rsidR="005A5E4A" w:rsidRPr="00CA11EC">
        <w:t xml:space="preserve"> </w:t>
      </w:r>
      <w:r w:rsidR="004F5D68" w:rsidRPr="00CA11EC">
        <w:t>подпункта 3.3.6.6 цифры «10» заменить цифр</w:t>
      </w:r>
      <w:r w:rsidR="00254E7E" w:rsidRPr="00CA11EC">
        <w:t>ой</w:t>
      </w:r>
      <w:r w:rsidR="004F5D68" w:rsidRPr="00CA11EC">
        <w:t xml:space="preserve"> «5».</w:t>
      </w:r>
    </w:p>
    <w:p w:rsidR="00254E7E" w:rsidRPr="00CA11EC" w:rsidRDefault="003431B4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shd w:val="clear" w:color="auto" w:fill="FFFFFF"/>
        </w:rPr>
      </w:pPr>
      <w:r w:rsidRPr="00CA11EC">
        <w:rPr>
          <w:shd w:val="clear" w:color="auto" w:fill="FFFFFF"/>
        </w:rPr>
        <w:t>г</w:t>
      </w:r>
      <w:r w:rsidR="009E5AE5" w:rsidRPr="00CA11EC">
        <w:rPr>
          <w:shd w:val="clear" w:color="auto" w:fill="FFFFFF"/>
        </w:rPr>
        <w:t>)</w:t>
      </w:r>
      <w:r w:rsidR="005A5E4A" w:rsidRPr="00CA11EC">
        <w:rPr>
          <w:shd w:val="clear" w:color="auto" w:fill="FFFFFF"/>
        </w:rPr>
        <w:t xml:space="preserve"> </w:t>
      </w:r>
      <w:r w:rsidR="00254E7E" w:rsidRPr="00CA11EC">
        <w:rPr>
          <w:shd w:val="clear" w:color="auto" w:fill="FFFFFF"/>
        </w:rPr>
        <w:t>в абзаце двадцать четвертом подпункта 3.3.6.6 цифры «10» заменить цифрой «5».</w:t>
      </w:r>
    </w:p>
    <w:p w:rsidR="00EF5865" w:rsidRPr="00CA11EC" w:rsidRDefault="007651E3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sz w:val="27"/>
          <w:szCs w:val="27"/>
          <w:shd w:val="clear" w:color="auto" w:fill="FFFFFF"/>
        </w:rPr>
      </w:pPr>
      <w:r w:rsidRPr="00CA11EC">
        <w:rPr>
          <w:shd w:val="clear" w:color="auto" w:fill="FFFFFF"/>
        </w:rPr>
        <w:t>д) абзац двадцать четвертый подпункта</w:t>
      </w:r>
      <w:r w:rsidR="00EF5865" w:rsidRPr="00CA11EC">
        <w:rPr>
          <w:shd w:val="clear" w:color="auto" w:fill="FFFFFF"/>
        </w:rPr>
        <w:t xml:space="preserve"> 3.3.6.6. </w:t>
      </w:r>
      <w:r w:rsidR="003431B4" w:rsidRPr="00CA11EC">
        <w:t>дополнить</w:t>
      </w:r>
      <w:r w:rsidR="005A5E4A" w:rsidRPr="00CA11EC">
        <w:t xml:space="preserve"> </w:t>
      </w:r>
      <w:r w:rsidRPr="00CA11EC">
        <w:t>предложением следующего содержания:</w:t>
      </w:r>
    </w:p>
    <w:p w:rsidR="003431B4" w:rsidRPr="002C362F" w:rsidRDefault="00BC499F" w:rsidP="003431B4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color w:val="000000"/>
          <w:shd w:val="clear" w:color="auto" w:fill="FFFFFF"/>
        </w:rPr>
      </w:pPr>
      <w:r w:rsidRPr="002C362F">
        <w:t>«</w:t>
      </w:r>
      <w:r w:rsidR="003431B4">
        <w:t xml:space="preserve">Срок подписания участников торгов договора купли продажи или аренды земельного участка составляет 10 рабочих дней со дня направления проекта договора купли продажи земельного участка </w:t>
      </w:r>
      <w:r w:rsidR="007651E3">
        <w:t>или аренды земельного участка.».</w:t>
      </w:r>
    </w:p>
    <w:p w:rsidR="002C362F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  <w:bookmarkStart w:id="0" w:name="sub_4"/>
      <w:r w:rsidRPr="002C362F">
        <w:t>2</w:t>
      </w:r>
      <w:r w:rsidR="00883A1A" w:rsidRPr="002C362F">
        <w:t>.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  <w:r w:rsidR="000C01F3" w:rsidRPr="002C362F">
        <w:rPr>
          <w:rFonts w:eastAsia="Calibri"/>
        </w:rPr>
        <w:t>в издании «Вестник Поречья» и</w:t>
      </w:r>
      <w:r w:rsidRPr="002C362F">
        <w:rPr>
          <w:rFonts w:eastAsia="Calibri"/>
        </w:rPr>
        <w:t xml:space="preserve"> подлежит размещению</w:t>
      </w:r>
      <w:r w:rsidR="000C01F3"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 и распространяется на правоотношения возникшие с 01.03.202</w:t>
      </w:r>
      <w:r w:rsidR="003E33B5">
        <w:rPr>
          <w:rFonts w:eastAsia="Calibri"/>
        </w:rPr>
        <w:t>5</w:t>
      </w:r>
      <w:bookmarkStart w:id="1" w:name="_GoBack"/>
      <w:bookmarkEnd w:id="1"/>
      <w:r w:rsidR="005A5E4A">
        <w:rPr>
          <w:rFonts w:eastAsia="Calibri"/>
        </w:rPr>
        <w:t xml:space="preserve"> </w:t>
      </w:r>
      <w:r w:rsidR="001F0DEE" w:rsidRPr="002C362F">
        <w:rPr>
          <w:rFonts w:eastAsia="Calibri"/>
        </w:rPr>
        <w:t>года.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9E2286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>Г</w:t>
      </w:r>
      <w:r w:rsidR="003964EE" w:rsidRPr="002C362F">
        <w:rPr>
          <w:lang w:eastAsia="ru-RU"/>
        </w:rPr>
        <w:t>лав</w:t>
      </w:r>
      <w:r w:rsidRPr="002C362F">
        <w:rPr>
          <w:lang w:eastAsia="ru-RU"/>
        </w:rPr>
        <w:t>а</w:t>
      </w:r>
      <w:r w:rsidR="00CA11EC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CA11EC">
        <w:rPr>
          <w:lang w:eastAsia="ru-RU"/>
        </w:rPr>
        <w:t xml:space="preserve">                                                                         </w:t>
      </w:r>
      <w:r w:rsidRPr="002C362F">
        <w:rPr>
          <w:lang w:eastAsia="ru-RU"/>
        </w:rPr>
        <w:t>Е</w:t>
      </w:r>
      <w:r w:rsidR="000E13EA" w:rsidRPr="002C362F">
        <w:rPr>
          <w:lang w:eastAsia="ru-RU"/>
        </w:rPr>
        <w:t>.</w:t>
      </w:r>
      <w:r w:rsidR="003964EE" w:rsidRPr="002C362F">
        <w:rPr>
          <w:lang w:eastAsia="ru-RU"/>
        </w:rPr>
        <w:t>В.</w:t>
      </w:r>
      <w:r w:rsidRPr="002C362F">
        <w:rPr>
          <w:lang w:eastAsia="ru-RU"/>
        </w:rPr>
        <w:t xml:space="preserve"> Лебедев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1E7864">
      <w:headerReference w:type="even" r:id="rId9"/>
      <w:footerReference w:type="even" r:id="rId10"/>
      <w:headerReference w:type="first" r:id="rId11"/>
      <w:type w:val="oddPage"/>
      <w:pgSz w:w="11906" w:h="16838"/>
      <w:pgMar w:top="1276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98" w:rsidRDefault="00D40798" w:rsidP="0008391F">
      <w:pPr>
        <w:spacing w:line="240" w:lineRule="auto"/>
      </w:pPr>
      <w:r>
        <w:separator/>
      </w:r>
    </w:p>
  </w:endnote>
  <w:endnote w:type="continuationSeparator" w:id="1">
    <w:p w:rsidR="00D40798" w:rsidRDefault="00D40798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6436D0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98" w:rsidRDefault="00D40798" w:rsidP="0008391F">
      <w:pPr>
        <w:spacing w:line="240" w:lineRule="auto"/>
      </w:pPr>
      <w:r>
        <w:separator/>
      </w:r>
    </w:p>
  </w:footnote>
  <w:footnote w:type="continuationSeparator" w:id="1">
    <w:p w:rsidR="00D40798" w:rsidRDefault="00D40798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6436D0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6F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22E"/>
    <w:rsid w:val="00073867"/>
    <w:rsid w:val="00075114"/>
    <w:rsid w:val="00075896"/>
    <w:rsid w:val="000765E4"/>
    <w:rsid w:val="0007661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E32"/>
    <w:rsid w:val="000C7772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5D1"/>
    <w:rsid w:val="0010493A"/>
    <w:rsid w:val="00104BCA"/>
    <w:rsid w:val="001050E8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91D"/>
    <w:rsid w:val="0012330D"/>
    <w:rsid w:val="00123652"/>
    <w:rsid w:val="001249ED"/>
    <w:rsid w:val="00125090"/>
    <w:rsid w:val="00130562"/>
    <w:rsid w:val="001305F1"/>
    <w:rsid w:val="00130920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53E4"/>
    <w:rsid w:val="00135CF2"/>
    <w:rsid w:val="001401E1"/>
    <w:rsid w:val="00140800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6A37"/>
    <w:rsid w:val="001E72DB"/>
    <w:rsid w:val="001E7864"/>
    <w:rsid w:val="001E7C18"/>
    <w:rsid w:val="001F0DEE"/>
    <w:rsid w:val="001F42FD"/>
    <w:rsid w:val="001F4972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CC8"/>
    <w:rsid w:val="00250DE0"/>
    <w:rsid w:val="00251319"/>
    <w:rsid w:val="00252519"/>
    <w:rsid w:val="002526AA"/>
    <w:rsid w:val="0025375B"/>
    <w:rsid w:val="00253EB0"/>
    <w:rsid w:val="00254E7E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FAD"/>
    <w:rsid w:val="002F3247"/>
    <w:rsid w:val="002F34FA"/>
    <w:rsid w:val="002F6DD7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1B4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61B6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0A2"/>
    <w:rsid w:val="003E33B5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929"/>
    <w:rsid w:val="0046405C"/>
    <w:rsid w:val="00465A96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7612"/>
    <w:rsid w:val="00497670"/>
    <w:rsid w:val="004A01C1"/>
    <w:rsid w:val="004A0243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5D68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5E4A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DA6"/>
    <w:rsid w:val="005F543B"/>
    <w:rsid w:val="005F5E57"/>
    <w:rsid w:val="005F619C"/>
    <w:rsid w:val="005F6448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36D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F87"/>
    <w:rsid w:val="0066311D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B0940"/>
    <w:rsid w:val="006B2548"/>
    <w:rsid w:val="006B29CC"/>
    <w:rsid w:val="006B2BAB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7C1"/>
    <w:rsid w:val="006F2B5B"/>
    <w:rsid w:val="006F5E31"/>
    <w:rsid w:val="006F6454"/>
    <w:rsid w:val="006F7087"/>
    <w:rsid w:val="00700A34"/>
    <w:rsid w:val="00701168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033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51E3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326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07EB5"/>
    <w:rsid w:val="0081019E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B26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E2D"/>
    <w:rsid w:val="00873404"/>
    <w:rsid w:val="00873AAE"/>
    <w:rsid w:val="0087438D"/>
    <w:rsid w:val="00874617"/>
    <w:rsid w:val="0087466A"/>
    <w:rsid w:val="008754B1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50D07"/>
    <w:rsid w:val="0095141B"/>
    <w:rsid w:val="009519EC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70084"/>
    <w:rsid w:val="00970352"/>
    <w:rsid w:val="00971900"/>
    <w:rsid w:val="00974728"/>
    <w:rsid w:val="00974B20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F5F"/>
    <w:rsid w:val="00A20066"/>
    <w:rsid w:val="00A21E64"/>
    <w:rsid w:val="00A21F57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7713"/>
    <w:rsid w:val="00A50C07"/>
    <w:rsid w:val="00A50EFF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278A"/>
    <w:rsid w:val="00B04320"/>
    <w:rsid w:val="00B047C8"/>
    <w:rsid w:val="00B047FF"/>
    <w:rsid w:val="00B0691D"/>
    <w:rsid w:val="00B1043B"/>
    <w:rsid w:val="00B12FD6"/>
    <w:rsid w:val="00B140E2"/>
    <w:rsid w:val="00B141AE"/>
    <w:rsid w:val="00B14744"/>
    <w:rsid w:val="00B15642"/>
    <w:rsid w:val="00B15DB2"/>
    <w:rsid w:val="00B166AA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EFC"/>
    <w:rsid w:val="00B35EE1"/>
    <w:rsid w:val="00B36D54"/>
    <w:rsid w:val="00B40BDD"/>
    <w:rsid w:val="00B40D8F"/>
    <w:rsid w:val="00B41D2C"/>
    <w:rsid w:val="00B4234E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021"/>
    <w:rsid w:val="00C8680A"/>
    <w:rsid w:val="00C868F6"/>
    <w:rsid w:val="00C86D5D"/>
    <w:rsid w:val="00C86F58"/>
    <w:rsid w:val="00C9036A"/>
    <w:rsid w:val="00C90AF0"/>
    <w:rsid w:val="00C90E03"/>
    <w:rsid w:val="00C91FE6"/>
    <w:rsid w:val="00C9761B"/>
    <w:rsid w:val="00C97992"/>
    <w:rsid w:val="00C97C13"/>
    <w:rsid w:val="00CA014D"/>
    <w:rsid w:val="00CA028D"/>
    <w:rsid w:val="00CA11EC"/>
    <w:rsid w:val="00CA2140"/>
    <w:rsid w:val="00CA2843"/>
    <w:rsid w:val="00CA2DE3"/>
    <w:rsid w:val="00CA4FD2"/>
    <w:rsid w:val="00CA5D10"/>
    <w:rsid w:val="00CA600D"/>
    <w:rsid w:val="00CB1782"/>
    <w:rsid w:val="00CB1F72"/>
    <w:rsid w:val="00CB204E"/>
    <w:rsid w:val="00CB2B37"/>
    <w:rsid w:val="00CB5AB4"/>
    <w:rsid w:val="00CB761B"/>
    <w:rsid w:val="00CB7DBA"/>
    <w:rsid w:val="00CC0189"/>
    <w:rsid w:val="00CC05E3"/>
    <w:rsid w:val="00CC1493"/>
    <w:rsid w:val="00CC1C99"/>
    <w:rsid w:val="00CC2834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0798"/>
    <w:rsid w:val="00D434B9"/>
    <w:rsid w:val="00D446AF"/>
    <w:rsid w:val="00D45719"/>
    <w:rsid w:val="00D45C13"/>
    <w:rsid w:val="00D46325"/>
    <w:rsid w:val="00D47688"/>
    <w:rsid w:val="00D47844"/>
    <w:rsid w:val="00D47E3F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B7924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63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6EAD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430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187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9F3E-EA72-4E06-AEB6-27AB47B7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porezk_selxoz10</cp:lastModifiedBy>
  <cp:revision>7</cp:revision>
  <cp:lastPrinted>2025-05-12T07:26:00Z</cp:lastPrinted>
  <dcterms:created xsi:type="dcterms:W3CDTF">2025-05-07T10:11:00Z</dcterms:created>
  <dcterms:modified xsi:type="dcterms:W3CDTF">2025-05-13T06:47:00Z</dcterms:modified>
</cp:coreProperties>
</file>