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4AA4AC0"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95444">
                              <w:rPr>
                                <w:rFonts w:ascii="Times New Roman" w:eastAsia="Times New Roman" w:hAnsi="Times New Roman" w:cs="Times New Roman"/>
                                <w:sz w:val="24"/>
                                <w:szCs w:val="20"/>
                                <w:u w:val="single"/>
                                <w:lang w:eastAsia="ru-RU"/>
                              </w:rPr>
                              <w:t>8</w:t>
                            </w:r>
                            <w:r w:rsidR="008B4504">
                              <w:rPr>
                                <w:rFonts w:ascii="Times New Roman" w:eastAsia="Times New Roman" w:hAnsi="Times New Roman" w:cs="Times New Roman"/>
                                <w:sz w:val="24"/>
                                <w:szCs w:val="20"/>
                                <w:u w:val="single"/>
                                <w:lang w:eastAsia="ru-RU"/>
                              </w:rPr>
                              <w:t>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4AA4AC0"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95444">
                        <w:rPr>
                          <w:rFonts w:ascii="Times New Roman" w:eastAsia="Times New Roman" w:hAnsi="Times New Roman" w:cs="Times New Roman"/>
                          <w:sz w:val="24"/>
                          <w:szCs w:val="20"/>
                          <w:u w:val="single"/>
                          <w:lang w:eastAsia="ru-RU"/>
                        </w:rPr>
                        <w:t>8</w:t>
                      </w:r>
                      <w:r w:rsidR="008B4504">
                        <w:rPr>
                          <w:rFonts w:ascii="Times New Roman" w:eastAsia="Times New Roman" w:hAnsi="Times New Roman" w:cs="Times New Roman"/>
                          <w:sz w:val="24"/>
                          <w:szCs w:val="20"/>
                          <w:u w:val="single"/>
                          <w:lang w:eastAsia="ru-RU"/>
                        </w:rPr>
                        <w:t>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B0ABF60"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95444">
                              <w:rPr>
                                <w:rFonts w:ascii="Times New Roman" w:eastAsia="Times New Roman" w:hAnsi="Times New Roman" w:cs="Times New Roman"/>
                                <w:sz w:val="24"/>
                                <w:szCs w:val="24"/>
                                <w:u w:val="single"/>
                                <w:lang w:eastAsia="ru-RU"/>
                              </w:rPr>
                              <w:t>8</w:t>
                            </w:r>
                            <w:r w:rsidR="008B4504">
                              <w:rPr>
                                <w:rFonts w:ascii="Times New Roman" w:eastAsia="Times New Roman" w:hAnsi="Times New Roman" w:cs="Times New Roman"/>
                                <w:sz w:val="24"/>
                                <w:szCs w:val="24"/>
                                <w:u w:val="single"/>
                                <w:lang w:eastAsia="ru-RU"/>
                              </w:rPr>
                              <w:t>6</w:t>
                            </w:r>
                            <w:proofErr w:type="gramEnd"/>
                            <w:r w:rsidR="00FD0A43">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B0ABF60"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95444">
                        <w:rPr>
                          <w:rFonts w:ascii="Times New Roman" w:eastAsia="Times New Roman" w:hAnsi="Times New Roman" w:cs="Times New Roman"/>
                          <w:sz w:val="24"/>
                          <w:szCs w:val="24"/>
                          <w:u w:val="single"/>
                          <w:lang w:eastAsia="ru-RU"/>
                        </w:rPr>
                        <w:t>8</w:t>
                      </w:r>
                      <w:r w:rsidR="008B4504">
                        <w:rPr>
                          <w:rFonts w:ascii="Times New Roman" w:eastAsia="Times New Roman" w:hAnsi="Times New Roman" w:cs="Times New Roman"/>
                          <w:sz w:val="24"/>
                          <w:szCs w:val="24"/>
                          <w:u w:val="single"/>
                          <w:lang w:eastAsia="ru-RU"/>
                        </w:rPr>
                        <w:t>6</w:t>
                      </w:r>
                      <w:proofErr w:type="gramEnd"/>
                      <w:r w:rsidR="00FD0A43">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4C13A66C" w14:textId="77777777" w:rsidR="002C141E" w:rsidRDefault="002C141E" w:rsidP="002C141E">
      <w:pPr>
        <w:spacing w:after="0" w:line="240" w:lineRule="auto"/>
        <w:ind w:right="4962"/>
        <w:jc w:val="both"/>
        <w:rPr>
          <w:rFonts w:ascii="Times New Roman" w:eastAsia="Times New Roman" w:hAnsi="Times New Roman" w:cs="Times New Roman"/>
          <w:sz w:val="24"/>
          <w:szCs w:val="24"/>
          <w:lang w:eastAsia="ru-RU"/>
        </w:rPr>
      </w:pPr>
    </w:p>
    <w:p w14:paraId="2C77CA1A" w14:textId="77777777" w:rsidR="008B4504" w:rsidRDefault="008B4504" w:rsidP="008B4504">
      <w:pPr>
        <w:spacing w:after="0" w:line="240" w:lineRule="auto"/>
        <w:ind w:right="4962"/>
        <w:jc w:val="both"/>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администрации Урмарского муниципального округа № 491 от 20.04.2023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«Отнесение земель или земельных участков в составе </w:t>
      </w:r>
      <w:proofErr w:type="gramStart"/>
      <w:r>
        <w:rPr>
          <w:rFonts w:ascii="Times New Roman" w:hAnsi="Times New Roman" w:cs="Times New Roman"/>
          <w:sz w:val="24"/>
          <w:szCs w:val="24"/>
        </w:rPr>
        <w:t>таких  земель</w:t>
      </w:r>
      <w:proofErr w:type="gramEnd"/>
      <w:r>
        <w:rPr>
          <w:rFonts w:ascii="Times New Roman" w:hAnsi="Times New Roman" w:cs="Times New Roman"/>
          <w:sz w:val="24"/>
          <w:szCs w:val="24"/>
        </w:rPr>
        <w:t xml:space="preserve"> к определенной категории земель или перевод земель и земельных участков  в  составе таких земель из одной категории в другую»</w:t>
      </w:r>
    </w:p>
    <w:p w14:paraId="0A911D04" w14:textId="77777777" w:rsidR="008B4504" w:rsidRDefault="008B4504" w:rsidP="008B4504">
      <w:pPr>
        <w:spacing w:after="0" w:line="240" w:lineRule="auto"/>
        <w:ind w:right="4962"/>
        <w:jc w:val="both"/>
        <w:rPr>
          <w:rFonts w:ascii="Times New Roman" w:hAnsi="Times New Roman" w:cs="Times New Roman"/>
          <w:sz w:val="24"/>
          <w:szCs w:val="24"/>
        </w:rPr>
      </w:pPr>
    </w:p>
    <w:p w14:paraId="5AB552DA" w14:textId="77777777" w:rsidR="008B4504" w:rsidRDefault="008B4504" w:rsidP="008B4504">
      <w:pPr>
        <w:spacing w:after="0" w:line="240" w:lineRule="auto"/>
        <w:ind w:firstLine="709"/>
        <w:jc w:val="both"/>
        <w:outlineLvl w:val="0"/>
        <w:rPr>
          <w:rFonts w:ascii="Times New Roman" w:hAnsi="Times New Roman"/>
          <w:sz w:val="24"/>
          <w:szCs w:val="24"/>
        </w:rPr>
      </w:pPr>
    </w:p>
    <w:p w14:paraId="7C12E68F" w14:textId="1254CFD1" w:rsidR="008B4504" w:rsidRDefault="008B4504" w:rsidP="008B4504">
      <w:pPr>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В соответствии со ст. 36 Устава Урмарского муниципального округа администрация Урмарского муниципального округа п о с т а н о в л я е т:        </w:t>
      </w:r>
    </w:p>
    <w:p w14:paraId="7C24006B" w14:textId="77777777" w:rsidR="008B4504" w:rsidRDefault="008B4504" w:rsidP="008B4504">
      <w:pPr>
        <w:spacing w:after="0" w:line="240" w:lineRule="auto"/>
        <w:ind w:firstLine="708"/>
        <w:jc w:val="both"/>
        <w:rPr>
          <w:rFonts w:ascii="Times New Roman" w:hAnsi="Times New Roman"/>
          <w:sz w:val="24"/>
          <w:szCs w:val="24"/>
        </w:rPr>
      </w:pPr>
      <w:r>
        <w:rPr>
          <w:rFonts w:ascii="Times New Roman" w:hAnsi="Times New Roman"/>
          <w:sz w:val="24"/>
          <w:szCs w:val="24"/>
        </w:rPr>
        <w:t xml:space="preserve">1. Внести в постановление администрации Урмарского муниципального </w:t>
      </w:r>
      <w:r>
        <w:rPr>
          <w:rFonts w:ascii="Times New Roman" w:hAnsi="Times New Roman" w:cs="Times New Roman"/>
          <w:sz w:val="24"/>
          <w:szCs w:val="24"/>
        </w:rPr>
        <w:t xml:space="preserve">№ 491 от 20.04.2023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r>
        <w:rPr>
          <w:rFonts w:ascii="Times New Roman" w:hAnsi="Times New Roman"/>
          <w:sz w:val="24"/>
          <w:szCs w:val="24"/>
        </w:rPr>
        <w:t>следующие изменения:</w:t>
      </w:r>
    </w:p>
    <w:p w14:paraId="0C310E79" w14:textId="77777777" w:rsidR="008B4504" w:rsidRDefault="008B4504" w:rsidP="008B4504">
      <w:pPr>
        <w:spacing w:after="0" w:line="240" w:lineRule="auto"/>
        <w:ind w:firstLine="708"/>
        <w:jc w:val="both"/>
        <w:rPr>
          <w:rFonts w:ascii="Times New Roman" w:hAnsi="Times New Roman"/>
          <w:sz w:val="24"/>
          <w:szCs w:val="24"/>
        </w:rPr>
      </w:pPr>
      <w:r>
        <w:rPr>
          <w:rFonts w:ascii="Times New Roman" w:hAnsi="Times New Roman" w:cs="Times New Roman"/>
          <w:sz w:val="24"/>
          <w:szCs w:val="24"/>
        </w:rPr>
        <w:t>Пункт</w:t>
      </w:r>
      <w:r>
        <w:rPr>
          <w:rFonts w:ascii="Times New Roman" w:hAnsi="Times New Roman"/>
          <w:b/>
          <w:bCs/>
          <w:sz w:val="24"/>
          <w:szCs w:val="24"/>
        </w:rPr>
        <w:t xml:space="preserve"> </w:t>
      </w:r>
      <w:r>
        <w:rPr>
          <w:rFonts w:ascii="Times New Roman" w:hAnsi="Times New Roman"/>
          <w:sz w:val="24"/>
          <w:szCs w:val="24"/>
        </w:rPr>
        <w:t xml:space="preserve">«2.14. Административного </w:t>
      </w:r>
      <w:proofErr w:type="gramStart"/>
      <w:r>
        <w:rPr>
          <w:rFonts w:ascii="Times New Roman" w:hAnsi="Times New Roman"/>
          <w:sz w:val="24"/>
          <w:szCs w:val="24"/>
        </w:rPr>
        <w:t>регламента  дополнить</w:t>
      </w:r>
      <w:proofErr w:type="gramEnd"/>
      <w:r>
        <w:rPr>
          <w:rFonts w:ascii="Times New Roman" w:hAnsi="Times New Roman"/>
          <w:sz w:val="24"/>
          <w:szCs w:val="24"/>
        </w:rPr>
        <w:t xml:space="preserve"> подпунктом следующего содержания:</w:t>
      </w:r>
    </w:p>
    <w:p w14:paraId="5104E656" w14:textId="77777777" w:rsidR="008B4504" w:rsidRDefault="008B4504" w:rsidP="008B4504">
      <w:pPr>
        <w:spacing w:after="0" w:line="240" w:lineRule="auto"/>
        <w:ind w:firstLine="708"/>
        <w:jc w:val="both"/>
        <w:rPr>
          <w:rFonts w:ascii="Times New Roman" w:hAnsi="Times New Roman"/>
          <w:sz w:val="24"/>
          <w:szCs w:val="24"/>
        </w:rPr>
      </w:pPr>
      <w:r>
        <w:rPr>
          <w:rFonts w:ascii="Times New Roman" w:hAnsi="Times New Roman"/>
          <w:sz w:val="24"/>
          <w:szCs w:val="24"/>
        </w:rPr>
        <w:t>«2.14.3.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14:paraId="44055BCA" w14:textId="77777777" w:rsidR="008B4504" w:rsidRDefault="008B4504" w:rsidP="008B4504">
      <w:pPr>
        <w:pStyle w:val="23"/>
        <w:ind w:right="-5"/>
        <w:jc w:val="both"/>
      </w:pPr>
      <w:r>
        <w:t xml:space="preserve">            2.   </w:t>
      </w:r>
      <w:proofErr w:type="gramStart"/>
      <w:r>
        <w:t>Контроль  за</w:t>
      </w:r>
      <w:proofErr w:type="gramEnd"/>
      <w:r>
        <w:t xml:space="preserve"> исполнением данного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1C9F3977" w14:textId="77777777" w:rsidR="008B4504" w:rsidRDefault="008B4504" w:rsidP="008B4504">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 </w:t>
      </w:r>
      <w:bookmarkStart w:id="0" w:name="_Hlk191545137"/>
      <w:r>
        <w:rPr>
          <w:rFonts w:ascii="Times New Roman" w:hAnsi="Times New Roman"/>
          <w:sz w:val="24"/>
          <w:szCs w:val="24"/>
        </w:rPr>
        <w:t>Настоящее постановление вступает в силу со дня его официального опубликования</w:t>
      </w:r>
      <w:bookmarkEnd w:id="0"/>
      <w:r>
        <w:rPr>
          <w:rFonts w:ascii="Times New Roman" w:hAnsi="Times New Roman"/>
          <w:sz w:val="24"/>
          <w:szCs w:val="24"/>
        </w:rPr>
        <w:t>.</w:t>
      </w:r>
    </w:p>
    <w:p w14:paraId="236C3EFB" w14:textId="77777777" w:rsidR="008B4504" w:rsidRDefault="008B4504" w:rsidP="008B4504">
      <w:pPr>
        <w:spacing w:after="0" w:line="240" w:lineRule="auto"/>
        <w:ind w:firstLine="708"/>
        <w:jc w:val="both"/>
        <w:rPr>
          <w:rFonts w:ascii="Times New Roman" w:hAnsi="Times New Roman" w:cs="Times New Roman"/>
          <w:sz w:val="24"/>
          <w:szCs w:val="24"/>
        </w:rPr>
      </w:pPr>
    </w:p>
    <w:p w14:paraId="0AB8F83B" w14:textId="77777777" w:rsidR="008B4504" w:rsidRDefault="008B4504" w:rsidP="008B4504">
      <w:pPr>
        <w:spacing w:after="0" w:line="240" w:lineRule="auto"/>
        <w:ind w:firstLine="708"/>
        <w:jc w:val="both"/>
        <w:rPr>
          <w:rFonts w:ascii="Times New Roman" w:hAnsi="Times New Roman" w:cs="Times New Roman"/>
          <w:sz w:val="24"/>
          <w:szCs w:val="24"/>
        </w:rPr>
      </w:pPr>
    </w:p>
    <w:p w14:paraId="74CF718F" w14:textId="77777777" w:rsidR="00937D51" w:rsidRDefault="00937D51" w:rsidP="00937D51">
      <w:pPr>
        <w:spacing w:after="0" w:line="240" w:lineRule="auto"/>
        <w:ind w:firstLine="708"/>
        <w:jc w:val="both"/>
        <w:rPr>
          <w:rFonts w:ascii="Times New Roman" w:hAnsi="Times New Roman" w:cs="Times New Roman"/>
          <w:sz w:val="24"/>
          <w:szCs w:val="24"/>
        </w:rPr>
      </w:pPr>
    </w:p>
    <w:p w14:paraId="55446619" w14:textId="41513FC2" w:rsidR="00937D51" w:rsidRDefault="00937D51" w:rsidP="00937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12377937" w14:textId="1A4B8911" w:rsidR="00937D51" w:rsidRDefault="00937D51" w:rsidP="00937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74373C92" w14:textId="77777777" w:rsidR="00937D51" w:rsidRDefault="00937D51" w:rsidP="00937D51">
      <w:pPr>
        <w:spacing w:after="0" w:line="240" w:lineRule="auto"/>
        <w:jc w:val="both"/>
        <w:rPr>
          <w:rFonts w:ascii="Times New Roman" w:hAnsi="Times New Roman" w:cs="Times New Roman"/>
          <w:sz w:val="20"/>
          <w:szCs w:val="20"/>
        </w:rPr>
      </w:pPr>
    </w:p>
    <w:p w14:paraId="7FB2E425" w14:textId="77777777" w:rsidR="008B4504" w:rsidRDefault="008B4504" w:rsidP="00937D51">
      <w:pPr>
        <w:spacing w:after="0" w:line="240" w:lineRule="auto"/>
        <w:jc w:val="both"/>
        <w:rPr>
          <w:rFonts w:ascii="Times New Roman" w:hAnsi="Times New Roman" w:cs="Times New Roman"/>
          <w:sz w:val="20"/>
          <w:szCs w:val="20"/>
        </w:rPr>
      </w:pPr>
    </w:p>
    <w:p w14:paraId="7531F1D8" w14:textId="79384B6F" w:rsidR="00937D51" w:rsidRDefault="00937D51" w:rsidP="00937D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 Иван Николаевич</w:t>
      </w:r>
    </w:p>
    <w:p w14:paraId="7C0FA8E9" w14:textId="061BB2B7" w:rsidR="00556085" w:rsidRPr="00FD0A43" w:rsidRDefault="00937D51" w:rsidP="00937D51">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8(835-44) 2-10-20</w:t>
      </w:r>
    </w:p>
    <w:sectPr w:rsidR="00556085" w:rsidRPr="00FD0A43" w:rsidSect="00937D51">
      <w:headerReference w:type="default" r:id="rId10"/>
      <w:pgSz w:w="11906" w:h="16838"/>
      <w:pgMar w:top="1134" w:right="707" w:bottom="0"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1CE82" w14:textId="77777777" w:rsidR="006852AD" w:rsidRDefault="006852AD" w:rsidP="00C65999">
      <w:pPr>
        <w:spacing w:after="0" w:line="240" w:lineRule="auto"/>
      </w:pPr>
      <w:r>
        <w:separator/>
      </w:r>
    </w:p>
  </w:endnote>
  <w:endnote w:type="continuationSeparator" w:id="0">
    <w:p w14:paraId="0D854571" w14:textId="77777777" w:rsidR="006852AD" w:rsidRDefault="006852A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872CA" w14:textId="77777777" w:rsidR="006852AD" w:rsidRDefault="006852AD" w:rsidP="00C65999">
      <w:pPr>
        <w:spacing w:after="0" w:line="240" w:lineRule="auto"/>
      </w:pPr>
      <w:r>
        <w:separator/>
      </w:r>
    </w:p>
  </w:footnote>
  <w:footnote w:type="continuationSeparator" w:id="0">
    <w:p w14:paraId="2E9308C2" w14:textId="77777777" w:rsidR="006852AD" w:rsidRDefault="006852AD"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B7F"/>
    <w:rsid w:val="00B27DED"/>
    <w:rsid w:val="00B30AB2"/>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5E5"/>
    <w:rsid w:val="00BE1A73"/>
    <w:rsid w:val="00BE2786"/>
    <w:rsid w:val="00BE34AC"/>
    <w:rsid w:val="00BE3A91"/>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291</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243</cp:revision>
  <cp:lastPrinted>2025-02-28T08:38:00Z</cp:lastPrinted>
  <dcterms:created xsi:type="dcterms:W3CDTF">2025-01-23T08:29:00Z</dcterms:created>
  <dcterms:modified xsi:type="dcterms:W3CDTF">2025-02-28T08:38:00Z</dcterms:modified>
</cp:coreProperties>
</file>