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B402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23.06.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535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B402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23.06.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535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DD43B1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DD43B1">
      <w:pPr>
        <w:spacing w:line="240" w:lineRule="auto"/>
        <w:ind w:firstLine="0"/>
        <w:rPr>
          <w:kern w:val="2"/>
          <w:sz w:val="16"/>
          <w:szCs w:val="16"/>
        </w:rPr>
      </w:pPr>
    </w:p>
    <w:p w:rsidR="00DD43B1" w:rsidRPr="00DD43B1" w:rsidRDefault="00DD43B1" w:rsidP="00DD43B1">
      <w:pPr>
        <w:tabs>
          <w:tab w:val="left" w:pos="4678"/>
        </w:tabs>
        <w:suppressAutoHyphens w:val="0"/>
        <w:spacing w:line="240" w:lineRule="auto"/>
        <w:ind w:right="4960" w:firstLine="0"/>
        <w:rPr>
          <w:kern w:val="0"/>
          <w:sz w:val="28"/>
          <w:szCs w:val="28"/>
          <w:lang w:eastAsia="ru-RU"/>
        </w:rPr>
      </w:pPr>
      <w:r w:rsidRPr="00DD43B1">
        <w:rPr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 от 03.04.2023 № 273 «О создании муниципальной пожарной охраны Янтиковского муниципального округа Чувашской Республики»</w:t>
      </w:r>
    </w:p>
    <w:p w:rsidR="00DD43B1" w:rsidRDefault="00DD43B1" w:rsidP="00DD43B1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DD43B1" w:rsidRPr="00DD43B1" w:rsidRDefault="00DD43B1" w:rsidP="00DD43B1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DD43B1" w:rsidRPr="00DD43B1" w:rsidRDefault="00DD43B1" w:rsidP="00DD43B1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D43B1">
        <w:rPr>
          <w:kern w:val="0"/>
          <w:sz w:val="28"/>
          <w:szCs w:val="28"/>
          <w:lang w:eastAsia="ru-RU"/>
        </w:rPr>
        <w:t xml:space="preserve">В соответствии с частью 3 статьи 20 Федерального закона </w:t>
      </w:r>
      <w:r>
        <w:rPr>
          <w:kern w:val="0"/>
          <w:sz w:val="28"/>
          <w:szCs w:val="28"/>
          <w:lang w:eastAsia="ru-RU"/>
        </w:rPr>
        <w:t xml:space="preserve">                         </w:t>
      </w:r>
      <w:r w:rsidRPr="00DD43B1">
        <w:rPr>
          <w:kern w:val="0"/>
          <w:sz w:val="28"/>
          <w:szCs w:val="28"/>
          <w:lang w:eastAsia="ru-RU"/>
        </w:rPr>
        <w:t>«О добровольной пожарной охране» от 06.05.2011 № 100-ФЗ, пункта</w:t>
      </w:r>
      <w:r>
        <w:rPr>
          <w:kern w:val="0"/>
          <w:sz w:val="28"/>
          <w:szCs w:val="28"/>
          <w:lang w:eastAsia="ru-RU"/>
        </w:rPr>
        <w:t xml:space="preserve">                </w:t>
      </w:r>
      <w:r w:rsidRPr="00DD43B1">
        <w:rPr>
          <w:kern w:val="0"/>
          <w:sz w:val="28"/>
          <w:szCs w:val="28"/>
          <w:lang w:eastAsia="ru-RU"/>
        </w:rPr>
        <w:t xml:space="preserve"> 1.3 НПБ 202-96 «Муниципальная пожарная служба. Общие требования», последнего абзаца части 3 Раздела II «Методических рекомендаций по созданию и организации деятельности подразделений добровольной пожарной охраны по обеспечению необходимого уровня пожарной безопасности населенных пунктов» от 19.05.2020 № 2-4-71-11-12, администрация Янтиковского муниципального округа </w:t>
      </w:r>
      <w:proofErr w:type="gramStart"/>
      <w:r w:rsidRPr="00DD43B1">
        <w:rPr>
          <w:b/>
          <w:kern w:val="0"/>
          <w:sz w:val="28"/>
          <w:szCs w:val="28"/>
          <w:lang w:eastAsia="ru-RU"/>
        </w:rPr>
        <w:t>п</w:t>
      </w:r>
      <w:proofErr w:type="gramEnd"/>
      <w:r w:rsidRPr="00DD43B1">
        <w:rPr>
          <w:b/>
          <w:kern w:val="0"/>
          <w:sz w:val="28"/>
          <w:szCs w:val="28"/>
          <w:lang w:eastAsia="ru-RU"/>
        </w:rPr>
        <w:t xml:space="preserve"> о с т а н о в л я е т:</w:t>
      </w:r>
      <w:bookmarkStart w:id="1" w:name="sub_1"/>
    </w:p>
    <w:p w:rsidR="00DD43B1" w:rsidRPr="00DD43B1" w:rsidRDefault="00DD43B1" w:rsidP="00DD43B1">
      <w:pPr>
        <w:numPr>
          <w:ilvl w:val="0"/>
          <w:numId w:val="17"/>
        </w:numPr>
        <w:suppressAutoHyphens w:val="0"/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proofErr w:type="gramStart"/>
      <w:r w:rsidRPr="00DD43B1">
        <w:rPr>
          <w:kern w:val="0"/>
          <w:sz w:val="28"/>
          <w:szCs w:val="28"/>
          <w:lang w:eastAsia="ru-RU"/>
        </w:rPr>
        <w:t xml:space="preserve">Внести в Положение о муниципальной пожарной охране Янтиковского муниципального округа Чувашской Республики, утвержденного постановлением администрации Янтиковского муниципального округа Чувашской Республики от 03.04.2023 № 273 «О создании муниципальной пожарной охраны Янтиковского муниципального округа Чувашской Республики» </w:t>
      </w:r>
      <w:bookmarkEnd w:id="1"/>
      <w:r w:rsidRPr="00DD43B1">
        <w:rPr>
          <w:kern w:val="0"/>
          <w:sz w:val="28"/>
          <w:szCs w:val="28"/>
          <w:lang w:eastAsia="ru-RU"/>
        </w:rPr>
        <w:t>следующие изменения:</w:t>
      </w:r>
      <w:proofErr w:type="gramEnd"/>
    </w:p>
    <w:p w:rsidR="00DD43B1" w:rsidRPr="00DD43B1" w:rsidRDefault="00DD43B1" w:rsidP="00DD43B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D43B1">
        <w:rPr>
          <w:kern w:val="0"/>
          <w:sz w:val="28"/>
          <w:szCs w:val="28"/>
          <w:lang w:eastAsia="ru-RU"/>
        </w:rPr>
        <w:t xml:space="preserve">пункт 4.1 изложить в следующей редакции: </w:t>
      </w:r>
    </w:p>
    <w:p w:rsidR="00DD43B1" w:rsidRPr="00DD43B1" w:rsidRDefault="00DD43B1" w:rsidP="00DD43B1">
      <w:pPr>
        <w:shd w:val="clear" w:color="auto" w:fill="FFFFFF"/>
        <w:suppressAutoHyphens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DD43B1">
        <w:rPr>
          <w:kern w:val="0"/>
          <w:sz w:val="28"/>
          <w:szCs w:val="28"/>
          <w:lang w:eastAsia="ru-RU"/>
        </w:rPr>
        <w:lastRenderedPageBreak/>
        <w:t xml:space="preserve">«Дежурство осуществляется работниками муниципальной пожарной охраны посредством круглосуточного посменного несения дежурства в здании муниципальной пожарной охраны с использованием пожарной, либо приспособленной для тушения пожара техники с соблюдением действующего законодательства Российской Федерации о труде и социальном страховании. </w:t>
      </w:r>
    </w:p>
    <w:p w:rsidR="00DD43B1" w:rsidRPr="00DD43B1" w:rsidRDefault="00DD43B1" w:rsidP="00DD43B1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D43B1">
        <w:rPr>
          <w:kern w:val="0"/>
          <w:sz w:val="28"/>
          <w:szCs w:val="28"/>
          <w:lang w:eastAsia="ru-RU"/>
        </w:rPr>
        <w:t xml:space="preserve">В случае штатной не укомплектованности добровольным пожарным разрешается осуществлять дежурство на дому в режиме ожидания. </w:t>
      </w:r>
      <w:proofErr w:type="gramStart"/>
      <w:r w:rsidRPr="00DD43B1">
        <w:rPr>
          <w:kern w:val="0"/>
          <w:sz w:val="28"/>
          <w:szCs w:val="28"/>
          <w:lang w:eastAsia="ru-RU"/>
        </w:rPr>
        <w:t>В этом случае, водители при получении сообщения о пожаре (вызове), и его адресе прибывают в подразделение муниципальной пожарной охраны и оттуда на пожарной, либо приспособленной для тушения пожара технике следуют к месту пожара (вызова), пожарные прибывают непосредственно к месту пожара (вызова), либо, если им территориально ближе расположение подразделения муниципальной пожарной охраны, прибывают в подразделение муниципальной охраны и уже оттуда на</w:t>
      </w:r>
      <w:proofErr w:type="gramEnd"/>
      <w:r w:rsidRPr="00DD43B1">
        <w:rPr>
          <w:kern w:val="0"/>
          <w:sz w:val="28"/>
          <w:szCs w:val="28"/>
          <w:lang w:eastAsia="ru-RU"/>
        </w:rPr>
        <w:t xml:space="preserve"> пожарной технике следуют</w:t>
      </w:r>
      <w:r>
        <w:rPr>
          <w:kern w:val="0"/>
          <w:sz w:val="28"/>
          <w:szCs w:val="28"/>
          <w:lang w:eastAsia="ru-RU"/>
        </w:rPr>
        <w:t xml:space="preserve"> к месту пожара (вызова)».</w:t>
      </w:r>
    </w:p>
    <w:p w:rsidR="00DD43B1" w:rsidRPr="00DD43B1" w:rsidRDefault="00DD43B1" w:rsidP="00DD43B1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D43B1">
        <w:rPr>
          <w:kern w:val="0"/>
          <w:sz w:val="28"/>
          <w:szCs w:val="28"/>
          <w:lang w:eastAsia="ru-RU"/>
        </w:rPr>
        <w:t>пункт 4.2 изложить в следующей редакции: «Смена дежурства работников проводится в здании муниципальной пожарной охраны».</w:t>
      </w:r>
    </w:p>
    <w:p w:rsidR="00DD43B1" w:rsidRPr="00DD43B1" w:rsidRDefault="00DD43B1" w:rsidP="00DD43B1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2" w:name="sub_1000"/>
      <w:r w:rsidRPr="00DD43B1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DD43B1" w:rsidRPr="00DD43B1" w:rsidRDefault="00DD43B1" w:rsidP="00DD43B1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DD43B1">
        <w:rPr>
          <w:kern w:val="0"/>
          <w:sz w:val="28"/>
          <w:szCs w:val="28"/>
          <w:lang w:eastAsia="ru-RU"/>
        </w:rPr>
        <w:t xml:space="preserve">3. </w:t>
      </w:r>
      <w:proofErr w:type="gramStart"/>
      <w:r w:rsidRPr="00DD43B1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DD43B1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Янтиковского муниципального округа - начальника Управления по благоустройству и развитию территорий администрации Янтиковского муниципального округа.</w:t>
      </w:r>
    </w:p>
    <w:p w:rsidR="00DD43B1" w:rsidRPr="00DD43B1" w:rsidRDefault="00DD43B1" w:rsidP="00DD43B1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ru-RU"/>
        </w:rPr>
      </w:pPr>
    </w:p>
    <w:p w:rsidR="00DD43B1" w:rsidRPr="00DD43B1" w:rsidRDefault="00DD43B1" w:rsidP="00DD43B1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ru-RU"/>
        </w:rPr>
      </w:pPr>
    </w:p>
    <w:p w:rsidR="00DD43B1" w:rsidRDefault="00DD43B1" w:rsidP="00DD43B1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Глава Янтиковского</w:t>
      </w:r>
    </w:p>
    <w:p w:rsidR="00DD43B1" w:rsidRPr="00DD43B1" w:rsidRDefault="00DD43B1" w:rsidP="00DD43B1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ru-RU"/>
        </w:rPr>
      </w:pPr>
      <w:r w:rsidRPr="00DD43B1">
        <w:rPr>
          <w:rFonts w:eastAsia="Calibri"/>
          <w:kern w:val="0"/>
          <w:sz w:val="28"/>
          <w:szCs w:val="28"/>
          <w:lang w:eastAsia="ru-RU"/>
        </w:rPr>
        <w:t xml:space="preserve">муниципального округа                  </w:t>
      </w:r>
      <w:r>
        <w:rPr>
          <w:rFonts w:eastAsia="Calibri"/>
          <w:kern w:val="0"/>
          <w:sz w:val="28"/>
          <w:szCs w:val="28"/>
          <w:lang w:eastAsia="ru-RU"/>
        </w:rPr>
        <w:t xml:space="preserve">                                    </w:t>
      </w:r>
      <w:r w:rsidRPr="00DD43B1">
        <w:rPr>
          <w:rFonts w:eastAsia="Calibri"/>
          <w:kern w:val="0"/>
          <w:sz w:val="28"/>
          <w:szCs w:val="28"/>
          <w:lang w:eastAsia="ru-RU"/>
        </w:rPr>
        <w:t xml:space="preserve">                 В.Б. </w:t>
      </w:r>
      <w:bookmarkEnd w:id="2"/>
      <w:r w:rsidRPr="00DD43B1">
        <w:rPr>
          <w:rFonts w:eastAsia="Calibri"/>
          <w:kern w:val="0"/>
          <w:sz w:val="28"/>
          <w:szCs w:val="28"/>
          <w:lang w:eastAsia="ru-RU"/>
        </w:rPr>
        <w:t>Михайлов</w:t>
      </w: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DD43B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FDF08C1"/>
    <w:multiLevelType w:val="hybridMultilevel"/>
    <w:tmpl w:val="04D602AE"/>
    <w:lvl w:ilvl="0" w:tplc="76C02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9"/>
  </w:num>
  <w:num w:numId="13">
    <w:abstractNumId w:val="10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402E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D43B1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D89A-D883-4DA6-A232-80B42611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2023-06-27T12:20:00Z</dcterms:modified>
</cp:coreProperties>
</file>