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4F" w:rsidRPr="000119E3" w:rsidRDefault="00601A1F" w:rsidP="000119E3">
      <w:pPr>
        <w:ind w:firstLine="0"/>
        <w:jc w:val="left"/>
        <w:rPr>
          <w:rFonts w:eastAsia="Times New Roman"/>
          <w:sz w:val="16"/>
          <w:szCs w:val="16"/>
          <w:lang w:val="en-US"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1108075</wp:posOffset>
                </wp:positionV>
                <wp:extent cx="6332220" cy="335280"/>
                <wp:effectExtent l="0" t="0" r="11430" b="2667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35280"/>
                        </a:xfrm>
                        <a:prstGeom prst="rect">
                          <a:avLst/>
                        </a:prstGeom>
                        <a:solidFill>
                          <a:srgbClr val="000000"/>
                        </a:solidFill>
                        <a:ln w="9525">
                          <a:solidFill>
                            <a:srgbClr val="000000"/>
                          </a:solidFill>
                          <a:miter lim="800000"/>
                          <a:headEnd/>
                          <a:tailEnd/>
                        </a:ln>
                      </wps:spPr>
                      <wps:txbx>
                        <w:txbxContent>
                          <w:p w:rsidR="000C6A9A" w:rsidRPr="00897AD3" w:rsidRDefault="001300AE" w:rsidP="00897AD3">
                            <w:pPr>
                              <w:spacing w:after="200" w:line="276" w:lineRule="auto"/>
                              <w:ind w:firstLine="0"/>
                              <w:jc w:val="center"/>
                              <w:rPr>
                                <w:rFonts w:ascii="Calibri" w:eastAsia="Times New Roman" w:hAnsi="Calibri"/>
                                <w:b/>
                                <w:color w:val="FFFFFF"/>
                                <w:sz w:val="28"/>
                                <w:szCs w:val="28"/>
                                <w:lang w:eastAsia="en-US"/>
                              </w:rPr>
                            </w:pPr>
                            <w:r>
                              <w:rPr>
                                <w:rFonts w:eastAsia="Times New Roman"/>
                                <w:b/>
                                <w:color w:val="FFFFFF"/>
                                <w:szCs w:val="24"/>
                                <w:lang w:eastAsia="en-US"/>
                              </w:rPr>
                              <w:t>№ 160 (160у) 05</w:t>
                            </w:r>
                            <w:r w:rsidR="000C3906">
                              <w:rPr>
                                <w:rFonts w:eastAsia="Times New Roman"/>
                                <w:b/>
                                <w:color w:val="FFFFFF"/>
                                <w:szCs w:val="24"/>
                                <w:lang w:eastAsia="en-US"/>
                              </w:rPr>
                              <w:t xml:space="preserve"> ноября</w:t>
                            </w:r>
                            <w:r w:rsidR="000C6A9A">
                              <w:rPr>
                                <w:rFonts w:eastAsia="Times New Roman"/>
                                <w:b/>
                                <w:color w:val="FFFFFF"/>
                                <w:szCs w:val="24"/>
                                <w:lang w:eastAsia="en-US"/>
                              </w:rPr>
                              <w:t xml:space="preserve"> 2024 года. </w:t>
                            </w:r>
                            <w:r w:rsidR="000C6A9A" w:rsidRPr="005574E5">
                              <w:rPr>
                                <w:rFonts w:eastAsia="Times New Roman"/>
                                <w:b/>
                                <w:color w:val="FFFFFF"/>
                                <w:szCs w:val="24"/>
                                <w:lang w:eastAsia="en-US"/>
                              </w:rPr>
                              <w:t>Изд</w:t>
                            </w:r>
                            <w:r w:rsidR="000C6A9A">
                              <w:rPr>
                                <w:rFonts w:eastAsia="Times New Roman"/>
                                <w:b/>
                                <w:color w:val="FFFFFF"/>
                                <w:szCs w:val="24"/>
                                <w:lang w:eastAsia="en-US"/>
                              </w:rPr>
                              <w:t>ается с 15 февраля 2023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pt;margin-top:87.25pt;width:498.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3MAIAAFAEAAAOAAAAZHJzL2Uyb0RvYy54bWysVEtu2zAQ3RfoHQjua9mynTqC5SB1mqJA&#10;+gHSHoCmKIkoyWFJ2pJ7mZyiqwI9g4/UIeW4RroLqgVBcoZvZt6b0fKq14rshPMSTEknozElwnCo&#10;pGlK+vXL7asFJT4wUzEFRpR0Lzy9Wr18sexsIXJoQVXCEQQxvuhsSdsQbJFlnrdCMz8CKwwaa3Ca&#10;BTy6Jqsc6xBdqywfjy+yDlxlHXDhPd7eDEa6Svh1LXj4VNdeBKJKirmFtLq0buKarZasaByzreTH&#10;NNgzstBMGgx6grphgZGtk/9AackdeKjDiIPOoK4lF6kGrGYyflLNfcusSLUgOd6eaPL/D5Z/3H12&#10;RFYlnVFimEaJDg+H34dfh58kj+x01hfodG/RLfRvoEeVU6Xe3gH/5omBdctMI66dg64VrMLsJvFl&#10;dvZ0wPERZNN9gArDsG2ABNTXTkfqkAyC6KjS/qSM6APheHkxneZ5jiaOtul0ni+SdBkrHl9b58M7&#10;AZrETUkdKp/Q2e7Oh5gNKx5dYjAPSla3Uql0cM1mrRzZsdgl6UsFPHFThnQlvZzn84GAZ0BoGbDd&#10;ldQlXZzisCLS9tZUqRkDk2rYY8rKHHmM1A0khn7TH3XZQLVHRh0MbY1jiJsW3A9KOmzpkvrvW+YE&#10;Jeq9QVUuJ7NZnIF0mM1fRz7duWVzbmGGI1RJAyXDdh2GudlaJ5sWIw19YOAalaxlIjlKPmR1zBvb&#10;NnF/HLE4F+fn5PX3R7D6AwAA//8DAFBLAwQUAAYACAAAACEAqEED5OIAAAAKAQAADwAAAGRycy9k&#10;b3ducmV2LnhtbEyPTU+DQBCG7yb+h82YeGsXUPuBLA0x0Xgh1X5Ej1sYAWVnCbu06K93PNnjvPPk&#10;nWeS1WhaccTeNZYUhNMABFJhy4YqBbvt42QBwnlNpW4toYJvdLBKLy8SHZf2RK943PhKcAm5WCuo&#10;ve9iKV1Ro9Fuajsk3n3Y3mjPY1/JstcnLjetjIJgJo1uiC/UusOHGouvzWAUrPcvi+chG63PPt+r&#10;t6effJfvc6Wur8bsHoTH0f/D8KfP6pCy08EOVDrRKpiEIZOcz2/vQDCwXM44OSiIovkNyDSR5y+k&#10;vwAAAP//AwBQSwECLQAUAAYACAAAACEAtoM4kv4AAADhAQAAEwAAAAAAAAAAAAAAAAAAAAAAW0Nv&#10;bnRlbnRfVHlwZXNdLnhtbFBLAQItABQABgAIAAAAIQA4/SH/1gAAAJQBAAALAAAAAAAAAAAAAAAA&#10;AC8BAABfcmVscy8ucmVsc1BLAQItABQABgAIAAAAIQANNv/3MAIAAFAEAAAOAAAAAAAAAAAAAAAA&#10;AC4CAABkcnMvZTJvRG9jLnhtbFBLAQItABQABgAIAAAAIQCoQQPk4gAAAAoBAAAPAAAAAAAAAAAA&#10;AAAAAIoEAABkcnMvZG93bnJldi54bWxQSwUGAAAAAAQABADzAAAAmQUAAAAA&#10;" fillcolor="black">
                <v:textbox>
                  <w:txbxContent>
                    <w:p w:rsidR="000C6A9A" w:rsidRPr="00897AD3" w:rsidRDefault="001300AE" w:rsidP="00897AD3">
                      <w:pPr>
                        <w:spacing w:after="200" w:line="276" w:lineRule="auto"/>
                        <w:ind w:firstLine="0"/>
                        <w:jc w:val="center"/>
                        <w:rPr>
                          <w:rFonts w:ascii="Calibri" w:eastAsia="Times New Roman" w:hAnsi="Calibri"/>
                          <w:b/>
                          <w:color w:val="FFFFFF"/>
                          <w:sz w:val="28"/>
                          <w:szCs w:val="28"/>
                          <w:lang w:eastAsia="en-US"/>
                        </w:rPr>
                      </w:pPr>
                      <w:r>
                        <w:rPr>
                          <w:rFonts w:eastAsia="Times New Roman"/>
                          <w:b/>
                          <w:color w:val="FFFFFF"/>
                          <w:szCs w:val="24"/>
                          <w:lang w:eastAsia="en-US"/>
                        </w:rPr>
                        <w:t>№ 160 (160у) 05</w:t>
                      </w:r>
                      <w:bookmarkStart w:id="1" w:name="_GoBack"/>
                      <w:bookmarkEnd w:id="1"/>
                      <w:r w:rsidR="000C3906">
                        <w:rPr>
                          <w:rFonts w:eastAsia="Times New Roman"/>
                          <w:b/>
                          <w:color w:val="FFFFFF"/>
                          <w:szCs w:val="24"/>
                          <w:lang w:eastAsia="en-US"/>
                        </w:rPr>
                        <w:t xml:space="preserve"> ноября</w:t>
                      </w:r>
                      <w:r w:rsidR="000C6A9A">
                        <w:rPr>
                          <w:rFonts w:eastAsia="Times New Roman"/>
                          <w:b/>
                          <w:color w:val="FFFFFF"/>
                          <w:szCs w:val="24"/>
                          <w:lang w:eastAsia="en-US"/>
                        </w:rPr>
                        <w:t xml:space="preserve"> 2024 года. </w:t>
                      </w:r>
                      <w:r w:rsidR="000C6A9A" w:rsidRPr="005574E5">
                        <w:rPr>
                          <w:rFonts w:eastAsia="Times New Roman"/>
                          <w:b/>
                          <w:color w:val="FFFFFF"/>
                          <w:szCs w:val="24"/>
                          <w:lang w:eastAsia="en-US"/>
                        </w:rPr>
                        <w:t>Изд</w:t>
                      </w:r>
                      <w:r w:rsidR="000C6A9A">
                        <w:rPr>
                          <w:rFonts w:eastAsia="Times New Roman"/>
                          <w:b/>
                          <w:color w:val="FFFFFF"/>
                          <w:szCs w:val="24"/>
                          <w:lang w:eastAsia="en-US"/>
                        </w:rPr>
                        <w:t>ается с 15 февраля 2023 года.</w:t>
                      </w:r>
                    </w:p>
                  </w:txbxContent>
                </v:textbox>
              </v:shape>
            </w:pict>
          </mc:Fallback>
        </mc:AlternateContent>
      </w:r>
      <w:r>
        <w:rPr>
          <w:rFonts w:eastAsia="Times New Roman"/>
          <w:noProof/>
          <w:sz w:val="16"/>
          <w:szCs w:val="16"/>
        </w:rPr>
        <w:drawing>
          <wp:inline distT="0" distB="0" distL="0" distR="0" wp14:anchorId="5671A0EF" wp14:editId="6037D8F9">
            <wp:extent cx="5870955" cy="1048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70955" cy="1048384"/>
                    </a:xfrm>
                    <a:prstGeom prst="rect">
                      <a:avLst/>
                    </a:prstGeom>
                    <a:noFill/>
                    <a:ln>
                      <a:noFill/>
                    </a:ln>
                  </pic:spPr>
                </pic:pic>
              </a:graphicData>
            </a:graphic>
          </wp:inline>
        </w:drawing>
      </w: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1F3BC9" w:rsidRDefault="005E6F4F" w:rsidP="00131EDC">
      <w:pPr>
        <w:ind w:firstLine="0"/>
        <w:rPr>
          <w:rFonts w:eastAsia="Times New Roman"/>
          <w:sz w:val="18"/>
          <w:szCs w:val="18"/>
        </w:rPr>
      </w:pPr>
    </w:p>
    <w:p w:rsidR="00870B20" w:rsidRPr="00870B20" w:rsidRDefault="00870B20" w:rsidP="00870B20">
      <w:pPr>
        <w:ind w:firstLine="0"/>
        <w:jc w:val="center"/>
        <w:outlineLvl w:val="0"/>
        <w:rPr>
          <w:rFonts w:eastAsia="Times New Roman"/>
          <w:b/>
          <w:bCs/>
          <w:color w:val="000000"/>
          <w:kern w:val="36"/>
          <w:sz w:val="16"/>
          <w:szCs w:val="16"/>
        </w:rPr>
      </w:pPr>
      <w:r w:rsidRPr="00870B20">
        <w:rPr>
          <w:rFonts w:eastAsia="Times New Roman"/>
          <w:b/>
          <w:bCs/>
          <w:color w:val="000000"/>
          <w:kern w:val="36"/>
          <w:sz w:val="16"/>
          <w:szCs w:val="16"/>
        </w:rPr>
        <w:t>ПРОТОКОЛ</w:t>
      </w:r>
    </w:p>
    <w:p w:rsidR="00870B20" w:rsidRPr="00870B20" w:rsidRDefault="00870B20" w:rsidP="00870B20">
      <w:pPr>
        <w:ind w:firstLine="0"/>
        <w:jc w:val="center"/>
        <w:outlineLvl w:val="0"/>
        <w:rPr>
          <w:rFonts w:eastAsia="Times New Roman"/>
          <w:b/>
          <w:sz w:val="16"/>
          <w:szCs w:val="16"/>
        </w:rPr>
      </w:pPr>
      <w:r w:rsidRPr="00870B20">
        <w:rPr>
          <w:rFonts w:eastAsia="Times New Roman"/>
          <w:b/>
          <w:bCs/>
          <w:color w:val="000000"/>
          <w:kern w:val="36"/>
          <w:sz w:val="16"/>
          <w:szCs w:val="16"/>
        </w:rPr>
        <w:t xml:space="preserve">публичных слушаний по проекту Устава Алатырского муниципального округа </w:t>
      </w:r>
      <w:r w:rsidRPr="00870B20">
        <w:rPr>
          <w:rFonts w:eastAsia="Times New Roman"/>
          <w:b/>
          <w:sz w:val="16"/>
          <w:szCs w:val="16"/>
        </w:rPr>
        <w:t xml:space="preserve">Чувашской Республики </w:t>
      </w:r>
    </w:p>
    <w:p w:rsidR="00870B20" w:rsidRPr="00870B20" w:rsidRDefault="00870B20" w:rsidP="00870B20">
      <w:pPr>
        <w:ind w:firstLine="0"/>
        <w:rPr>
          <w:rFonts w:eastAsia="Times New Roman"/>
          <w:b/>
          <w:bCs/>
          <w:color w:val="000000"/>
          <w:sz w:val="16"/>
          <w:szCs w:val="16"/>
        </w:rPr>
      </w:pPr>
    </w:p>
    <w:p w:rsidR="00870B20" w:rsidRPr="00870B20" w:rsidRDefault="00870B20" w:rsidP="00870B20">
      <w:pPr>
        <w:ind w:firstLine="0"/>
        <w:rPr>
          <w:rFonts w:eastAsia="Times New Roman"/>
          <w:b/>
          <w:bCs/>
          <w:color w:val="000000"/>
          <w:sz w:val="16"/>
          <w:szCs w:val="16"/>
        </w:rPr>
      </w:pPr>
      <w:r w:rsidRPr="00870B20">
        <w:rPr>
          <w:rFonts w:eastAsia="Times New Roman"/>
          <w:b/>
          <w:bCs/>
          <w:color w:val="000000"/>
          <w:sz w:val="16"/>
          <w:szCs w:val="16"/>
        </w:rPr>
        <w:t>Дата проведения: 29.10.2024 года.</w:t>
      </w:r>
    </w:p>
    <w:p w:rsidR="00870B20" w:rsidRPr="00870B20" w:rsidRDefault="00870B20" w:rsidP="00870B20">
      <w:pPr>
        <w:ind w:firstLine="0"/>
        <w:rPr>
          <w:rFonts w:eastAsia="Times New Roman"/>
          <w:color w:val="000000"/>
          <w:sz w:val="16"/>
          <w:szCs w:val="16"/>
        </w:rPr>
      </w:pPr>
      <w:r w:rsidRPr="00870B20">
        <w:rPr>
          <w:rFonts w:eastAsia="Times New Roman"/>
          <w:b/>
          <w:bCs/>
          <w:color w:val="000000"/>
          <w:sz w:val="16"/>
          <w:szCs w:val="16"/>
        </w:rPr>
        <w:t xml:space="preserve">Место проведения публичных слушаний: </w:t>
      </w:r>
      <w:r w:rsidRPr="00870B20">
        <w:rPr>
          <w:rFonts w:eastAsia="Times New Roman"/>
          <w:bCs/>
          <w:color w:val="000000"/>
          <w:sz w:val="16"/>
          <w:szCs w:val="16"/>
        </w:rPr>
        <w:t>большой</w:t>
      </w:r>
      <w:r w:rsidRPr="00870B20">
        <w:rPr>
          <w:rFonts w:eastAsia="Times New Roman"/>
          <w:color w:val="000000"/>
          <w:sz w:val="16"/>
          <w:szCs w:val="16"/>
        </w:rPr>
        <w:t xml:space="preserve"> зал администрации города Алатыря Чувашской Республики, расположенный по адресу: Чувашская Республика, г. Алатырь, ул. Первомайская, д. 87.</w:t>
      </w:r>
    </w:p>
    <w:p w:rsidR="00870B20" w:rsidRPr="00870B20" w:rsidRDefault="00870B20" w:rsidP="00870B20">
      <w:pPr>
        <w:ind w:firstLine="0"/>
        <w:rPr>
          <w:rFonts w:eastAsia="Times New Roman"/>
          <w:color w:val="000000"/>
          <w:sz w:val="16"/>
          <w:szCs w:val="16"/>
        </w:rPr>
      </w:pPr>
      <w:r w:rsidRPr="00870B20">
        <w:rPr>
          <w:rFonts w:eastAsia="Times New Roman"/>
          <w:b/>
          <w:bCs/>
          <w:color w:val="000000"/>
          <w:sz w:val="16"/>
          <w:szCs w:val="16"/>
        </w:rPr>
        <w:t xml:space="preserve">Время начала: </w:t>
      </w:r>
      <w:r w:rsidRPr="00870B20">
        <w:rPr>
          <w:rFonts w:eastAsia="Times New Roman"/>
          <w:bCs/>
          <w:color w:val="000000"/>
          <w:sz w:val="16"/>
          <w:szCs w:val="16"/>
        </w:rPr>
        <w:t>16</w:t>
      </w:r>
      <w:r w:rsidRPr="00870B20">
        <w:rPr>
          <w:rFonts w:eastAsia="Times New Roman"/>
          <w:color w:val="000000"/>
          <w:sz w:val="16"/>
          <w:szCs w:val="16"/>
        </w:rPr>
        <w:t xml:space="preserve"> часов 30 минут.</w:t>
      </w:r>
    </w:p>
    <w:p w:rsidR="00870B20" w:rsidRPr="00870B20" w:rsidRDefault="00870B20" w:rsidP="00870B20">
      <w:pPr>
        <w:ind w:firstLine="0"/>
        <w:rPr>
          <w:rFonts w:eastAsia="Times New Roman"/>
          <w:color w:val="000000"/>
          <w:sz w:val="16"/>
          <w:szCs w:val="16"/>
        </w:rPr>
      </w:pPr>
      <w:r w:rsidRPr="00870B20">
        <w:rPr>
          <w:rFonts w:eastAsia="Times New Roman"/>
          <w:b/>
          <w:bCs/>
          <w:color w:val="000000"/>
          <w:sz w:val="16"/>
          <w:szCs w:val="16"/>
        </w:rPr>
        <w:t xml:space="preserve">Время окончания: </w:t>
      </w:r>
      <w:r w:rsidRPr="00870B20">
        <w:rPr>
          <w:rFonts w:eastAsia="Times New Roman"/>
          <w:bCs/>
          <w:color w:val="000000"/>
          <w:sz w:val="16"/>
          <w:szCs w:val="16"/>
        </w:rPr>
        <w:t>17</w:t>
      </w:r>
      <w:r w:rsidRPr="00870B20">
        <w:rPr>
          <w:rFonts w:eastAsia="Times New Roman"/>
          <w:b/>
          <w:bCs/>
          <w:color w:val="000000"/>
          <w:sz w:val="16"/>
          <w:szCs w:val="16"/>
        </w:rPr>
        <w:t xml:space="preserve"> </w:t>
      </w:r>
      <w:r w:rsidRPr="00870B20">
        <w:rPr>
          <w:rFonts w:eastAsia="Times New Roman"/>
          <w:color w:val="000000"/>
          <w:sz w:val="16"/>
          <w:szCs w:val="16"/>
        </w:rPr>
        <w:t>часов 30 минут.</w:t>
      </w:r>
    </w:p>
    <w:p w:rsidR="00870B20" w:rsidRPr="00870B20" w:rsidRDefault="00870B20" w:rsidP="00870B20">
      <w:pPr>
        <w:ind w:firstLine="0"/>
        <w:rPr>
          <w:rFonts w:eastAsia="Times New Roman"/>
          <w:color w:val="000000"/>
          <w:sz w:val="16"/>
          <w:szCs w:val="16"/>
        </w:rPr>
      </w:pPr>
      <w:r w:rsidRPr="00870B20">
        <w:rPr>
          <w:rFonts w:eastAsia="Times New Roman"/>
          <w:b/>
          <w:bCs/>
          <w:color w:val="000000"/>
          <w:sz w:val="16"/>
          <w:szCs w:val="16"/>
        </w:rPr>
        <w:t xml:space="preserve">Инициатор публичных слушаний: </w:t>
      </w:r>
      <w:r w:rsidRPr="00870B20">
        <w:rPr>
          <w:rFonts w:eastAsia="Times New Roman"/>
          <w:color w:val="000000"/>
          <w:sz w:val="16"/>
          <w:szCs w:val="16"/>
        </w:rPr>
        <w:t>Собрание депутатов Алатырского муниципального округа Чувашской Республики первого созыва.</w:t>
      </w:r>
    </w:p>
    <w:p w:rsidR="00870B20" w:rsidRPr="00870B20" w:rsidRDefault="00870B20" w:rsidP="00870B20">
      <w:pPr>
        <w:ind w:firstLine="0"/>
        <w:rPr>
          <w:rFonts w:eastAsia="Times New Roman"/>
          <w:color w:val="000000"/>
          <w:sz w:val="16"/>
          <w:szCs w:val="16"/>
        </w:rPr>
      </w:pPr>
      <w:r w:rsidRPr="00870B20">
        <w:rPr>
          <w:rFonts w:eastAsia="Times New Roman"/>
          <w:b/>
          <w:bCs/>
          <w:color w:val="000000"/>
          <w:sz w:val="16"/>
          <w:szCs w:val="16"/>
        </w:rPr>
        <w:t xml:space="preserve">Председательствующий: </w:t>
      </w:r>
      <w:r w:rsidRPr="00870B20">
        <w:rPr>
          <w:rFonts w:eastAsia="Times New Roman"/>
          <w:color w:val="000000"/>
          <w:sz w:val="16"/>
          <w:szCs w:val="16"/>
        </w:rPr>
        <w:t>председатель Собрания депутатов Алатырского муниципального округа Чувашской Республики (первого созыва) – Степанов Владимир Иванович.</w:t>
      </w:r>
    </w:p>
    <w:p w:rsidR="00870B20" w:rsidRPr="00870B20" w:rsidRDefault="00870B20" w:rsidP="00870B20">
      <w:pPr>
        <w:keepNext/>
        <w:keepLines/>
        <w:ind w:firstLine="0"/>
        <w:outlineLvl w:val="1"/>
        <w:rPr>
          <w:rFonts w:eastAsia="Times New Roman"/>
          <w:color w:val="000000"/>
          <w:sz w:val="16"/>
          <w:szCs w:val="16"/>
        </w:rPr>
      </w:pPr>
      <w:r w:rsidRPr="00870B20">
        <w:rPr>
          <w:rFonts w:eastAsia="Times New Roman"/>
          <w:b/>
          <w:bCs/>
          <w:color w:val="000000"/>
          <w:sz w:val="16"/>
          <w:szCs w:val="16"/>
        </w:rPr>
        <w:t>Секретарь:</w:t>
      </w:r>
      <w:r w:rsidRPr="00870B20">
        <w:rPr>
          <w:rFonts w:eastAsia="Times New Roman"/>
          <w:color w:val="000000"/>
          <w:sz w:val="16"/>
          <w:szCs w:val="16"/>
        </w:rPr>
        <w:t xml:space="preserve"> старший инспектор с</w:t>
      </w:r>
      <w:r w:rsidRPr="00870B20">
        <w:rPr>
          <w:rFonts w:eastAsia="Times New Roman"/>
          <w:bCs/>
          <w:color w:val="000000"/>
          <w:sz w:val="16"/>
          <w:szCs w:val="16"/>
        </w:rPr>
        <w:t xml:space="preserve">ектора по взаимодействию с органами территориально - общественных самоуправлений </w:t>
      </w:r>
      <w:r w:rsidRPr="00870B20">
        <w:rPr>
          <w:rFonts w:eastAsia="Times New Roman"/>
          <w:color w:val="000000"/>
          <w:sz w:val="16"/>
          <w:szCs w:val="16"/>
        </w:rPr>
        <w:t xml:space="preserve">администрации города Алатыря Чувашской Республики – </w:t>
      </w:r>
      <w:proofErr w:type="spellStart"/>
      <w:r w:rsidRPr="00870B20">
        <w:rPr>
          <w:rFonts w:eastAsia="Times New Roman"/>
          <w:color w:val="000000"/>
          <w:sz w:val="16"/>
          <w:szCs w:val="16"/>
        </w:rPr>
        <w:t>Зайкина</w:t>
      </w:r>
      <w:proofErr w:type="spellEnd"/>
      <w:r w:rsidRPr="00870B20">
        <w:rPr>
          <w:rFonts w:eastAsia="Times New Roman"/>
          <w:color w:val="000000"/>
          <w:sz w:val="16"/>
          <w:szCs w:val="16"/>
        </w:rPr>
        <w:t xml:space="preserve"> Анна Германовна.</w:t>
      </w:r>
    </w:p>
    <w:p w:rsidR="00870B20" w:rsidRPr="00870B20" w:rsidRDefault="00870B20" w:rsidP="00870B20">
      <w:pPr>
        <w:spacing w:line="276" w:lineRule="auto"/>
        <w:ind w:firstLine="0"/>
        <w:rPr>
          <w:rFonts w:eastAsia="Times New Roman"/>
          <w:b/>
          <w:sz w:val="16"/>
          <w:szCs w:val="16"/>
        </w:rPr>
      </w:pPr>
      <w:r w:rsidRPr="00870B20">
        <w:rPr>
          <w:rFonts w:eastAsia="Times New Roman"/>
          <w:b/>
          <w:sz w:val="16"/>
          <w:szCs w:val="16"/>
        </w:rPr>
        <w:t>Способ информирования общественности:</w:t>
      </w:r>
    </w:p>
    <w:p w:rsidR="00870B20" w:rsidRPr="00870B20" w:rsidRDefault="00870B20" w:rsidP="00870B20">
      <w:pPr>
        <w:ind w:firstLine="0"/>
        <w:rPr>
          <w:rFonts w:eastAsia="Times New Roman"/>
          <w:sz w:val="16"/>
          <w:szCs w:val="16"/>
        </w:rPr>
      </w:pPr>
      <w:r w:rsidRPr="00870B20">
        <w:rPr>
          <w:rFonts w:eastAsia="Times New Roman"/>
          <w:sz w:val="16"/>
          <w:szCs w:val="16"/>
        </w:rPr>
        <w:t xml:space="preserve">          </w:t>
      </w:r>
      <w:proofErr w:type="gramStart"/>
      <w:r w:rsidRPr="00870B20">
        <w:rPr>
          <w:rFonts w:eastAsia="Times New Roman"/>
          <w:sz w:val="16"/>
          <w:szCs w:val="16"/>
        </w:rPr>
        <w:t>Решение Собрания депутатов Алатырского муниципального округа «</w:t>
      </w:r>
      <w:r w:rsidRPr="00870B20">
        <w:rPr>
          <w:rFonts w:eastAsia="Times New Roman"/>
          <w:bCs/>
          <w:sz w:val="16"/>
          <w:szCs w:val="16"/>
        </w:rPr>
        <w:t xml:space="preserve">О проведении публичных слушаний по проекту решения Собрания депутатов Алатырского муниципального округа Чувашской Республики «О принятии Устава Алатырского муниципального округа Чувашской Республики» от 27 сентября 2024 года № 1/19   было </w:t>
      </w:r>
      <w:r w:rsidRPr="00870B20">
        <w:rPr>
          <w:rFonts w:eastAsia="Times New Roman"/>
          <w:sz w:val="16"/>
          <w:szCs w:val="16"/>
        </w:rPr>
        <w:t>опубликовано в периодическом печатном издании «Вестник Алатырского муниципального округа» и «Бюллетень города Алатыря Чувашской Республики», размещены  на официальных сайтах Алатырского муниципального округа и города</w:t>
      </w:r>
      <w:proofErr w:type="gramEnd"/>
      <w:r w:rsidRPr="00870B20">
        <w:rPr>
          <w:rFonts w:eastAsia="Times New Roman"/>
          <w:sz w:val="16"/>
          <w:szCs w:val="16"/>
        </w:rPr>
        <w:t xml:space="preserve"> Алатыря в информационно-телекоммуникационной сети «Интернет».</w:t>
      </w:r>
    </w:p>
    <w:p w:rsidR="00870B20" w:rsidRPr="00870B20" w:rsidRDefault="00870B20" w:rsidP="00870B20">
      <w:pPr>
        <w:ind w:firstLine="0"/>
        <w:rPr>
          <w:rFonts w:eastAsia="Times New Roman"/>
          <w:sz w:val="16"/>
          <w:szCs w:val="16"/>
        </w:rPr>
      </w:pPr>
      <w:r w:rsidRPr="00870B20">
        <w:rPr>
          <w:rFonts w:eastAsia="Times New Roman"/>
          <w:b/>
          <w:bCs/>
          <w:color w:val="000000"/>
          <w:sz w:val="16"/>
          <w:szCs w:val="16"/>
        </w:rPr>
        <w:t xml:space="preserve">Повестка дня: </w:t>
      </w:r>
      <w:r w:rsidRPr="00870B20">
        <w:rPr>
          <w:rFonts w:eastAsia="Times New Roman"/>
          <w:bCs/>
          <w:color w:val="000000"/>
          <w:sz w:val="16"/>
          <w:szCs w:val="16"/>
        </w:rPr>
        <w:t>рассмотрение проекта Устава вновь создаваемого муниципального образования Алатырский муниципальный округ Чувашской Республики</w:t>
      </w:r>
      <w:r w:rsidRPr="00870B20">
        <w:rPr>
          <w:rFonts w:eastAsia="Times New Roman"/>
          <w:sz w:val="16"/>
          <w:szCs w:val="16"/>
        </w:rPr>
        <w:t>.</w:t>
      </w:r>
    </w:p>
    <w:p w:rsidR="00870B20" w:rsidRPr="00870B20" w:rsidRDefault="00870B20" w:rsidP="00870B20">
      <w:pPr>
        <w:ind w:firstLine="0"/>
        <w:rPr>
          <w:rFonts w:eastAsia="Times New Roman"/>
          <w:color w:val="000000"/>
          <w:sz w:val="16"/>
          <w:szCs w:val="16"/>
        </w:rPr>
      </w:pPr>
      <w:r w:rsidRPr="00870B20">
        <w:rPr>
          <w:rFonts w:eastAsia="Times New Roman"/>
          <w:b/>
          <w:bCs/>
          <w:color w:val="000000"/>
          <w:sz w:val="16"/>
          <w:szCs w:val="16"/>
        </w:rPr>
        <w:t xml:space="preserve">Предложения и замечания </w:t>
      </w:r>
      <w:r w:rsidRPr="00870B20">
        <w:rPr>
          <w:rFonts w:eastAsia="Times New Roman"/>
          <w:color w:val="000000"/>
          <w:sz w:val="16"/>
          <w:szCs w:val="16"/>
        </w:rPr>
        <w:t>принимались с  28.09.2024 года по 24.10. 2024 года.</w:t>
      </w:r>
    </w:p>
    <w:p w:rsidR="00870B20" w:rsidRPr="00870B20" w:rsidRDefault="00870B20" w:rsidP="00870B20">
      <w:pPr>
        <w:ind w:firstLine="0"/>
        <w:rPr>
          <w:rFonts w:eastAsia="Times New Roman"/>
          <w:color w:val="000000"/>
          <w:sz w:val="16"/>
          <w:szCs w:val="16"/>
        </w:rPr>
      </w:pPr>
      <w:r w:rsidRPr="00870B20">
        <w:rPr>
          <w:rFonts w:eastAsia="Times New Roman"/>
          <w:color w:val="000000"/>
          <w:sz w:val="16"/>
          <w:szCs w:val="16"/>
        </w:rPr>
        <w:t xml:space="preserve">24.10.2024 года поступило предложение от секретаря Алатырского местного отделения КПРФ – Вавиловой Ларисы Геннадьевны о внесении изменений и дополнений в проект Устава </w:t>
      </w:r>
      <w:r w:rsidRPr="00870B20">
        <w:rPr>
          <w:rFonts w:eastAsia="Times New Roman"/>
          <w:bCs/>
          <w:sz w:val="16"/>
          <w:szCs w:val="16"/>
        </w:rPr>
        <w:t>Алатырского муниципального округа Чувашской Республики</w:t>
      </w:r>
      <w:r w:rsidRPr="00870B20">
        <w:rPr>
          <w:rFonts w:eastAsia="Times New Roman"/>
          <w:color w:val="000000"/>
          <w:sz w:val="16"/>
          <w:szCs w:val="16"/>
        </w:rPr>
        <w:t>.</w:t>
      </w:r>
    </w:p>
    <w:p w:rsidR="00870B20" w:rsidRPr="00870B20" w:rsidRDefault="00870B20" w:rsidP="00870B20">
      <w:pPr>
        <w:ind w:firstLine="0"/>
        <w:rPr>
          <w:rFonts w:eastAsia="Times New Roman"/>
          <w:b/>
          <w:color w:val="000000"/>
          <w:sz w:val="16"/>
          <w:szCs w:val="16"/>
        </w:rPr>
      </w:pPr>
      <w:r w:rsidRPr="00870B20">
        <w:rPr>
          <w:rFonts w:eastAsia="Times New Roman"/>
          <w:b/>
          <w:bCs/>
          <w:color w:val="000000"/>
          <w:sz w:val="16"/>
          <w:szCs w:val="16"/>
        </w:rPr>
        <w:t>В публичных слушаниях приняли участие 34</w:t>
      </w:r>
      <w:r w:rsidRPr="00870B20">
        <w:rPr>
          <w:rFonts w:eastAsia="Times New Roman"/>
          <w:color w:val="000000"/>
          <w:sz w:val="16"/>
          <w:szCs w:val="16"/>
        </w:rPr>
        <w:t xml:space="preserve"> </w:t>
      </w:r>
      <w:r w:rsidRPr="00870B20">
        <w:rPr>
          <w:rFonts w:eastAsia="Times New Roman"/>
          <w:b/>
          <w:color w:val="000000"/>
          <w:sz w:val="16"/>
          <w:szCs w:val="16"/>
        </w:rPr>
        <w:t>гражданина.</w:t>
      </w:r>
    </w:p>
    <w:p w:rsidR="00870B20" w:rsidRPr="00870B20" w:rsidRDefault="00870B20" w:rsidP="00870B20">
      <w:pPr>
        <w:ind w:firstLine="0"/>
        <w:rPr>
          <w:rFonts w:eastAsia="Times New Roman"/>
          <w:sz w:val="16"/>
          <w:szCs w:val="16"/>
        </w:rPr>
      </w:pPr>
      <w:r w:rsidRPr="00870B20">
        <w:rPr>
          <w:rFonts w:eastAsia="Times New Roman"/>
          <w:b/>
          <w:sz w:val="16"/>
          <w:szCs w:val="16"/>
        </w:rPr>
        <w:t xml:space="preserve">Председательствующий: </w:t>
      </w:r>
      <w:r w:rsidRPr="00870B20">
        <w:rPr>
          <w:rFonts w:eastAsia="Times New Roman"/>
          <w:sz w:val="16"/>
          <w:szCs w:val="16"/>
        </w:rPr>
        <w:t>Степанов В.И. проинформировал присутствующих о порядке работы на публичных слушаниях, ознакомил с основаниями для проведения публичных слушаний.</w:t>
      </w:r>
    </w:p>
    <w:p w:rsidR="00870B20" w:rsidRPr="00870B20" w:rsidRDefault="00870B20" w:rsidP="00870B20">
      <w:pPr>
        <w:ind w:firstLine="0"/>
        <w:rPr>
          <w:rFonts w:eastAsia="Times New Roman"/>
          <w:sz w:val="16"/>
          <w:szCs w:val="16"/>
        </w:rPr>
      </w:pPr>
      <w:r w:rsidRPr="00870B20">
        <w:rPr>
          <w:rFonts w:eastAsia="Times New Roman"/>
          <w:sz w:val="16"/>
          <w:szCs w:val="16"/>
        </w:rPr>
        <w:t>С докладом  «</w:t>
      </w:r>
      <w:r w:rsidRPr="00870B20">
        <w:rPr>
          <w:rFonts w:eastAsia="Times New Roman"/>
          <w:bCs/>
          <w:sz w:val="16"/>
          <w:szCs w:val="16"/>
        </w:rPr>
        <w:t xml:space="preserve">О принятии Устава Алатырского муниципального округа Чувашской Республики» </w:t>
      </w:r>
      <w:proofErr w:type="gramStart"/>
      <w:r w:rsidRPr="00870B20">
        <w:rPr>
          <w:rFonts w:eastAsia="Times New Roman"/>
          <w:bCs/>
          <w:sz w:val="16"/>
          <w:szCs w:val="16"/>
        </w:rPr>
        <w:t>выступил</w:t>
      </w:r>
      <w:proofErr w:type="gramEnd"/>
      <w:r w:rsidRPr="00870B20">
        <w:rPr>
          <w:rFonts w:eastAsia="Times New Roman"/>
          <w:bCs/>
          <w:sz w:val="16"/>
          <w:szCs w:val="16"/>
        </w:rPr>
        <w:t xml:space="preserve"> Весна Д.Ю. – начальник правового отдела администрации города Алатыря Чувашской Республики, который ознакомил присутствующих с проектом Устава.</w:t>
      </w:r>
    </w:p>
    <w:p w:rsidR="00870B20" w:rsidRPr="00870B20" w:rsidRDefault="00870B20" w:rsidP="00870B20">
      <w:pPr>
        <w:ind w:firstLine="0"/>
        <w:rPr>
          <w:rFonts w:eastAsia="Times New Roman"/>
          <w:b/>
          <w:sz w:val="16"/>
          <w:szCs w:val="16"/>
        </w:rPr>
      </w:pPr>
      <w:r w:rsidRPr="00870B20">
        <w:rPr>
          <w:rFonts w:eastAsia="Times New Roman"/>
          <w:b/>
          <w:sz w:val="16"/>
          <w:szCs w:val="16"/>
        </w:rPr>
        <w:t>Выступили:</w:t>
      </w:r>
    </w:p>
    <w:p w:rsidR="00870B20" w:rsidRPr="00870B20" w:rsidRDefault="00870B20" w:rsidP="00870B20">
      <w:pPr>
        <w:ind w:firstLine="0"/>
        <w:rPr>
          <w:rFonts w:eastAsia="Times New Roman"/>
          <w:sz w:val="16"/>
          <w:szCs w:val="16"/>
        </w:rPr>
      </w:pPr>
      <w:r w:rsidRPr="00870B20">
        <w:rPr>
          <w:rFonts w:eastAsia="Times New Roman"/>
          <w:b/>
          <w:sz w:val="16"/>
          <w:szCs w:val="16"/>
        </w:rPr>
        <w:t xml:space="preserve">Краснов И.В., </w:t>
      </w:r>
      <w:r w:rsidRPr="00870B20">
        <w:rPr>
          <w:rFonts w:eastAsia="Times New Roman"/>
          <w:sz w:val="16"/>
          <w:szCs w:val="16"/>
        </w:rPr>
        <w:t>который предложил внести дополнения и корректировки в проект Устава.</w:t>
      </w:r>
    </w:p>
    <w:p w:rsidR="00870B20" w:rsidRPr="00870B20" w:rsidRDefault="00870B20" w:rsidP="00870B20">
      <w:pPr>
        <w:ind w:firstLine="0"/>
        <w:rPr>
          <w:rFonts w:eastAsia="Times New Roman"/>
          <w:sz w:val="16"/>
          <w:szCs w:val="16"/>
        </w:rPr>
      </w:pPr>
      <w:r w:rsidRPr="00870B20">
        <w:rPr>
          <w:rFonts w:eastAsia="Times New Roman"/>
          <w:sz w:val="16"/>
          <w:szCs w:val="16"/>
        </w:rPr>
        <w:t>Поступившие предложения от Вавиловой Л.Г. и Краснова И.В. были рассмотрены в процессе проведения публичных слушаний.</w:t>
      </w:r>
    </w:p>
    <w:p w:rsidR="00870B20" w:rsidRPr="00870B20" w:rsidRDefault="00870B20" w:rsidP="00870B20">
      <w:pPr>
        <w:ind w:firstLine="0"/>
        <w:rPr>
          <w:rFonts w:eastAsia="Times New Roman"/>
          <w:b/>
          <w:bCs/>
          <w:color w:val="000000"/>
          <w:sz w:val="16"/>
          <w:szCs w:val="16"/>
        </w:rPr>
      </w:pPr>
      <w:r w:rsidRPr="00870B20">
        <w:rPr>
          <w:rFonts w:eastAsia="Times New Roman"/>
          <w:b/>
          <w:bCs/>
          <w:color w:val="000000"/>
          <w:sz w:val="16"/>
          <w:szCs w:val="16"/>
        </w:rPr>
        <w:t>Председательствующий: Степанов В.И. подвел итоги публичных слушаний.</w:t>
      </w:r>
    </w:p>
    <w:p w:rsidR="00870B20" w:rsidRPr="00870B20" w:rsidRDefault="00870B20" w:rsidP="00870B20">
      <w:pPr>
        <w:ind w:firstLine="0"/>
        <w:rPr>
          <w:rFonts w:eastAsia="Times New Roman"/>
          <w:b/>
          <w:bCs/>
          <w:color w:val="000000"/>
          <w:sz w:val="16"/>
          <w:szCs w:val="16"/>
        </w:rPr>
      </w:pPr>
      <w:r w:rsidRPr="00870B20">
        <w:rPr>
          <w:rFonts w:eastAsia="Times New Roman"/>
          <w:b/>
          <w:bCs/>
          <w:color w:val="000000"/>
          <w:sz w:val="16"/>
          <w:szCs w:val="16"/>
        </w:rPr>
        <w:t xml:space="preserve">В результате проведения публичных слушаний установлено: </w:t>
      </w:r>
      <w:proofErr w:type="gramStart"/>
      <w:r w:rsidRPr="00870B20">
        <w:rPr>
          <w:rFonts w:eastAsia="Times New Roman"/>
          <w:b/>
          <w:bCs/>
          <w:color w:val="000000"/>
          <w:sz w:val="16"/>
          <w:szCs w:val="16"/>
        </w:rPr>
        <w:t>порядок</w:t>
      </w:r>
      <w:proofErr w:type="gramEnd"/>
      <w:r w:rsidRPr="00870B20">
        <w:rPr>
          <w:rFonts w:eastAsia="Times New Roman"/>
          <w:b/>
          <w:bCs/>
          <w:color w:val="000000"/>
          <w:sz w:val="16"/>
          <w:szCs w:val="16"/>
        </w:rPr>
        <w:t xml:space="preserve"> и процедура публичных слушаний соблюдены в соответствии с действующим законодательством.</w:t>
      </w:r>
    </w:p>
    <w:p w:rsidR="00870B20" w:rsidRPr="00870B20" w:rsidRDefault="00870B20" w:rsidP="00870B20">
      <w:pPr>
        <w:ind w:firstLine="0"/>
        <w:rPr>
          <w:rFonts w:eastAsia="Times New Roman"/>
          <w:color w:val="000000"/>
          <w:sz w:val="16"/>
          <w:szCs w:val="16"/>
        </w:rPr>
      </w:pPr>
      <w:r w:rsidRPr="00870B20">
        <w:rPr>
          <w:rFonts w:eastAsia="Times New Roman"/>
          <w:b/>
          <w:color w:val="000000"/>
          <w:sz w:val="16"/>
          <w:szCs w:val="16"/>
        </w:rPr>
        <w:t>Рекомендовать</w:t>
      </w:r>
      <w:r w:rsidRPr="00870B20">
        <w:rPr>
          <w:rFonts w:eastAsia="Times New Roman"/>
          <w:color w:val="000000"/>
          <w:sz w:val="16"/>
          <w:szCs w:val="16"/>
        </w:rPr>
        <w:t>:</w:t>
      </w:r>
    </w:p>
    <w:p w:rsidR="00870B20" w:rsidRPr="00870B20" w:rsidRDefault="00870B20" w:rsidP="00870B20">
      <w:pPr>
        <w:ind w:firstLine="0"/>
        <w:rPr>
          <w:rFonts w:eastAsia="Times New Roman"/>
          <w:color w:val="000000"/>
          <w:sz w:val="16"/>
          <w:szCs w:val="16"/>
        </w:rPr>
      </w:pPr>
      <w:r w:rsidRPr="00870B20">
        <w:rPr>
          <w:rFonts w:eastAsia="Times New Roman"/>
          <w:color w:val="000000"/>
          <w:sz w:val="16"/>
          <w:szCs w:val="16"/>
        </w:rPr>
        <w:t>1. Одобрить проект решения Собрания депутатов Алатырского муниципального округа Чувашской Республики (первого созыва)</w:t>
      </w:r>
      <w:r w:rsidRPr="00870B20">
        <w:rPr>
          <w:rFonts w:eastAsia="Times New Roman"/>
          <w:bCs/>
          <w:sz w:val="16"/>
          <w:szCs w:val="16"/>
        </w:rPr>
        <w:t xml:space="preserve"> «О принятии Устава Алатырского муниципального округа Чувашской Республики» и</w:t>
      </w:r>
      <w:r w:rsidRPr="00870B20">
        <w:rPr>
          <w:rFonts w:eastAsia="Times New Roman"/>
          <w:color w:val="000000"/>
          <w:sz w:val="16"/>
          <w:szCs w:val="16"/>
        </w:rPr>
        <w:t xml:space="preserve"> вынести его на  утверждение Собрания депутатов Алатырского муниципального округа Чувашской Республики.</w:t>
      </w:r>
    </w:p>
    <w:p w:rsidR="00870B20" w:rsidRPr="00870B20" w:rsidRDefault="00870B20" w:rsidP="00870B20">
      <w:pPr>
        <w:ind w:firstLine="0"/>
        <w:rPr>
          <w:rFonts w:eastAsia="Times New Roman"/>
          <w:color w:val="000000"/>
          <w:sz w:val="16"/>
          <w:szCs w:val="16"/>
        </w:rPr>
      </w:pPr>
    </w:p>
    <w:p w:rsidR="00870B20" w:rsidRPr="00870B20" w:rsidRDefault="00870B20" w:rsidP="00870B20">
      <w:pPr>
        <w:ind w:firstLine="0"/>
        <w:rPr>
          <w:sz w:val="16"/>
          <w:szCs w:val="16"/>
        </w:rPr>
      </w:pPr>
      <w:r w:rsidRPr="00870B20">
        <w:rPr>
          <w:sz w:val="16"/>
          <w:szCs w:val="16"/>
        </w:rPr>
        <w:t>2. Итоги публичных слушаний опубликовать в периодическом печатном издании «Вестник Алатырского муниципального округа» и «Бюллетень города Алатыря Чувашской Республики», разместить  на официальных сайтах Алатырского муниципального округа и города Алатыря в информационно-телекоммуникационной сети «Интернет».</w:t>
      </w:r>
    </w:p>
    <w:p w:rsidR="00870B20" w:rsidRPr="00870B20" w:rsidRDefault="00870B20" w:rsidP="00870B20">
      <w:pPr>
        <w:ind w:firstLine="0"/>
        <w:rPr>
          <w:rFonts w:eastAsia="Times New Roman"/>
          <w:color w:val="000000"/>
          <w:sz w:val="16"/>
          <w:szCs w:val="16"/>
        </w:rPr>
      </w:pPr>
    </w:p>
    <w:p w:rsidR="00870B20" w:rsidRPr="00870B20" w:rsidRDefault="00870B20" w:rsidP="00870B20">
      <w:pPr>
        <w:ind w:firstLine="0"/>
        <w:rPr>
          <w:rFonts w:eastAsia="Times New Roman"/>
          <w:color w:val="000000"/>
          <w:sz w:val="16"/>
          <w:szCs w:val="16"/>
        </w:rPr>
      </w:pPr>
    </w:p>
    <w:p w:rsidR="00870B20" w:rsidRPr="00870B20" w:rsidRDefault="00870B20" w:rsidP="00870B20">
      <w:pPr>
        <w:ind w:firstLine="0"/>
        <w:rPr>
          <w:rFonts w:eastAsia="Times New Roman"/>
          <w:color w:val="000000"/>
          <w:sz w:val="16"/>
          <w:szCs w:val="16"/>
        </w:rPr>
      </w:pPr>
      <w:r w:rsidRPr="00870B20">
        <w:rPr>
          <w:rFonts w:eastAsia="Times New Roman"/>
          <w:b/>
          <w:color w:val="000000"/>
          <w:sz w:val="16"/>
          <w:szCs w:val="16"/>
        </w:rPr>
        <w:t>Голосовали:</w:t>
      </w:r>
      <w:r w:rsidRPr="00870B20">
        <w:rPr>
          <w:rFonts w:eastAsia="Times New Roman"/>
          <w:color w:val="000000"/>
          <w:sz w:val="16"/>
          <w:szCs w:val="16"/>
        </w:rPr>
        <w:t xml:space="preserve"> «за» - 31; «против» - 0; «воздержались» - 3.</w:t>
      </w:r>
    </w:p>
    <w:p w:rsidR="00870B20" w:rsidRPr="00870B20" w:rsidRDefault="00870B20" w:rsidP="00870B20">
      <w:pPr>
        <w:ind w:firstLine="0"/>
        <w:jc w:val="left"/>
        <w:rPr>
          <w:rFonts w:eastAsia="Times New Roman"/>
          <w:strike/>
          <w:sz w:val="16"/>
          <w:szCs w:val="16"/>
        </w:rPr>
      </w:pPr>
    </w:p>
    <w:p w:rsidR="00870B20" w:rsidRPr="00870B20" w:rsidRDefault="00870B20" w:rsidP="00870B20">
      <w:pPr>
        <w:ind w:firstLine="0"/>
        <w:jc w:val="left"/>
        <w:rPr>
          <w:rFonts w:eastAsia="Times New Roman"/>
          <w:strike/>
          <w:sz w:val="16"/>
          <w:szCs w:val="16"/>
        </w:rPr>
      </w:pPr>
    </w:p>
    <w:p w:rsidR="00870B20" w:rsidRPr="00870B20" w:rsidRDefault="00870B20" w:rsidP="00870B20">
      <w:pPr>
        <w:tabs>
          <w:tab w:val="left" w:pos="1134"/>
        </w:tabs>
        <w:ind w:firstLine="0"/>
        <w:rPr>
          <w:rFonts w:eastAsia="Times New Roman"/>
          <w:sz w:val="16"/>
          <w:szCs w:val="16"/>
        </w:rPr>
      </w:pPr>
      <w:r w:rsidRPr="00870B20">
        <w:rPr>
          <w:rFonts w:eastAsia="Times New Roman"/>
          <w:sz w:val="16"/>
          <w:szCs w:val="16"/>
        </w:rPr>
        <w:t>Председатель Собрания депутатов</w:t>
      </w:r>
    </w:p>
    <w:p w:rsidR="00870B20" w:rsidRPr="00870B20" w:rsidRDefault="00870B20" w:rsidP="00870B20">
      <w:pPr>
        <w:tabs>
          <w:tab w:val="left" w:pos="1134"/>
        </w:tabs>
        <w:ind w:firstLine="0"/>
        <w:rPr>
          <w:rFonts w:eastAsia="Times New Roman"/>
          <w:sz w:val="16"/>
          <w:szCs w:val="16"/>
        </w:rPr>
      </w:pPr>
      <w:r w:rsidRPr="00870B20">
        <w:rPr>
          <w:rFonts w:eastAsia="Times New Roman"/>
          <w:sz w:val="16"/>
          <w:szCs w:val="16"/>
        </w:rPr>
        <w:t xml:space="preserve">Алатырского муниципального округа                                                     </w:t>
      </w:r>
      <w:r>
        <w:rPr>
          <w:rFonts w:eastAsia="Times New Roman"/>
          <w:sz w:val="16"/>
          <w:szCs w:val="16"/>
        </w:rPr>
        <w:t xml:space="preserve">                                                                                  </w:t>
      </w:r>
      <w:r w:rsidRPr="00870B20">
        <w:rPr>
          <w:rFonts w:eastAsia="Times New Roman"/>
          <w:sz w:val="16"/>
          <w:szCs w:val="16"/>
        </w:rPr>
        <w:t xml:space="preserve"> В.И. Степанов</w:t>
      </w:r>
    </w:p>
    <w:p w:rsidR="00870B20" w:rsidRPr="00870B20" w:rsidRDefault="00870B20" w:rsidP="00870B20">
      <w:pPr>
        <w:ind w:firstLine="0"/>
        <w:jc w:val="left"/>
        <w:rPr>
          <w:rFonts w:eastAsia="Times New Roman"/>
          <w:sz w:val="16"/>
          <w:szCs w:val="16"/>
        </w:rPr>
      </w:pPr>
    </w:p>
    <w:p w:rsidR="00870B20" w:rsidRPr="00870B20" w:rsidRDefault="00870B20" w:rsidP="00870B20">
      <w:pPr>
        <w:tabs>
          <w:tab w:val="left" w:pos="1134"/>
        </w:tabs>
        <w:ind w:firstLine="0"/>
        <w:rPr>
          <w:rFonts w:eastAsia="Times New Roman"/>
          <w:sz w:val="16"/>
          <w:szCs w:val="16"/>
        </w:rPr>
      </w:pPr>
      <w:r w:rsidRPr="00870B20">
        <w:rPr>
          <w:rFonts w:eastAsia="Times New Roman"/>
          <w:sz w:val="16"/>
          <w:szCs w:val="16"/>
        </w:rPr>
        <w:t>Секретарь Собрания депутатов</w:t>
      </w:r>
    </w:p>
    <w:p w:rsidR="00870B20" w:rsidRPr="00870B20" w:rsidRDefault="00870B20" w:rsidP="00870B20">
      <w:pPr>
        <w:tabs>
          <w:tab w:val="left" w:pos="1134"/>
        </w:tabs>
        <w:ind w:firstLine="0"/>
        <w:rPr>
          <w:rFonts w:eastAsia="Times New Roman"/>
          <w:sz w:val="16"/>
          <w:szCs w:val="16"/>
        </w:rPr>
      </w:pPr>
      <w:r w:rsidRPr="00870B20">
        <w:rPr>
          <w:rFonts w:eastAsia="Times New Roman"/>
          <w:sz w:val="16"/>
          <w:szCs w:val="16"/>
        </w:rPr>
        <w:t xml:space="preserve">Алатырского муниципального округа                                                 </w:t>
      </w:r>
      <w:r>
        <w:rPr>
          <w:rFonts w:eastAsia="Times New Roman"/>
          <w:sz w:val="16"/>
          <w:szCs w:val="16"/>
        </w:rPr>
        <w:t xml:space="preserve">                                                                               </w:t>
      </w:r>
      <w:r w:rsidRPr="00870B20">
        <w:rPr>
          <w:rFonts w:eastAsia="Times New Roman"/>
          <w:sz w:val="16"/>
          <w:szCs w:val="16"/>
        </w:rPr>
        <w:t xml:space="preserve">        А.Г. </w:t>
      </w:r>
      <w:proofErr w:type="spellStart"/>
      <w:r w:rsidRPr="00870B20">
        <w:rPr>
          <w:rFonts w:eastAsia="Times New Roman"/>
          <w:sz w:val="16"/>
          <w:szCs w:val="16"/>
        </w:rPr>
        <w:t>Зайкина</w:t>
      </w:r>
      <w:proofErr w:type="spellEnd"/>
    </w:p>
    <w:p w:rsidR="00B00C77" w:rsidRDefault="00B00C77" w:rsidP="00FE1262">
      <w:pPr>
        <w:ind w:firstLine="0"/>
        <w:rPr>
          <w:rFonts w:eastAsia="Times New Roman"/>
          <w:sz w:val="16"/>
          <w:szCs w:val="16"/>
        </w:rPr>
      </w:pPr>
    </w:p>
    <w:p w:rsidR="00B00C77" w:rsidRDefault="00B00C77" w:rsidP="00FE1262">
      <w:pPr>
        <w:ind w:firstLine="0"/>
        <w:rPr>
          <w:rFonts w:eastAsia="Times New Roman"/>
          <w:sz w:val="16"/>
          <w:szCs w:val="16"/>
        </w:rPr>
      </w:pPr>
    </w:p>
    <w:p w:rsidR="00B00C77" w:rsidRDefault="00B00C77"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Pr="0075398F" w:rsidRDefault="0075398F" w:rsidP="0075398F">
      <w:pPr>
        <w:ind w:firstLine="0"/>
        <w:jc w:val="center"/>
        <w:rPr>
          <w:rFonts w:eastAsia="Times New Roman"/>
          <w:b/>
          <w:sz w:val="16"/>
          <w:szCs w:val="16"/>
        </w:rPr>
      </w:pPr>
      <w:r w:rsidRPr="0075398F">
        <w:rPr>
          <w:rFonts w:eastAsia="Times New Roman"/>
          <w:b/>
          <w:sz w:val="16"/>
          <w:szCs w:val="16"/>
        </w:rPr>
        <w:t>Заключение</w:t>
      </w:r>
    </w:p>
    <w:p w:rsidR="0075398F" w:rsidRPr="0075398F" w:rsidRDefault="0075398F" w:rsidP="0075398F">
      <w:pPr>
        <w:ind w:firstLine="0"/>
        <w:jc w:val="center"/>
        <w:rPr>
          <w:rFonts w:eastAsia="Times New Roman"/>
          <w:b/>
          <w:sz w:val="16"/>
          <w:szCs w:val="16"/>
        </w:rPr>
      </w:pPr>
      <w:r w:rsidRPr="0075398F">
        <w:rPr>
          <w:rFonts w:eastAsia="Times New Roman"/>
          <w:b/>
          <w:sz w:val="16"/>
          <w:szCs w:val="16"/>
        </w:rPr>
        <w:t>о результатах проведения публичных слушаний</w:t>
      </w:r>
    </w:p>
    <w:p w:rsidR="0075398F" w:rsidRPr="0075398F" w:rsidRDefault="0075398F" w:rsidP="0075398F">
      <w:pPr>
        <w:ind w:firstLine="0"/>
        <w:jc w:val="left"/>
        <w:rPr>
          <w:rFonts w:eastAsia="Times New Roman"/>
          <w:sz w:val="16"/>
          <w:szCs w:val="16"/>
        </w:rPr>
      </w:pPr>
    </w:p>
    <w:p w:rsidR="0075398F" w:rsidRPr="0075398F" w:rsidRDefault="0075398F" w:rsidP="0075398F">
      <w:pPr>
        <w:rPr>
          <w:rFonts w:eastAsia="Times New Roman"/>
          <w:sz w:val="16"/>
          <w:szCs w:val="16"/>
        </w:rPr>
      </w:pPr>
      <w:proofErr w:type="gramStart"/>
      <w:r w:rsidRPr="0075398F">
        <w:rPr>
          <w:rFonts w:eastAsia="Times New Roman"/>
          <w:sz w:val="16"/>
          <w:szCs w:val="16"/>
        </w:rPr>
        <w:t xml:space="preserve">Публичные слушания по проекту решения Собрания депутатов Алатырского муниципального округа Чувашской Республики </w:t>
      </w:r>
      <w:r w:rsidRPr="0075398F">
        <w:rPr>
          <w:rFonts w:eastAsia="Times New Roman"/>
          <w:bCs/>
          <w:sz w:val="16"/>
          <w:szCs w:val="16"/>
        </w:rPr>
        <w:t>«О принятии Устава Алатырского муниципального округа Чувашской Республики» п</w:t>
      </w:r>
      <w:r w:rsidRPr="0075398F">
        <w:rPr>
          <w:rFonts w:eastAsia="Times New Roman"/>
          <w:sz w:val="16"/>
          <w:szCs w:val="16"/>
        </w:rPr>
        <w:t>роведены в соответствии с Федеральным законом от 06 октября 2003 года № 131-ФЗ «Об общих принципах организации местного самоуправления в Российской Федерации» и Федеральным законом от 21 июля 2005 года № 97-ФЗ «О государственной регистрации уставов муниципальных образований»  29 октября 2024 года</w:t>
      </w:r>
      <w:proofErr w:type="gramEnd"/>
      <w:r w:rsidRPr="0075398F">
        <w:rPr>
          <w:rFonts w:eastAsia="Times New Roman"/>
          <w:sz w:val="16"/>
          <w:szCs w:val="16"/>
        </w:rPr>
        <w:t xml:space="preserve"> в 16.30 часов в большом зале администрации города Алатыря Чувашской Республики.</w:t>
      </w:r>
    </w:p>
    <w:p w:rsidR="0075398F" w:rsidRPr="0075398F" w:rsidRDefault="0075398F" w:rsidP="0075398F">
      <w:pPr>
        <w:rPr>
          <w:rFonts w:eastAsia="Times New Roman"/>
          <w:sz w:val="16"/>
          <w:szCs w:val="16"/>
        </w:rPr>
      </w:pPr>
      <w:r w:rsidRPr="0075398F">
        <w:rPr>
          <w:rFonts w:eastAsia="Times New Roman"/>
          <w:sz w:val="16"/>
          <w:szCs w:val="16"/>
        </w:rPr>
        <w:t xml:space="preserve">Проект Устава Алатырского муниципального округа Чувашской Республики был опубликован в периодическом печатном издании «Вестник Алатырского муниципального округа» и «Бюллетень города Алатыря Чувашской Республики», размещены  на официальных сайтах Алатырского муниципального округа и города Алатыря в информационно-телекоммуникационной сети «Интернет» 28 сентября 2024 г. </w:t>
      </w:r>
    </w:p>
    <w:p w:rsidR="0075398F" w:rsidRPr="0075398F" w:rsidRDefault="0075398F" w:rsidP="0075398F">
      <w:pPr>
        <w:rPr>
          <w:rFonts w:eastAsia="Times New Roman"/>
          <w:sz w:val="16"/>
          <w:szCs w:val="16"/>
        </w:rPr>
      </w:pPr>
      <w:r w:rsidRPr="0075398F">
        <w:rPr>
          <w:rFonts w:eastAsia="Times New Roman"/>
          <w:sz w:val="16"/>
          <w:szCs w:val="16"/>
        </w:rPr>
        <w:t xml:space="preserve">Весна Дмитрий Юрьевич - начальник правового отдела администрации города Алатыря ознакомил присутствующих с проектом Устава. </w:t>
      </w:r>
    </w:p>
    <w:p w:rsidR="0075398F" w:rsidRPr="0075398F" w:rsidRDefault="0075398F" w:rsidP="0075398F">
      <w:pPr>
        <w:rPr>
          <w:rFonts w:eastAsia="Times New Roman"/>
          <w:sz w:val="16"/>
          <w:szCs w:val="16"/>
        </w:rPr>
      </w:pPr>
      <w:r w:rsidRPr="0075398F">
        <w:rPr>
          <w:rFonts w:eastAsia="Times New Roman"/>
          <w:sz w:val="16"/>
          <w:szCs w:val="16"/>
        </w:rPr>
        <w:t>В обсуждении проекта Устава приняли участие председатель Собрания депутатов Алатырского муниципального округа первого созыва Степанов В.И., депутаты Собрания депутатов Алатырского муниципального округа первого созыва, начальники отделов администрации города Алатыря и администрации Алатырского муниципального округа, председатели территориальных общественных самоуправлений, жители города Алатыря Чувашской Республики.</w:t>
      </w:r>
    </w:p>
    <w:p w:rsidR="0075398F" w:rsidRPr="0075398F" w:rsidRDefault="0075398F" w:rsidP="0075398F">
      <w:pPr>
        <w:rPr>
          <w:rFonts w:eastAsia="Times New Roman"/>
          <w:sz w:val="16"/>
          <w:szCs w:val="16"/>
        </w:rPr>
      </w:pPr>
      <w:r w:rsidRPr="0075398F">
        <w:rPr>
          <w:rFonts w:eastAsia="Times New Roman"/>
          <w:sz w:val="16"/>
          <w:szCs w:val="16"/>
        </w:rPr>
        <w:t>В ходе к подготовке к проведению публичных слушаний поступили предложения и замечания по проекту Устава от секретаря Алатырского местного отделения КПРФ – Вавиловой Ларисы Геннадьевны:</w:t>
      </w:r>
    </w:p>
    <w:p w:rsidR="0075398F" w:rsidRPr="0075398F" w:rsidRDefault="0075398F" w:rsidP="0075398F">
      <w:pPr>
        <w:rPr>
          <w:rFonts w:eastAsia="Times New Roman"/>
          <w:sz w:val="16"/>
          <w:szCs w:val="16"/>
        </w:rPr>
      </w:pPr>
      <w:r w:rsidRPr="0075398F">
        <w:rPr>
          <w:rFonts w:eastAsia="Times New Roman"/>
          <w:sz w:val="16"/>
          <w:szCs w:val="16"/>
        </w:rPr>
        <w:t>Вавиловой Л.Г. предложено</w:t>
      </w:r>
    </w:p>
    <w:p w:rsidR="0075398F" w:rsidRPr="0075398F" w:rsidRDefault="0075398F" w:rsidP="0075398F">
      <w:pPr>
        <w:rPr>
          <w:rFonts w:eastAsia="Times New Roman"/>
          <w:sz w:val="16"/>
          <w:szCs w:val="16"/>
        </w:rPr>
      </w:pPr>
      <w:r w:rsidRPr="0075398F">
        <w:rPr>
          <w:rFonts w:eastAsia="Times New Roman"/>
          <w:sz w:val="16"/>
          <w:szCs w:val="16"/>
        </w:rPr>
        <w:t>- внести изменения в ст. 26 Устава изменения, касающиеся способа замещения должности главы муниципального образования путем избрания его на муниципальных выборах либо избрание из состава членов представительного органа муниципалитета;</w:t>
      </w:r>
    </w:p>
    <w:p w:rsidR="0075398F" w:rsidRPr="0075398F" w:rsidRDefault="0075398F" w:rsidP="0075398F">
      <w:pPr>
        <w:rPr>
          <w:rFonts w:eastAsia="Times New Roman"/>
          <w:sz w:val="16"/>
          <w:szCs w:val="16"/>
        </w:rPr>
      </w:pPr>
      <w:r w:rsidRPr="0075398F">
        <w:rPr>
          <w:rFonts w:eastAsia="Times New Roman"/>
          <w:sz w:val="16"/>
          <w:szCs w:val="16"/>
        </w:rPr>
        <w:t xml:space="preserve">- предложенный в проекте Устава способ избрания из числа </w:t>
      </w:r>
      <w:proofErr w:type="gramStart"/>
      <w:r w:rsidRPr="0075398F">
        <w:rPr>
          <w:rFonts w:eastAsia="Times New Roman"/>
          <w:sz w:val="16"/>
          <w:szCs w:val="16"/>
        </w:rPr>
        <w:t>кандидатов, предложенных конкурсной комиссией следует</w:t>
      </w:r>
      <w:proofErr w:type="gramEnd"/>
      <w:r w:rsidRPr="0075398F">
        <w:rPr>
          <w:rFonts w:eastAsia="Times New Roman"/>
          <w:sz w:val="16"/>
          <w:szCs w:val="16"/>
        </w:rPr>
        <w:t xml:space="preserve"> определить, как способ замещения должности главы муниципального образования на переходный период, как это установлено соответствующим Республиканским законом;</w:t>
      </w:r>
    </w:p>
    <w:p w:rsidR="0075398F" w:rsidRPr="0075398F" w:rsidRDefault="0075398F" w:rsidP="0075398F">
      <w:pPr>
        <w:rPr>
          <w:rFonts w:eastAsia="Times New Roman"/>
          <w:sz w:val="16"/>
          <w:szCs w:val="16"/>
        </w:rPr>
      </w:pPr>
      <w:r w:rsidRPr="0075398F">
        <w:rPr>
          <w:rFonts w:eastAsia="Times New Roman"/>
          <w:sz w:val="16"/>
          <w:szCs w:val="16"/>
        </w:rPr>
        <w:t>- предложено установить срок полномочий главы муниципального образования не менее трех лет и не более срока полномочий представительного органа.</w:t>
      </w:r>
    </w:p>
    <w:p w:rsidR="0075398F" w:rsidRPr="0075398F" w:rsidRDefault="0075398F" w:rsidP="0075398F">
      <w:pPr>
        <w:rPr>
          <w:rFonts w:eastAsia="Times New Roman"/>
          <w:sz w:val="16"/>
          <w:szCs w:val="16"/>
        </w:rPr>
      </w:pPr>
      <w:r w:rsidRPr="0075398F">
        <w:rPr>
          <w:rFonts w:eastAsia="Times New Roman"/>
          <w:sz w:val="16"/>
          <w:szCs w:val="16"/>
        </w:rPr>
        <w:t>В ходе проведения публичных слушаний от жителя города Алатыря  - Краснова Игоря Владимировича поступили предложения о внесении изменений и корректировок текста проекта Устава.</w:t>
      </w:r>
    </w:p>
    <w:p w:rsidR="0075398F" w:rsidRPr="0075398F" w:rsidRDefault="0075398F" w:rsidP="0075398F">
      <w:pPr>
        <w:rPr>
          <w:rFonts w:eastAsia="Times New Roman"/>
          <w:sz w:val="16"/>
          <w:szCs w:val="16"/>
        </w:rPr>
      </w:pPr>
      <w:r w:rsidRPr="0075398F">
        <w:rPr>
          <w:rFonts w:eastAsia="Times New Roman"/>
          <w:sz w:val="16"/>
          <w:szCs w:val="16"/>
        </w:rPr>
        <w:t>Все поступившие предложения были рассмотрены и обсуждены в ходе публичных слушаний.</w:t>
      </w:r>
    </w:p>
    <w:p w:rsidR="0075398F" w:rsidRPr="0075398F" w:rsidRDefault="0075398F" w:rsidP="0075398F">
      <w:pPr>
        <w:rPr>
          <w:rFonts w:eastAsia="Times New Roman"/>
          <w:sz w:val="16"/>
          <w:szCs w:val="16"/>
        </w:rPr>
      </w:pPr>
    </w:p>
    <w:p w:rsidR="0075398F" w:rsidRPr="0075398F" w:rsidRDefault="0075398F" w:rsidP="0075398F">
      <w:pPr>
        <w:rPr>
          <w:rFonts w:eastAsia="Times New Roman"/>
          <w:sz w:val="16"/>
          <w:szCs w:val="16"/>
        </w:rPr>
      </w:pPr>
      <w:r w:rsidRPr="0075398F">
        <w:rPr>
          <w:rFonts w:eastAsia="Times New Roman"/>
          <w:sz w:val="16"/>
          <w:szCs w:val="16"/>
        </w:rPr>
        <w:t>Принято решение:</w:t>
      </w:r>
    </w:p>
    <w:p w:rsidR="0075398F" w:rsidRPr="0075398F" w:rsidRDefault="0075398F" w:rsidP="0075398F">
      <w:pPr>
        <w:rPr>
          <w:rFonts w:eastAsia="Times New Roman"/>
          <w:sz w:val="16"/>
          <w:szCs w:val="16"/>
        </w:rPr>
      </w:pPr>
      <w:r w:rsidRPr="0075398F">
        <w:rPr>
          <w:rFonts w:eastAsia="Times New Roman"/>
          <w:sz w:val="16"/>
          <w:szCs w:val="16"/>
        </w:rPr>
        <w:t xml:space="preserve">1. Публичные слушания по проекту решения Собрания депутатов Алатырского муниципального округа </w:t>
      </w:r>
      <w:r w:rsidRPr="0075398F">
        <w:rPr>
          <w:rFonts w:eastAsia="Times New Roman"/>
          <w:bCs/>
          <w:sz w:val="16"/>
          <w:szCs w:val="16"/>
        </w:rPr>
        <w:t>«О принятии Устава Алатырского муниципального округа Чувашской Республики»</w:t>
      </w:r>
      <w:r w:rsidRPr="0075398F">
        <w:rPr>
          <w:rFonts w:eastAsia="Times New Roman"/>
          <w:sz w:val="16"/>
          <w:szCs w:val="16"/>
        </w:rPr>
        <w:t xml:space="preserve"> считать </w:t>
      </w:r>
      <w:r w:rsidRPr="0075398F">
        <w:rPr>
          <w:rFonts w:eastAsia="Times New Roman"/>
          <w:b/>
          <w:sz w:val="16"/>
          <w:szCs w:val="16"/>
        </w:rPr>
        <w:t>состоявшимися</w:t>
      </w:r>
      <w:r w:rsidRPr="0075398F">
        <w:rPr>
          <w:rFonts w:eastAsia="Times New Roman"/>
          <w:sz w:val="16"/>
          <w:szCs w:val="16"/>
        </w:rPr>
        <w:t>.</w:t>
      </w:r>
    </w:p>
    <w:p w:rsidR="0075398F" w:rsidRPr="0075398F" w:rsidRDefault="0075398F" w:rsidP="0075398F">
      <w:pPr>
        <w:rPr>
          <w:rFonts w:eastAsia="Times New Roman"/>
          <w:sz w:val="16"/>
          <w:szCs w:val="16"/>
        </w:rPr>
      </w:pPr>
      <w:r w:rsidRPr="0075398F">
        <w:rPr>
          <w:rFonts w:eastAsia="Times New Roman"/>
          <w:sz w:val="16"/>
          <w:szCs w:val="16"/>
        </w:rPr>
        <w:t xml:space="preserve">2. Одобрить проект решения </w:t>
      </w:r>
      <w:r w:rsidRPr="0075398F">
        <w:rPr>
          <w:rFonts w:eastAsia="Times New Roman"/>
          <w:bCs/>
          <w:sz w:val="16"/>
          <w:szCs w:val="16"/>
        </w:rPr>
        <w:t>«О принятии Устава Алатырского муниципального округа Чувашской Республики»</w:t>
      </w:r>
      <w:r w:rsidRPr="0075398F">
        <w:rPr>
          <w:rFonts w:eastAsia="Times New Roman"/>
          <w:sz w:val="16"/>
          <w:szCs w:val="16"/>
        </w:rPr>
        <w:t xml:space="preserve"> и вынести его на рассмотрение Собрания депутатов Алатырского муниципального округа первого созыва.</w:t>
      </w:r>
    </w:p>
    <w:p w:rsidR="0075398F" w:rsidRPr="0075398F" w:rsidRDefault="0075398F" w:rsidP="0075398F">
      <w:pPr>
        <w:rPr>
          <w:rFonts w:eastAsia="Times New Roman"/>
          <w:sz w:val="28"/>
          <w:szCs w:val="28"/>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75398F" w:rsidRDefault="0075398F" w:rsidP="00FE1262">
      <w:pPr>
        <w:ind w:firstLine="0"/>
        <w:rPr>
          <w:rFonts w:eastAsia="Times New Roman"/>
          <w:sz w:val="16"/>
          <w:szCs w:val="16"/>
        </w:rPr>
      </w:pPr>
    </w:p>
    <w:p w:rsidR="00B36F8B" w:rsidRPr="004437E3" w:rsidRDefault="00B36F8B" w:rsidP="000119E3">
      <w:pPr>
        <w:ind w:firstLine="0"/>
        <w:jc w:val="left"/>
        <w:rPr>
          <w:rFonts w:eastAsia="Times New Roman"/>
          <w:sz w:val="16"/>
          <w:szCs w:val="16"/>
          <w:lang w:eastAsia="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379"/>
        <w:gridCol w:w="3379"/>
        <w:gridCol w:w="3379"/>
      </w:tblGrid>
      <w:tr w:rsidR="005E6F4F" w:rsidRPr="004437E3" w:rsidTr="00315850">
        <w:tc>
          <w:tcPr>
            <w:tcW w:w="3379" w:type="dxa"/>
          </w:tcPr>
          <w:p w:rsidR="005E6F4F" w:rsidRPr="004437E3" w:rsidRDefault="005E6F4F" w:rsidP="000119E3">
            <w:pPr>
              <w:widowControl w:val="0"/>
              <w:ind w:firstLine="0"/>
              <w:jc w:val="center"/>
              <w:rPr>
                <w:rFonts w:eastAsia="Times New Roman"/>
                <w:b/>
                <w:bCs/>
                <w:sz w:val="16"/>
                <w:szCs w:val="16"/>
                <w:lang w:eastAsia="en-US"/>
              </w:rPr>
            </w:pPr>
          </w:p>
          <w:p w:rsidR="005E6F4F" w:rsidRPr="004437E3" w:rsidRDefault="005E6F4F" w:rsidP="000119E3">
            <w:pPr>
              <w:widowControl w:val="0"/>
              <w:ind w:firstLine="0"/>
              <w:jc w:val="center"/>
              <w:rPr>
                <w:rFonts w:eastAsia="Times New Roman"/>
                <w:b/>
                <w:bCs/>
                <w:sz w:val="16"/>
                <w:szCs w:val="16"/>
                <w:lang w:eastAsia="en-US"/>
              </w:rPr>
            </w:pPr>
            <w:r w:rsidRPr="004437E3">
              <w:rPr>
                <w:rFonts w:eastAsia="Times New Roman"/>
                <w:b/>
                <w:bCs/>
                <w:sz w:val="16"/>
                <w:szCs w:val="16"/>
                <w:lang w:eastAsia="en-US"/>
              </w:rPr>
              <w:t>Периодическое печатное издание</w:t>
            </w:r>
          </w:p>
          <w:p w:rsidR="005E6F4F" w:rsidRPr="004437E3" w:rsidRDefault="005E6F4F" w:rsidP="000119E3">
            <w:pPr>
              <w:widowControl w:val="0"/>
              <w:ind w:firstLine="0"/>
              <w:jc w:val="center"/>
              <w:rPr>
                <w:rFonts w:eastAsia="Times New Roman"/>
                <w:b/>
                <w:bCs/>
                <w:sz w:val="16"/>
                <w:szCs w:val="16"/>
                <w:lang w:eastAsia="en-US"/>
              </w:rPr>
            </w:pPr>
            <w:r w:rsidRPr="004437E3">
              <w:rPr>
                <w:rFonts w:eastAsia="Times New Roman"/>
                <w:b/>
                <w:bCs/>
                <w:sz w:val="16"/>
                <w:szCs w:val="16"/>
                <w:lang w:eastAsia="en-US"/>
              </w:rPr>
              <w:t xml:space="preserve">«Вестник Алатырского </w:t>
            </w:r>
            <w:r w:rsidR="008640C3">
              <w:rPr>
                <w:rFonts w:eastAsia="Times New Roman"/>
                <w:b/>
                <w:bCs/>
                <w:sz w:val="16"/>
                <w:szCs w:val="16"/>
                <w:lang w:eastAsia="en-US"/>
              </w:rPr>
              <w:t>муниципального округа</w:t>
            </w:r>
            <w:r w:rsidRPr="004437E3">
              <w:rPr>
                <w:rFonts w:eastAsia="Times New Roman"/>
                <w:b/>
                <w:bCs/>
                <w:sz w:val="16"/>
                <w:szCs w:val="16"/>
                <w:lang w:eastAsia="en-US"/>
              </w:rPr>
              <w:t>»</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eastAsia="en-US"/>
              </w:rPr>
              <w:t>Адрес редакционного совета и издателя:</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sz w:val="16"/>
                <w:szCs w:val="16"/>
                <w:lang w:eastAsia="en-US"/>
              </w:rPr>
              <w:t>429820, г. Алатырь, ул. Ленина,29</w:t>
            </w:r>
          </w:p>
          <w:p w:rsidR="005E6F4F" w:rsidRPr="00C00079"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val="en-US" w:eastAsia="en-US"/>
              </w:rPr>
              <w:t>Email</w:t>
            </w:r>
            <w:r w:rsidRPr="004437E3">
              <w:rPr>
                <w:rFonts w:eastAsia="Times New Roman"/>
                <w:b/>
                <w:bCs/>
                <w:sz w:val="16"/>
                <w:szCs w:val="16"/>
                <w:lang w:eastAsia="en-US"/>
              </w:rPr>
              <w:t>:</w:t>
            </w:r>
            <w:r w:rsidRPr="004437E3">
              <w:rPr>
                <w:rFonts w:eastAsia="Times New Roman"/>
                <w:sz w:val="16"/>
                <w:szCs w:val="16"/>
                <w:lang w:eastAsia="en-US"/>
              </w:rPr>
              <w:t xml:space="preserve"> </w:t>
            </w:r>
            <w:hyperlink r:id="rId9" w:history="1">
              <w:r w:rsidRPr="004437E3">
                <w:rPr>
                  <w:rStyle w:val="a6"/>
                  <w:rFonts w:eastAsia="Times New Roman"/>
                  <w:sz w:val="16"/>
                  <w:szCs w:val="16"/>
                  <w:lang w:val="en-US" w:eastAsia="en-US"/>
                </w:rPr>
                <w:t>alatr</w:t>
              </w:r>
              <w:r w:rsidRPr="004437E3">
                <w:rPr>
                  <w:rStyle w:val="a6"/>
                  <w:rFonts w:eastAsia="Times New Roman"/>
                  <w:sz w:val="16"/>
                  <w:szCs w:val="16"/>
                  <w:lang w:eastAsia="en-US"/>
                </w:rPr>
                <w:t>@</w:t>
              </w:r>
              <w:r w:rsidRPr="004437E3">
                <w:rPr>
                  <w:rStyle w:val="a6"/>
                  <w:rFonts w:eastAsia="Times New Roman"/>
                  <w:sz w:val="16"/>
                  <w:szCs w:val="16"/>
                  <w:lang w:val="en-US" w:eastAsia="en-US"/>
                </w:rPr>
                <w:t>cap</w:t>
              </w:r>
              <w:r w:rsidRPr="004437E3">
                <w:rPr>
                  <w:rStyle w:val="a6"/>
                  <w:rFonts w:eastAsia="Times New Roman"/>
                  <w:sz w:val="16"/>
                  <w:szCs w:val="16"/>
                  <w:lang w:eastAsia="en-US"/>
                </w:rPr>
                <w:t>.</w:t>
              </w:r>
              <w:proofErr w:type="spellStart"/>
              <w:r w:rsidRPr="004437E3">
                <w:rPr>
                  <w:rStyle w:val="a6"/>
                  <w:rFonts w:eastAsia="Times New Roman"/>
                  <w:sz w:val="16"/>
                  <w:szCs w:val="16"/>
                  <w:lang w:val="en-US" w:eastAsia="en-US"/>
                </w:rPr>
                <w:t>ru</w:t>
              </w:r>
              <w:proofErr w:type="spellEnd"/>
            </w:hyperlink>
          </w:p>
          <w:p w:rsidR="005E6F4F" w:rsidRPr="004437E3" w:rsidRDefault="005E6F4F" w:rsidP="000119E3">
            <w:pPr>
              <w:widowControl w:val="0"/>
              <w:ind w:firstLine="0"/>
              <w:jc w:val="center"/>
              <w:rPr>
                <w:rFonts w:eastAsia="Times New Roman"/>
                <w:sz w:val="16"/>
                <w:szCs w:val="16"/>
                <w:lang w:eastAsia="en-US"/>
              </w:rPr>
            </w:pPr>
          </w:p>
        </w:tc>
        <w:tc>
          <w:tcPr>
            <w:tcW w:w="3379" w:type="dxa"/>
          </w:tcPr>
          <w:p w:rsidR="005E6F4F" w:rsidRPr="004437E3" w:rsidRDefault="005E6F4F" w:rsidP="000119E3">
            <w:pPr>
              <w:widowControl w:val="0"/>
              <w:ind w:firstLine="0"/>
              <w:jc w:val="center"/>
              <w:rPr>
                <w:rFonts w:eastAsia="Times New Roman"/>
                <w:b/>
                <w:bCs/>
                <w:sz w:val="16"/>
                <w:szCs w:val="16"/>
                <w:lang w:eastAsia="en-US"/>
              </w:rPr>
            </w:pP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eastAsia="en-US"/>
              </w:rPr>
              <w:t>Учредитель:</w:t>
            </w:r>
          </w:p>
          <w:p w:rsidR="005E6F4F" w:rsidRPr="004437E3" w:rsidRDefault="005E6F4F" w:rsidP="000119E3">
            <w:pPr>
              <w:widowControl w:val="0"/>
              <w:ind w:firstLine="0"/>
              <w:jc w:val="center"/>
              <w:rPr>
                <w:rFonts w:eastAsia="Times New Roman"/>
                <w:b/>
                <w:sz w:val="16"/>
                <w:szCs w:val="16"/>
                <w:lang w:eastAsia="en-US"/>
              </w:rPr>
            </w:pPr>
            <w:r w:rsidRPr="004437E3">
              <w:rPr>
                <w:rFonts w:eastAsia="Times New Roman"/>
                <w:b/>
                <w:sz w:val="16"/>
                <w:szCs w:val="16"/>
                <w:lang w:eastAsia="en-US"/>
              </w:rPr>
              <w:t xml:space="preserve">администрация </w:t>
            </w:r>
          </w:p>
          <w:p w:rsidR="005E6F4F" w:rsidRPr="004437E3" w:rsidRDefault="005E6F4F" w:rsidP="000119E3">
            <w:pPr>
              <w:widowControl w:val="0"/>
              <w:ind w:firstLine="0"/>
              <w:jc w:val="center"/>
              <w:rPr>
                <w:rFonts w:eastAsia="Times New Roman"/>
                <w:b/>
                <w:sz w:val="16"/>
                <w:szCs w:val="16"/>
                <w:lang w:eastAsia="en-US"/>
              </w:rPr>
            </w:pPr>
            <w:r w:rsidRPr="004437E3">
              <w:rPr>
                <w:rFonts w:eastAsia="Times New Roman"/>
                <w:b/>
                <w:sz w:val="16"/>
                <w:szCs w:val="16"/>
                <w:lang w:eastAsia="en-US"/>
              </w:rPr>
              <w:t xml:space="preserve">Алатырского </w:t>
            </w:r>
            <w:r w:rsidR="008640C3">
              <w:rPr>
                <w:rFonts w:eastAsia="Times New Roman"/>
                <w:b/>
                <w:sz w:val="16"/>
                <w:szCs w:val="16"/>
                <w:lang w:eastAsia="en-US"/>
              </w:rPr>
              <w:t>муниципального округа</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sz w:val="16"/>
                <w:szCs w:val="16"/>
                <w:lang w:eastAsia="en-US"/>
              </w:rPr>
              <w:t>Чувашской Республики</w:t>
            </w:r>
          </w:p>
        </w:tc>
        <w:tc>
          <w:tcPr>
            <w:tcW w:w="3379" w:type="dxa"/>
          </w:tcPr>
          <w:p w:rsidR="005E6F4F" w:rsidRPr="004437E3" w:rsidRDefault="005E6F4F" w:rsidP="000119E3">
            <w:pPr>
              <w:widowControl w:val="0"/>
              <w:ind w:firstLine="0"/>
              <w:jc w:val="center"/>
              <w:rPr>
                <w:rFonts w:eastAsia="Times New Roman"/>
                <w:b/>
                <w:bCs/>
                <w:color w:val="000000"/>
                <w:kern w:val="28"/>
                <w:sz w:val="16"/>
                <w:szCs w:val="16"/>
                <w:lang w:eastAsia="en-US"/>
              </w:rPr>
            </w:pP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 xml:space="preserve">Главный редактор </w:t>
            </w:r>
            <w:r w:rsidR="00F26D94">
              <w:rPr>
                <w:rFonts w:eastAsia="Times New Roman"/>
                <w:color w:val="000000"/>
                <w:kern w:val="28"/>
                <w:sz w:val="16"/>
                <w:szCs w:val="16"/>
                <w:lang w:eastAsia="en-US"/>
              </w:rPr>
              <w:t>Фирсова Т.М.</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Тираж</w:t>
            </w:r>
            <w:r w:rsidRPr="004437E3">
              <w:rPr>
                <w:rFonts w:eastAsia="Times New Roman"/>
                <w:color w:val="000000"/>
                <w:kern w:val="28"/>
                <w:sz w:val="16"/>
                <w:szCs w:val="16"/>
                <w:lang w:eastAsia="en-US"/>
              </w:rPr>
              <w:t xml:space="preserve"> 50 экз. </w:t>
            </w:r>
            <w:r w:rsidRPr="004437E3">
              <w:rPr>
                <w:rFonts w:eastAsia="Times New Roman"/>
                <w:b/>
                <w:bCs/>
                <w:color w:val="000000"/>
                <w:kern w:val="28"/>
                <w:sz w:val="16"/>
                <w:szCs w:val="16"/>
                <w:lang w:eastAsia="en-US"/>
              </w:rPr>
              <w:t xml:space="preserve">Объем </w:t>
            </w:r>
            <w:r w:rsidR="007A0C83">
              <w:rPr>
                <w:rFonts w:eastAsia="Times New Roman"/>
                <w:b/>
                <w:bCs/>
                <w:color w:val="000000"/>
                <w:kern w:val="28"/>
                <w:sz w:val="16"/>
                <w:szCs w:val="16"/>
                <w:lang w:eastAsia="en-US"/>
              </w:rPr>
              <w:t xml:space="preserve">2 </w:t>
            </w:r>
            <w:bookmarkStart w:id="0" w:name="_GoBack"/>
            <w:bookmarkEnd w:id="0"/>
            <w:r w:rsidRPr="004437E3">
              <w:rPr>
                <w:rFonts w:eastAsia="Times New Roman"/>
                <w:color w:val="000000"/>
                <w:kern w:val="28"/>
                <w:sz w:val="16"/>
                <w:szCs w:val="16"/>
                <w:lang w:eastAsia="en-US"/>
              </w:rPr>
              <w:t>п.л. формат А-4</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Распространяется бесплатно</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color w:val="000000"/>
                <w:kern w:val="28"/>
                <w:sz w:val="16"/>
                <w:szCs w:val="16"/>
                <w:lang w:eastAsia="en-US"/>
              </w:rPr>
              <w:t>Номер подписан в печать:</w:t>
            </w:r>
          </w:p>
          <w:p w:rsidR="005E6F4F" w:rsidRPr="004437E3" w:rsidRDefault="000C3906" w:rsidP="00F0757E">
            <w:pPr>
              <w:widowControl w:val="0"/>
              <w:ind w:firstLine="0"/>
              <w:jc w:val="center"/>
              <w:rPr>
                <w:rFonts w:eastAsia="Times New Roman"/>
                <w:sz w:val="16"/>
                <w:szCs w:val="16"/>
                <w:lang w:eastAsia="en-US"/>
              </w:rPr>
            </w:pPr>
            <w:r>
              <w:rPr>
                <w:rFonts w:eastAsia="Times New Roman"/>
                <w:color w:val="000000"/>
                <w:kern w:val="28"/>
                <w:sz w:val="16"/>
                <w:szCs w:val="16"/>
                <w:lang w:eastAsia="en-US"/>
              </w:rPr>
              <w:t>02</w:t>
            </w:r>
            <w:r w:rsidR="00766708" w:rsidRPr="004437E3">
              <w:rPr>
                <w:rFonts w:eastAsia="Times New Roman"/>
                <w:color w:val="000000"/>
                <w:kern w:val="28"/>
                <w:sz w:val="16"/>
                <w:szCs w:val="16"/>
                <w:lang w:eastAsia="en-US"/>
              </w:rPr>
              <w:t>.</w:t>
            </w:r>
            <w:r>
              <w:rPr>
                <w:rFonts w:eastAsia="Times New Roman"/>
                <w:color w:val="000000"/>
                <w:kern w:val="28"/>
                <w:sz w:val="16"/>
                <w:szCs w:val="16"/>
                <w:lang w:eastAsia="en-US"/>
              </w:rPr>
              <w:t>11</w:t>
            </w:r>
            <w:r w:rsidR="00766708" w:rsidRPr="004437E3">
              <w:rPr>
                <w:rFonts w:eastAsia="Times New Roman"/>
                <w:color w:val="000000"/>
                <w:kern w:val="28"/>
                <w:sz w:val="16"/>
                <w:szCs w:val="16"/>
                <w:lang w:eastAsia="en-US"/>
              </w:rPr>
              <w:t>.20</w:t>
            </w:r>
            <w:r w:rsidR="00317D00">
              <w:rPr>
                <w:rFonts w:eastAsia="Times New Roman"/>
                <w:color w:val="000000"/>
                <w:kern w:val="28"/>
                <w:sz w:val="16"/>
                <w:szCs w:val="16"/>
                <w:lang w:eastAsia="en-US"/>
              </w:rPr>
              <w:t>24</w:t>
            </w:r>
            <w:r w:rsidR="00766708" w:rsidRPr="004437E3">
              <w:rPr>
                <w:rFonts w:eastAsia="Times New Roman"/>
                <w:color w:val="000000"/>
                <w:kern w:val="28"/>
                <w:sz w:val="16"/>
                <w:szCs w:val="16"/>
                <w:lang w:eastAsia="en-US"/>
              </w:rPr>
              <w:t xml:space="preserve"> г.</w:t>
            </w:r>
            <w:r w:rsidR="005E6F4F" w:rsidRPr="004437E3">
              <w:rPr>
                <w:rFonts w:eastAsia="Times New Roman"/>
                <w:color w:val="000000"/>
                <w:kern w:val="28"/>
                <w:sz w:val="16"/>
                <w:szCs w:val="16"/>
                <w:lang w:eastAsia="en-US"/>
              </w:rPr>
              <w:t xml:space="preserve"> в 10.00</w:t>
            </w:r>
          </w:p>
        </w:tc>
      </w:tr>
    </w:tbl>
    <w:p w:rsidR="005E6F4F" w:rsidRPr="004437E3" w:rsidRDefault="005E6F4F" w:rsidP="00B00C77">
      <w:pPr>
        <w:ind w:firstLine="0"/>
        <w:jc w:val="left"/>
        <w:rPr>
          <w:rFonts w:eastAsia="Times New Roman"/>
          <w:sz w:val="16"/>
          <w:szCs w:val="16"/>
          <w:lang w:eastAsia="en-US"/>
        </w:rPr>
      </w:pPr>
    </w:p>
    <w:sectPr w:rsidR="005E6F4F" w:rsidRPr="004437E3" w:rsidSect="00B00C77">
      <w:headerReference w:type="default" r:id="rId10"/>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9A" w:rsidRDefault="000C6A9A"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0C6A9A" w:rsidRDefault="000C6A9A"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9A" w:rsidRDefault="000C6A9A"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0C6A9A" w:rsidRDefault="000C6A9A"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9A" w:rsidRPr="00747453" w:rsidRDefault="000C6A9A" w:rsidP="00F57366">
    <w:pPr>
      <w:pStyle w:val="ab"/>
      <w:jc w:val="center"/>
    </w:pPr>
    <w:r>
      <w:fldChar w:fldCharType="begin"/>
    </w:r>
    <w:r>
      <w:instrText>PAGE   \* MERGEFORMAT</w:instrText>
    </w:r>
    <w:r>
      <w:fldChar w:fldCharType="separate"/>
    </w:r>
    <w:r w:rsidR="007A0C8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lvl w:ilvl="0">
      <w:start w:val="1"/>
      <w:numFmt w:val="decimal"/>
      <w:lvlText w:val="%1."/>
      <w:lvlJc w:val="left"/>
      <w:pPr>
        <w:tabs>
          <w:tab w:val="num" w:pos="1600"/>
        </w:tabs>
        <w:ind w:left="1600" w:hanging="360"/>
      </w:pPr>
      <w:rPr>
        <w:rFonts w:cs="Times New Roman"/>
        <w:b/>
      </w:rPr>
    </w:lvl>
  </w:abstractNum>
  <w:abstractNum w:abstractNumId="3">
    <w:nsid w:val="00000003"/>
    <w:multiLevelType w:val="multilevel"/>
    <w:tmpl w:val="00000003"/>
    <w:lvl w:ilvl="0">
      <w:start w:val="1"/>
      <w:numFmt w:val="decimal"/>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B75567"/>
    <w:multiLevelType w:val="hybridMultilevel"/>
    <w:tmpl w:val="654202E2"/>
    <w:lvl w:ilvl="0" w:tplc="0419000F">
      <w:start w:val="1"/>
      <w:numFmt w:val="decimal"/>
      <w:lvlText w:val="%1."/>
      <w:lvlJc w:val="left"/>
      <w:pPr>
        <w:ind w:left="1424" w:hanging="360"/>
      </w:p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6">
    <w:nsid w:val="06AD5DB2"/>
    <w:multiLevelType w:val="hybridMultilevel"/>
    <w:tmpl w:val="C5141470"/>
    <w:name w:val="WW8Num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B5D0E73"/>
    <w:multiLevelType w:val="hybridMultilevel"/>
    <w:tmpl w:val="2F9C041C"/>
    <w:name w:val="WW8Num3"/>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8">
    <w:nsid w:val="0DBC24E0"/>
    <w:multiLevelType w:val="hybridMultilevel"/>
    <w:tmpl w:val="2FFEA2D0"/>
    <w:name w:val="WW8Num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0F7405B6"/>
    <w:multiLevelType w:val="multilevel"/>
    <w:tmpl w:val="6F2AF9A4"/>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16B977B9"/>
    <w:multiLevelType w:val="hybridMultilevel"/>
    <w:tmpl w:val="257C5DD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16CB308E"/>
    <w:multiLevelType w:val="hybridMultilevel"/>
    <w:tmpl w:val="2E445FA4"/>
    <w:lvl w:ilvl="0" w:tplc="B11C10A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7EE4A51"/>
    <w:multiLevelType w:val="hybridMultilevel"/>
    <w:tmpl w:val="26248A64"/>
    <w:lvl w:ilvl="0" w:tplc="528C46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9B44D0B"/>
    <w:multiLevelType w:val="multilevel"/>
    <w:tmpl w:val="E698F0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9C30A26"/>
    <w:multiLevelType w:val="multilevel"/>
    <w:tmpl w:val="0419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BC75817"/>
    <w:multiLevelType w:val="hybridMultilevel"/>
    <w:tmpl w:val="5FC0A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E4C0E22"/>
    <w:multiLevelType w:val="hybridMultilevel"/>
    <w:tmpl w:val="DFB01972"/>
    <w:lvl w:ilvl="0" w:tplc="FFFFFFFF">
      <w:start w:val="1"/>
      <w:numFmt w:val="decimal"/>
      <w:lvlText w:val="%1."/>
      <w:lvlJc w:val="left"/>
      <w:pPr>
        <w:ind w:left="927" w:hanging="360"/>
      </w:pPr>
      <w:rPr>
        <w:rFonts w:cs="Times New Roman" w:hint="default"/>
        <w:sz w:val="26"/>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8">
    <w:nsid w:val="1F1E6BE4"/>
    <w:multiLevelType w:val="hybridMultilevel"/>
    <w:tmpl w:val="E320F062"/>
    <w:lvl w:ilvl="0" w:tplc="FFFFFFFF">
      <w:start w:val="1"/>
      <w:numFmt w:val="decimal"/>
      <w:lvlText w:val="%1."/>
      <w:lvlJc w:val="left"/>
      <w:pPr>
        <w:tabs>
          <w:tab w:val="num" w:pos="735"/>
        </w:tabs>
        <w:ind w:left="735" w:hanging="375"/>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
    <w:nsid w:val="256B367C"/>
    <w:multiLevelType w:val="hybridMultilevel"/>
    <w:tmpl w:val="A9FCA3E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29031C3A"/>
    <w:multiLevelType w:val="multilevel"/>
    <w:tmpl w:val="D7E29B2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A373D27"/>
    <w:multiLevelType w:val="hybridMultilevel"/>
    <w:tmpl w:val="C49043D2"/>
    <w:lvl w:ilvl="0" w:tplc="FFFFFFFF">
      <w:start w:val="1"/>
      <w:numFmt w:val="decimal"/>
      <w:lvlText w:val="%1)"/>
      <w:lvlJc w:val="left"/>
      <w:pPr>
        <w:ind w:left="1440" w:hanging="360"/>
      </w:pPr>
      <w:rPr>
        <w:rFonts w:cs="Times New Roman"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nsid w:val="2D497C10"/>
    <w:multiLevelType w:val="hybridMultilevel"/>
    <w:tmpl w:val="77EAE0D4"/>
    <w:lvl w:ilvl="0" w:tplc="FFFFFFFF">
      <w:start w:val="1"/>
      <w:numFmt w:val="decimal"/>
      <w:lvlText w:val="%1."/>
      <w:lvlJc w:val="left"/>
      <w:pPr>
        <w:ind w:left="1080" w:hanging="360"/>
      </w:pPr>
      <w:rPr>
        <w:rFonts w:cs="Times New Roman" w:hint="default"/>
        <w:b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3">
    <w:nsid w:val="351F2CAE"/>
    <w:multiLevelType w:val="hybridMultilevel"/>
    <w:tmpl w:val="AACA71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5D432DE"/>
    <w:multiLevelType w:val="hybridMultilevel"/>
    <w:tmpl w:val="56AEC7FC"/>
    <w:lvl w:ilvl="0" w:tplc="E34424E0">
      <w:start w:val="1"/>
      <w:numFmt w:val="decimal"/>
      <w:lvlText w:val="%1)"/>
      <w:lvlJc w:val="left"/>
      <w:pPr>
        <w:ind w:left="750" w:hanging="360"/>
      </w:pPr>
      <w:rPr>
        <w:rFonts w:cs="Times New Roman"/>
      </w:rPr>
    </w:lvl>
    <w:lvl w:ilvl="1" w:tplc="04190019">
      <w:start w:val="1"/>
      <w:numFmt w:val="lowerLetter"/>
      <w:lvlText w:val="%2."/>
      <w:lvlJc w:val="left"/>
      <w:pPr>
        <w:ind w:left="1470" w:hanging="360"/>
      </w:pPr>
      <w:rPr>
        <w:rFonts w:cs="Times New Roman"/>
      </w:rPr>
    </w:lvl>
    <w:lvl w:ilvl="2" w:tplc="0419001B">
      <w:start w:val="1"/>
      <w:numFmt w:val="lowerRoman"/>
      <w:lvlText w:val="%3."/>
      <w:lvlJc w:val="right"/>
      <w:pPr>
        <w:ind w:left="2190" w:hanging="180"/>
      </w:pPr>
      <w:rPr>
        <w:rFonts w:cs="Times New Roman"/>
      </w:rPr>
    </w:lvl>
    <w:lvl w:ilvl="3" w:tplc="0419000F">
      <w:start w:val="1"/>
      <w:numFmt w:val="decimal"/>
      <w:lvlText w:val="%4."/>
      <w:lvlJc w:val="left"/>
      <w:pPr>
        <w:ind w:left="2910" w:hanging="360"/>
      </w:pPr>
      <w:rPr>
        <w:rFonts w:cs="Times New Roman"/>
      </w:rPr>
    </w:lvl>
    <w:lvl w:ilvl="4" w:tplc="04190019">
      <w:start w:val="1"/>
      <w:numFmt w:val="lowerLetter"/>
      <w:lvlText w:val="%5."/>
      <w:lvlJc w:val="left"/>
      <w:pPr>
        <w:ind w:left="3630" w:hanging="360"/>
      </w:pPr>
      <w:rPr>
        <w:rFonts w:cs="Times New Roman"/>
      </w:rPr>
    </w:lvl>
    <w:lvl w:ilvl="5" w:tplc="0419001B">
      <w:start w:val="1"/>
      <w:numFmt w:val="lowerRoman"/>
      <w:lvlText w:val="%6."/>
      <w:lvlJc w:val="right"/>
      <w:pPr>
        <w:ind w:left="4350" w:hanging="180"/>
      </w:pPr>
      <w:rPr>
        <w:rFonts w:cs="Times New Roman"/>
      </w:rPr>
    </w:lvl>
    <w:lvl w:ilvl="6" w:tplc="0419000F">
      <w:start w:val="1"/>
      <w:numFmt w:val="decimal"/>
      <w:lvlText w:val="%7."/>
      <w:lvlJc w:val="left"/>
      <w:pPr>
        <w:ind w:left="5070" w:hanging="360"/>
      </w:pPr>
      <w:rPr>
        <w:rFonts w:cs="Times New Roman"/>
      </w:rPr>
    </w:lvl>
    <w:lvl w:ilvl="7" w:tplc="04190019">
      <w:start w:val="1"/>
      <w:numFmt w:val="lowerLetter"/>
      <w:lvlText w:val="%8."/>
      <w:lvlJc w:val="left"/>
      <w:pPr>
        <w:ind w:left="5790" w:hanging="360"/>
      </w:pPr>
      <w:rPr>
        <w:rFonts w:cs="Times New Roman"/>
      </w:rPr>
    </w:lvl>
    <w:lvl w:ilvl="8" w:tplc="0419001B">
      <w:start w:val="1"/>
      <w:numFmt w:val="lowerRoman"/>
      <w:lvlText w:val="%9."/>
      <w:lvlJc w:val="right"/>
      <w:pPr>
        <w:ind w:left="6510" w:hanging="180"/>
      </w:pPr>
      <w:rPr>
        <w:rFonts w:cs="Times New Roman"/>
      </w:rPr>
    </w:lvl>
  </w:abstractNum>
  <w:abstractNum w:abstractNumId="25">
    <w:nsid w:val="397E45AD"/>
    <w:multiLevelType w:val="multilevel"/>
    <w:tmpl w:val="8CF619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A1C0B8D"/>
    <w:multiLevelType w:val="hybridMultilevel"/>
    <w:tmpl w:val="FDD8DBC4"/>
    <w:lvl w:ilvl="0" w:tplc="FFFFFFFF">
      <w:start w:val="4"/>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7">
    <w:nsid w:val="41360517"/>
    <w:multiLevelType w:val="hybridMultilevel"/>
    <w:tmpl w:val="F6EAFB04"/>
    <w:lvl w:ilvl="0" w:tplc="FFFFFFFF">
      <w:start w:val="1"/>
      <w:numFmt w:val="decimal"/>
      <w:lvlText w:val="%1."/>
      <w:lvlJc w:val="left"/>
      <w:pPr>
        <w:tabs>
          <w:tab w:val="num" w:pos="720"/>
        </w:tabs>
        <w:ind w:left="720" w:hanging="360"/>
      </w:pPr>
      <w:rPr>
        <w:rFonts w:cs="Times New Roman"/>
        <w:sz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31A78B7"/>
    <w:multiLevelType w:val="hybridMultilevel"/>
    <w:tmpl w:val="CB9CA07A"/>
    <w:lvl w:ilvl="0" w:tplc="FFFFFFFF">
      <w:start w:val="1"/>
      <w:numFmt w:val="decimal"/>
      <w:lvlText w:val="%1."/>
      <w:lvlJc w:val="left"/>
      <w:pPr>
        <w:tabs>
          <w:tab w:val="num" w:pos="927"/>
        </w:tabs>
        <w:ind w:left="927" w:hanging="360"/>
      </w:pPr>
      <w:rPr>
        <w:rFonts w:cs="Times New Roman" w:hint="default"/>
        <w:sz w:val="24"/>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9">
    <w:nsid w:val="4B3738F8"/>
    <w:multiLevelType w:val="hybridMultilevel"/>
    <w:tmpl w:val="6AACC684"/>
    <w:lvl w:ilvl="0" w:tplc="FFFFFFFF">
      <w:start w:val="2"/>
      <w:numFmt w:val="decimal"/>
      <w:lvlText w:val="%1."/>
      <w:lvlJc w:val="left"/>
      <w:pPr>
        <w:ind w:left="927" w:hanging="360"/>
      </w:pPr>
      <w:rPr>
        <w:rFonts w:cs="Times New Roman" w:hint="default"/>
        <w:b w:val="0"/>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0">
    <w:nsid w:val="4BE548C1"/>
    <w:multiLevelType w:val="hybridMultilevel"/>
    <w:tmpl w:val="58EA6360"/>
    <w:lvl w:ilvl="0" w:tplc="FFFFFFFF">
      <w:start w:val="1"/>
      <w:numFmt w:val="decimal"/>
      <w:lvlText w:val="%1."/>
      <w:lvlJc w:val="left"/>
      <w:pPr>
        <w:ind w:left="2177" w:hanging="900"/>
      </w:pPr>
      <w:rPr>
        <w:rFonts w:cs="Times New Roman" w:hint="default"/>
        <w:b w:val="0"/>
      </w:rPr>
    </w:lvl>
    <w:lvl w:ilvl="1" w:tplc="FFFFFFFF" w:tentative="1">
      <w:start w:val="1"/>
      <w:numFmt w:val="lowerLetter"/>
      <w:lvlText w:val="%2."/>
      <w:lvlJc w:val="left"/>
      <w:pPr>
        <w:ind w:left="1887" w:hanging="360"/>
      </w:pPr>
      <w:rPr>
        <w:rFonts w:cs="Times New Roman"/>
      </w:rPr>
    </w:lvl>
    <w:lvl w:ilvl="2" w:tplc="FFFFFFFF" w:tentative="1">
      <w:start w:val="1"/>
      <w:numFmt w:val="lowerRoman"/>
      <w:lvlText w:val="%3."/>
      <w:lvlJc w:val="right"/>
      <w:pPr>
        <w:ind w:left="2607" w:hanging="180"/>
      </w:pPr>
      <w:rPr>
        <w:rFonts w:cs="Times New Roman"/>
      </w:rPr>
    </w:lvl>
    <w:lvl w:ilvl="3" w:tplc="FFFFFFFF" w:tentative="1">
      <w:start w:val="1"/>
      <w:numFmt w:val="decimal"/>
      <w:lvlText w:val="%4."/>
      <w:lvlJc w:val="left"/>
      <w:pPr>
        <w:ind w:left="3327" w:hanging="360"/>
      </w:pPr>
      <w:rPr>
        <w:rFonts w:cs="Times New Roman"/>
      </w:rPr>
    </w:lvl>
    <w:lvl w:ilvl="4" w:tplc="FFFFFFFF" w:tentative="1">
      <w:start w:val="1"/>
      <w:numFmt w:val="lowerLetter"/>
      <w:lvlText w:val="%5."/>
      <w:lvlJc w:val="left"/>
      <w:pPr>
        <w:ind w:left="4047" w:hanging="360"/>
      </w:pPr>
      <w:rPr>
        <w:rFonts w:cs="Times New Roman"/>
      </w:rPr>
    </w:lvl>
    <w:lvl w:ilvl="5" w:tplc="FFFFFFFF" w:tentative="1">
      <w:start w:val="1"/>
      <w:numFmt w:val="lowerRoman"/>
      <w:lvlText w:val="%6."/>
      <w:lvlJc w:val="right"/>
      <w:pPr>
        <w:ind w:left="4767" w:hanging="180"/>
      </w:pPr>
      <w:rPr>
        <w:rFonts w:cs="Times New Roman"/>
      </w:rPr>
    </w:lvl>
    <w:lvl w:ilvl="6" w:tplc="FFFFFFFF" w:tentative="1">
      <w:start w:val="1"/>
      <w:numFmt w:val="decimal"/>
      <w:lvlText w:val="%7."/>
      <w:lvlJc w:val="left"/>
      <w:pPr>
        <w:ind w:left="5487" w:hanging="360"/>
      </w:pPr>
      <w:rPr>
        <w:rFonts w:cs="Times New Roman"/>
      </w:rPr>
    </w:lvl>
    <w:lvl w:ilvl="7" w:tplc="FFFFFFFF" w:tentative="1">
      <w:start w:val="1"/>
      <w:numFmt w:val="lowerLetter"/>
      <w:lvlText w:val="%8."/>
      <w:lvlJc w:val="left"/>
      <w:pPr>
        <w:ind w:left="6207" w:hanging="360"/>
      </w:pPr>
      <w:rPr>
        <w:rFonts w:cs="Times New Roman"/>
      </w:rPr>
    </w:lvl>
    <w:lvl w:ilvl="8" w:tplc="FFFFFFFF" w:tentative="1">
      <w:start w:val="1"/>
      <w:numFmt w:val="lowerRoman"/>
      <w:lvlText w:val="%9."/>
      <w:lvlJc w:val="right"/>
      <w:pPr>
        <w:ind w:left="6927" w:hanging="180"/>
      </w:pPr>
      <w:rPr>
        <w:rFonts w:cs="Times New Roman"/>
      </w:rPr>
    </w:lvl>
  </w:abstractNum>
  <w:abstractNum w:abstractNumId="31">
    <w:nsid w:val="4D6A1047"/>
    <w:multiLevelType w:val="multilevel"/>
    <w:tmpl w:val="DB0E613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4FAB13B5"/>
    <w:multiLevelType w:val="hybridMultilevel"/>
    <w:tmpl w:val="0CDEE730"/>
    <w:lvl w:ilvl="0" w:tplc="FFFFFFFF">
      <w:start w:val="3"/>
      <w:numFmt w:val="decimal"/>
      <w:lvlText w:val="%1."/>
      <w:lvlJc w:val="left"/>
      <w:pPr>
        <w:ind w:left="900" w:hanging="360"/>
      </w:pPr>
      <w:rPr>
        <w:rFonts w:cs="Times New Roman" w:hint="default"/>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33">
    <w:nsid w:val="50FE7622"/>
    <w:multiLevelType w:val="multilevel"/>
    <w:tmpl w:val="82F8DAA2"/>
    <w:lvl w:ilvl="0">
      <w:start w:val="1"/>
      <w:numFmt w:val="decimal"/>
      <w:lvlText w:val="%1."/>
      <w:lvlJc w:val="left"/>
      <w:pPr>
        <w:ind w:left="390" w:hanging="390"/>
      </w:pPr>
      <w:rPr>
        <w:rFonts w:cs="Times New Roman"/>
      </w:rPr>
    </w:lvl>
    <w:lvl w:ilvl="1">
      <w:start w:val="1"/>
      <w:numFmt w:val="decimal"/>
      <w:lvlText w:val="%1.%2."/>
      <w:lvlJc w:val="left"/>
      <w:pPr>
        <w:ind w:left="1980" w:hanging="720"/>
      </w:pPr>
      <w:rPr>
        <w:rFonts w:cs="Times New Roman"/>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000" w:hanging="144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1880" w:hanging="1800"/>
      </w:pPr>
      <w:rPr>
        <w:rFonts w:cs="Times New Roman"/>
      </w:rPr>
    </w:lvl>
  </w:abstractNum>
  <w:abstractNum w:abstractNumId="34">
    <w:nsid w:val="53A6479E"/>
    <w:multiLevelType w:val="hybridMultilevel"/>
    <w:tmpl w:val="FB9AD77C"/>
    <w:lvl w:ilvl="0" w:tplc="FFFFFFFF">
      <w:start w:val="3"/>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5">
    <w:nsid w:val="54440199"/>
    <w:multiLevelType w:val="hybridMultilevel"/>
    <w:tmpl w:val="D5F84B08"/>
    <w:lvl w:ilvl="0" w:tplc="FFFFFFFF">
      <w:start w:val="1"/>
      <w:numFmt w:val="decimal"/>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nsid w:val="55480329"/>
    <w:multiLevelType w:val="hybridMultilevel"/>
    <w:tmpl w:val="DC46EF9E"/>
    <w:lvl w:ilvl="0" w:tplc="8398FB8E">
      <w:start w:val="1"/>
      <w:numFmt w:val="decimal"/>
      <w:lvlText w:val="%1."/>
      <w:lvlJc w:val="left"/>
      <w:pPr>
        <w:ind w:left="927" w:hanging="360"/>
      </w:pPr>
      <w:rPr>
        <w:rFonts w:cs="Times New Roman" w:hint="default"/>
        <w:b w:val="0"/>
        <w:color w:val="26282F"/>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5BFF10D6"/>
    <w:multiLevelType w:val="hybridMultilevel"/>
    <w:tmpl w:val="393071A8"/>
    <w:lvl w:ilvl="0" w:tplc="4ABC956A">
      <w:start w:val="1"/>
      <w:numFmt w:val="decimal"/>
      <w:lvlText w:val="%1."/>
      <w:lvlJc w:val="left"/>
      <w:pPr>
        <w:tabs>
          <w:tab w:val="num" w:pos="1977"/>
        </w:tabs>
        <w:ind w:left="1977" w:hanging="14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8">
    <w:nsid w:val="5C1F6E16"/>
    <w:multiLevelType w:val="hybridMultilevel"/>
    <w:tmpl w:val="CA56DF12"/>
    <w:lvl w:ilvl="0" w:tplc="FFFFFFFF">
      <w:start w:val="1"/>
      <w:numFmt w:val="decimal"/>
      <w:lvlText w:val="%1."/>
      <w:lvlJc w:val="left"/>
      <w:pPr>
        <w:ind w:left="927" w:hanging="360"/>
      </w:pPr>
      <w:rPr>
        <w:rFonts w:cs="Times New Roman" w:hint="default"/>
        <w:b/>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9">
    <w:nsid w:val="623C52EF"/>
    <w:multiLevelType w:val="multilevel"/>
    <w:tmpl w:val="D5B4D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53E4DBC"/>
    <w:multiLevelType w:val="hybridMultilevel"/>
    <w:tmpl w:val="897867AC"/>
    <w:lvl w:ilvl="0" w:tplc="DBEEF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4F5179"/>
    <w:multiLevelType w:val="hybridMultilevel"/>
    <w:tmpl w:val="C1D0EC0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2">
    <w:nsid w:val="6CF70BC1"/>
    <w:multiLevelType w:val="multilevel"/>
    <w:tmpl w:val="E92E270E"/>
    <w:lvl w:ilvl="0">
      <w:start w:val="1"/>
      <w:numFmt w:val="decimal"/>
      <w:pStyle w:val="1"/>
      <w:lvlText w:val="%1."/>
      <w:lvlJc w:val="left"/>
      <w:pPr>
        <w:tabs>
          <w:tab w:val="num" w:pos="432"/>
        </w:tabs>
        <w:ind w:left="432" w:hanging="432"/>
      </w:pPr>
      <w:rPr>
        <w:rFonts w:cs="Times New Roman" w:hint="default"/>
        <w:b/>
        <w:i w:val="0"/>
      </w:rPr>
    </w:lvl>
    <w:lvl w:ilvl="1">
      <w:start w:val="1"/>
      <w:numFmt w:val="decimal"/>
      <w:lvlText w:val="%1.%2"/>
      <w:lvlJc w:val="left"/>
      <w:pPr>
        <w:tabs>
          <w:tab w:val="num" w:pos="1836"/>
        </w:tabs>
        <w:ind w:left="1836" w:hanging="576"/>
      </w:pPr>
      <w:rPr>
        <w:rFonts w:cs="Times New Roman" w:hint="default"/>
      </w:rPr>
    </w:lvl>
    <w:lvl w:ilvl="2">
      <w:start w:val="1"/>
      <w:numFmt w:val="decimal"/>
      <w:pStyle w:val="3"/>
      <w:lvlText w:val="%1.%2.%3"/>
      <w:lvlJc w:val="left"/>
      <w:pPr>
        <w:tabs>
          <w:tab w:val="num" w:pos="947"/>
        </w:tabs>
        <w:ind w:left="720"/>
      </w:pPr>
      <w:rPr>
        <w:rFonts w:cs="Times New Roman" w:hint="default"/>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D74418F"/>
    <w:multiLevelType w:val="hybridMultilevel"/>
    <w:tmpl w:val="55724AF8"/>
    <w:lvl w:ilvl="0" w:tplc="B53E9E02">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BF5DBF"/>
    <w:multiLevelType w:val="hybridMultilevel"/>
    <w:tmpl w:val="EE2473F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nsid w:val="704B2B5B"/>
    <w:multiLevelType w:val="multilevel"/>
    <w:tmpl w:val="0A78DD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6">
    <w:nsid w:val="7064048B"/>
    <w:multiLevelType w:val="multilevel"/>
    <w:tmpl w:val="0BD2BB62"/>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75AE778E"/>
    <w:multiLevelType w:val="hybridMultilevel"/>
    <w:tmpl w:val="91B8CB82"/>
    <w:lvl w:ilvl="0" w:tplc="DAB6173E">
      <w:start w:val="1"/>
      <w:numFmt w:val="decimal"/>
      <w:lvlText w:val="%1."/>
      <w:lvlJc w:val="left"/>
      <w:pPr>
        <w:ind w:left="1211" w:hanging="360"/>
      </w:pPr>
      <w:rPr>
        <w:rFonts w:eastAsia="Calibri" w:hint="default"/>
        <w:sz w:val="16"/>
        <w:szCs w:val="1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7B291764"/>
    <w:multiLevelType w:val="hybridMultilevel"/>
    <w:tmpl w:val="15A838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732C96"/>
    <w:multiLevelType w:val="hybridMultilevel"/>
    <w:tmpl w:val="CDA864BE"/>
    <w:lvl w:ilvl="0" w:tplc="4FD40EA4">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num>
  <w:num w:numId="3">
    <w:abstractNumId w:val="0"/>
  </w:num>
  <w:num w:numId="4">
    <w:abstractNumId w:val="0"/>
  </w:num>
  <w:num w:numId="5">
    <w:abstractNumId w:val="42"/>
  </w:num>
  <w:num w:numId="6">
    <w:abstractNumId w:val="14"/>
  </w:num>
  <w:num w:numId="7">
    <w:abstractNumId w:val="22"/>
  </w:num>
  <w:num w:numId="8">
    <w:abstractNumId w:val="27"/>
  </w:num>
  <w:num w:numId="9">
    <w:abstractNumId w:val="37"/>
  </w:num>
  <w:num w:numId="10">
    <w:abstractNumId w:val="32"/>
  </w:num>
  <w:num w:numId="11">
    <w:abstractNumId w:val="20"/>
  </w:num>
  <w:num w:numId="12">
    <w:abstractNumId w:val="10"/>
  </w:num>
  <w:num w:numId="13">
    <w:abstractNumId w:val="39"/>
  </w:num>
  <w:num w:numId="14">
    <w:abstractNumId w:val="25"/>
  </w:num>
  <w:num w:numId="15">
    <w:abstractNumId w:val="1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5"/>
  </w:num>
  <w:num w:numId="22">
    <w:abstractNumId w:val="31"/>
  </w:num>
  <w:num w:numId="23">
    <w:abstractNumId w:val="28"/>
  </w:num>
  <w:num w:numId="24">
    <w:abstractNumId w:val="6"/>
  </w:num>
  <w:num w:numId="25">
    <w:abstractNumId w:val="38"/>
  </w:num>
  <w:num w:numId="26">
    <w:abstractNumId w:val="7"/>
  </w:num>
  <w:num w:numId="27">
    <w:abstractNumId w:val="43"/>
  </w:num>
  <w:num w:numId="28">
    <w:abstractNumId w:val="44"/>
  </w:num>
  <w:num w:numId="29">
    <w:abstractNumId w:val="11"/>
  </w:num>
  <w:num w:numId="30">
    <w:abstractNumId w:val="17"/>
  </w:num>
  <w:num w:numId="31">
    <w:abstractNumId w:val="34"/>
  </w:num>
  <w:num w:numId="32">
    <w:abstractNumId w:val="8"/>
  </w:num>
  <w:num w:numId="33">
    <w:abstractNumId w:val="26"/>
  </w:num>
  <w:num w:numId="34">
    <w:abstractNumId w:val="19"/>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6"/>
  </w:num>
  <w:num w:numId="40">
    <w:abstractNumId w:val="9"/>
  </w:num>
  <w:num w:numId="41">
    <w:abstractNumId w:val="1"/>
  </w:num>
  <w:num w:numId="42">
    <w:abstractNumId w:val="2"/>
  </w:num>
  <w:num w:numId="43">
    <w:abstractNumId w:val="3"/>
  </w:num>
  <w:num w:numId="44">
    <w:abstractNumId w:val="4"/>
  </w:num>
  <w:num w:numId="45">
    <w:abstractNumId w:val="29"/>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49"/>
  </w:num>
  <w:num w:numId="49">
    <w:abstractNumId w:val="12"/>
  </w:num>
  <w:num w:numId="50">
    <w:abstractNumId w:val="47"/>
  </w:num>
  <w:num w:numId="51">
    <w:abstractNumId w:val="5"/>
  </w:num>
  <w:num w:numId="52">
    <w:abstractNumId w:val="23"/>
  </w:num>
  <w:num w:numId="53">
    <w:abstractNumId w:val="16"/>
  </w:num>
  <w:num w:numId="54">
    <w:abstractNumId w:val="48"/>
  </w:num>
  <w:num w:numId="55">
    <w:abstractNumId w:val="15"/>
  </w:num>
  <w:num w:numId="5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E5"/>
    <w:rsid w:val="000119E3"/>
    <w:rsid w:val="00012CCB"/>
    <w:rsid w:val="00013708"/>
    <w:rsid w:val="000141ED"/>
    <w:rsid w:val="00023D13"/>
    <w:rsid w:val="00025B4F"/>
    <w:rsid w:val="0003472D"/>
    <w:rsid w:val="000448B5"/>
    <w:rsid w:val="00053CE2"/>
    <w:rsid w:val="00054B39"/>
    <w:rsid w:val="00055771"/>
    <w:rsid w:val="00060080"/>
    <w:rsid w:val="000632A0"/>
    <w:rsid w:val="000656F8"/>
    <w:rsid w:val="0006651B"/>
    <w:rsid w:val="000720AD"/>
    <w:rsid w:val="00074DD1"/>
    <w:rsid w:val="00086993"/>
    <w:rsid w:val="00086B79"/>
    <w:rsid w:val="0008726C"/>
    <w:rsid w:val="0009578D"/>
    <w:rsid w:val="000A5CBF"/>
    <w:rsid w:val="000A6936"/>
    <w:rsid w:val="000B09CD"/>
    <w:rsid w:val="000B5B47"/>
    <w:rsid w:val="000B5BDC"/>
    <w:rsid w:val="000C3906"/>
    <w:rsid w:val="000C6A9A"/>
    <w:rsid w:val="000D0136"/>
    <w:rsid w:val="000D30A9"/>
    <w:rsid w:val="000D5730"/>
    <w:rsid w:val="000D698A"/>
    <w:rsid w:val="000E52B7"/>
    <w:rsid w:val="000F6360"/>
    <w:rsid w:val="000F6D7D"/>
    <w:rsid w:val="001048F1"/>
    <w:rsid w:val="0011503E"/>
    <w:rsid w:val="00115C39"/>
    <w:rsid w:val="00126E97"/>
    <w:rsid w:val="001300AE"/>
    <w:rsid w:val="00131EDC"/>
    <w:rsid w:val="00135163"/>
    <w:rsid w:val="00137227"/>
    <w:rsid w:val="00140042"/>
    <w:rsid w:val="0014238D"/>
    <w:rsid w:val="00142417"/>
    <w:rsid w:val="00150B34"/>
    <w:rsid w:val="00155CD0"/>
    <w:rsid w:val="00156551"/>
    <w:rsid w:val="00157A21"/>
    <w:rsid w:val="00163EB0"/>
    <w:rsid w:val="00164DE7"/>
    <w:rsid w:val="00174675"/>
    <w:rsid w:val="00177EB0"/>
    <w:rsid w:val="001803B1"/>
    <w:rsid w:val="00184AF3"/>
    <w:rsid w:val="0019081C"/>
    <w:rsid w:val="00195201"/>
    <w:rsid w:val="001959E5"/>
    <w:rsid w:val="001A2DA6"/>
    <w:rsid w:val="001A4EF6"/>
    <w:rsid w:val="001B22E0"/>
    <w:rsid w:val="001B7182"/>
    <w:rsid w:val="001C20A3"/>
    <w:rsid w:val="001C78CB"/>
    <w:rsid w:val="001E228C"/>
    <w:rsid w:val="001F084B"/>
    <w:rsid w:val="001F3BC9"/>
    <w:rsid w:val="001F4D4F"/>
    <w:rsid w:val="00201CA0"/>
    <w:rsid w:val="00210597"/>
    <w:rsid w:val="0021427B"/>
    <w:rsid w:val="00215797"/>
    <w:rsid w:val="00215C54"/>
    <w:rsid w:val="002202E9"/>
    <w:rsid w:val="00220B68"/>
    <w:rsid w:val="002227A3"/>
    <w:rsid w:val="002303A0"/>
    <w:rsid w:val="0023146D"/>
    <w:rsid w:val="00231E69"/>
    <w:rsid w:val="002473D9"/>
    <w:rsid w:val="002560F3"/>
    <w:rsid w:val="00262F63"/>
    <w:rsid w:val="00263976"/>
    <w:rsid w:val="00265FC4"/>
    <w:rsid w:val="00266908"/>
    <w:rsid w:val="00270DEA"/>
    <w:rsid w:val="00273D58"/>
    <w:rsid w:val="00280351"/>
    <w:rsid w:val="00282F98"/>
    <w:rsid w:val="00286506"/>
    <w:rsid w:val="002A2648"/>
    <w:rsid w:val="002B018C"/>
    <w:rsid w:val="002B386C"/>
    <w:rsid w:val="002C7997"/>
    <w:rsid w:val="002D2F76"/>
    <w:rsid w:val="002D4DC3"/>
    <w:rsid w:val="002D7578"/>
    <w:rsid w:val="002E6710"/>
    <w:rsid w:val="002F0F83"/>
    <w:rsid w:val="002F1A90"/>
    <w:rsid w:val="002F6E0D"/>
    <w:rsid w:val="00301051"/>
    <w:rsid w:val="0030582F"/>
    <w:rsid w:val="0030599A"/>
    <w:rsid w:val="0030690F"/>
    <w:rsid w:val="00313424"/>
    <w:rsid w:val="00315850"/>
    <w:rsid w:val="00317D00"/>
    <w:rsid w:val="003347E2"/>
    <w:rsid w:val="00336666"/>
    <w:rsid w:val="00340193"/>
    <w:rsid w:val="00341CA4"/>
    <w:rsid w:val="00342A1B"/>
    <w:rsid w:val="00347880"/>
    <w:rsid w:val="003535D6"/>
    <w:rsid w:val="00353B86"/>
    <w:rsid w:val="00354289"/>
    <w:rsid w:val="00355605"/>
    <w:rsid w:val="003617A7"/>
    <w:rsid w:val="00366BD4"/>
    <w:rsid w:val="00371B4E"/>
    <w:rsid w:val="003775CE"/>
    <w:rsid w:val="003776C3"/>
    <w:rsid w:val="00383273"/>
    <w:rsid w:val="00384055"/>
    <w:rsid w:val="0039109A"/>
    <w:rsid w:val="00393873"/>
    <w:rsid w:val="00393BB5"/>
    <w:rsid w:val="003A3537"/>
    <w:rsid w:val="003B1B29"/>
    <w:rsid w:val="003B5D0B"/>
    <w:rsid w:val="003C1161"/>
    <w:rsid w:val="003C3057"/>
    <w:rsid w:val="003D31BF"/>
    <w:rsid w:val="003E09B5"/>
    <w:rsid w:val="003E4C9A"/>
    <w:rsid w:val="003E6D78"/>
    <w:rsid w:val="0040426F"/>
    <w:rsid w:val="00405F83"/>
    <w:rsid w:val="00410635"/>
    <w:rsid w:val="0041258B"/>
    <w:rsid w:val="004167DC"/>
    <w:rsid w:val="00417599"/>
    <w:rsid w:val="00421718"/>
    <w:rsid w:val="00422455"/>
    <w:rsid w:val="00424399"/>
    <w:rsid w:val="00424F81"/>
    <w:rsid w:val="00427407"/>
    <w:rsid w:val="004310C3"/>
    <w:rsid w:val="0043113D"/>
    <w:rsid w:val="004437E3"/>
    <w:rsid w:val="00443DA1"/>
    <w:rsid w:val="004523E0"/>
    <w:rsid w:val="0045438D"/>
    <w:rsid w:val="0045714A"/>
    <w:rsid w:val="00457D8C"/>
    <w:rsid w:val="004654D6"/>
    <w:rsid w:val="00467894"/>
    <w:rsid w:val="00471A38"/>
    <w:rsid w:val="00474428"/>
    <w:rsid w:val="004759C2"/>
    <w:rsid w:val="00480FB0"/>
    <w:rsid w:val="0048265F"/>
    <w:rsid w:val="00486C22"/>
    <w:rsid w:val="00492861"/>
    <w:rsid w:val="00492ACA"/>
    <w:rsid w:val="0049635D"/>
    <w:rsid w:val="00497D28"/>
    <w:rsid w:val="004A1291"/>
    <w:rsid w:val="004A3216"/>
    <w:rsid w:val="004A3FCE"/>
    <w:rsid w:val="004C7729"/>
    <w:rsid w:val="004D0A1F"/>
    <w:rsid w:val="004D1DC1"/>
    <w:rsid w:val="004D48ED"/>
    <w:rsid w:val="004E7207"/>
    <w:rsid w:val="004F0442"/>
    <w:rsid w:val="004F30F2"/>
    <w:rsid w:val="004F32BD"/>
    <w:rsid w:val="004F3C01"/>
    <w:rsid w:val="00507DA5"/>
    <w:rsid w:val="00512724"/>
    <w:rsid w:val="00513A3C"/>
    <w:rsid w:val="00514604"/>
    <w:rsid w:val="00514AFB"/>
    <w:rsid w:val="00514B23"/>
    <w:rsid w:val="0051518F"/>
    <w:rsid w:val="00517310"/>
    <w:rsid w:val="00522D73"/>
    <w:rsid w:val="0052375F"/>
    <w:rsid w:val="00531E9D"/>
    <w:rsid w:val="005363EB"/>
    <w:rsid w:val="00540F07"/>
    <w:rsid w:val="00543EB4"/>
    <w:rsid w:val="00547339"/>
    <w:rsid w:val="00553F3C"/>
    <w:rsid w:val="00556D74"/>
    <w:rsid w:val="005574E5"/>
    <w:rsid w:val="005642C3"/>
    <w:rsid w:val="00565891"/>
    <w:rsid w:val="00574D90"/>
    <w:rsid w:val="00577C60"/>
    <w:rsid w:val="0058265F"/>
    <w:rsid w:val="0058326D"/>
    <w:rsid w:val="00590AD3"/>
    <w:rsid w:val="005A0227"/>
    <w:rsid w:val="005A4115"/>
    <w:rsid w:val="005B1C4A"/>
    <w:rsid w:val="005B365A"/>
    <w:rsid w:val="005B581B"/>
    <w:rsid w:val="005C39F8"/>
    <w:rsid w:val="005C41EA"/>
    <w:rsid w:val="005C7E2C"/>
    <w:rsid w:val="005E6F4F"/>
    <w:rsid w:val="006012C6"/>
    <w:rsid w:val="00601A1F"/>
    <w:rsid w:val="00607E52"/>
    <w:rsid w:val="00611C51"/>
    <w:rsid w:val="0061487B"/>
    <w:rsid w:val="00621CED"/>
    <w:rsid w:val="0062598D"/>
    <w:rsid w:val="00646CE7"/>
    <w:rsid w:val="006572EA"/>
    <w:rsid w:val="00657EF2"/>
    <w:rsid w:val="00674954"/>
    <w:rsid w:val="0068312B"/>
    <w:rsid w:val="006845A9"/>
    <w:rsid w:val="00687AC3"/>
    <w:rsid w:val="00687B37"/>
    <w:rsid w:val="00695AD3"/>
    <w:rsid w:val="006B02EA"/>
    <w:rsid w:val="006B52FF"/>
    <w:rsid w:val="006D7560"/>
    <w:rsid w:val="006E2974"/>
    <w:rsid w:val="006E2EC3"/>
    <w:rsid w:val="006E4005"/>
    <w:rsid w:val="006E43E8"/>
    <w:rsid w:val="00700E23"/>
    <w:rsid w:val="00714C8C"/>
    <w:rsid w:val="00723BA0"/>
    <w:rsid w:val="00725E26"/>
    <w:rsid w:val="00727EDF"/>
    <w:rsid w:val="00731541"/>
    <w:rsid w:val="0073546E"/>
    <w:rsid w:val="0073599D"/>
    <w:rsid w:val="00747453"/>
    <w:rsid w:val="00751F8A"/>
    <w:rsid w:val="0075398F"/>
    <w:rsid w:val="00763465"/>
    <w:rsid w:val="00766708"/>
    <w:rsid w:val="00770510"/>
    <w:rsid w:val="00773B1B"/>
    <w:rsid w:val="00781A1A"/>
    <w:rsid w:val="007830A8"/>
    <w:rsid w:val="00787F4B"/>
    <w:rsid w:val="00792E0F"/>
    <w:rsid w:val="007A0C83"/>
    <w:rsid w:val="007A3985"/>
    <w:rsid w:val="007A4CFD"/>
    <w:rsid w:val="007A63A6"/>
    <w:rsid w:val="007B2DAC"/>
    <w:rsid w:val="007C682F"/>
    <w:rsid w:val="007D7052"/>
    <w:rsid w:val="007E2D3D"/>
    <w:rsid w:val="007F06F9"/>
    <w:rsid w:val="00800089"/>
    <w:rsid w:val="00801ADB"/>
    <w:rsid w:val="008057FE"/>
    <w:rsid w:val="0081408A"/>
    <w:rsid w:val="00825261"/>
    <w:rsid w:val="00826743"/>
    <w:rsid w:val="00827A55"/>
    <w:rsid w:val="008336CE"/>
    <w:rsid w:val="00841CA7"/>
    <w:rsid w:val="008453F9"/>
    <w:rsid w:val="0084692D"/>
    <w:rsid w:val="00853541"/>
    <w:rsid w:val="00856EA7"/>
    <w:rsid w:val="00862253"/>
    <w:rsid w:val="008640C3"/>
    <w:rsid w:val="00867893"/>
    <w:rsid w:val="00867AFE"/>
    <w:rsid w:val="00870B20"/>
    <w:rsid w:val="00871390"/>
    <w:rsid w:val="00874243"/>
    <w:rsid w:val="00880A9D"/>
    <w:rsid w:val="00890B5B"/>
    <w:rsid w:val="00896168"/>
    <w:rsid w:val="008962DF"/>
    <w:rsid w:val="00897AD3"/>
    <w:rsid w:val="008A0A60"/>
    <w:rsid w:val="008A39C3"/>
    <w:rsid w:val="008A4086"/>
    <w:rsid w:val="008B3A90"/>
    <w:rsid w:val="008B4FF0"/>
    <w:rsid w:val="008C52DD"/>
    <w:rsid w:val="008E2942"/>
    <w:rsid w:val="008E2ED1"/>
    <w:rsid w:val="008E37E0"/>
    <w:rsid w:val="008F0A2C"/>
    <w:rsid w:val="008F1B43"/>
    <w:rsid w:val="008F4E62"/>
    <w:rsid w:val="00901A46"/>
    <w:rsid w:val="00914424"/>
    <w:rsid w:val="0092275D"/>
    <w:rsid w:val="00933BAE"/>
    <w:rsid w:val="00960CEF"/>
    <w:rsid w:val="00960E09"/>
    <w:rsid w:val="00960E60"/>
    <w:rsid w:val="00976311"/>
    <w:rsid w:val="00994BE8"/>
    <w:rsid w:val="009956B5"/>
    <w:rsid w:val="00995711"/>
    <w:rsid w:val="009A031C"/>
    <w:rsid w:val="009A13E7"/>
    <w:rsid w:val="009A54B3"/>
    <w:rsid w:val="009A55A0"/>
    <w:rsid w:val="009B2DA8"/>
    <w:rsid w:val="009B600D"/>
    <w:rsid w:val="009B6217"/>
    <w:rsid w:val="009C103E"/>
    <w:rsid w:val="009C723B"/>
    <w:rsid w:val="009D78E3"/>
    <w:rsid w:val="009E06EB"/>
    <w:rsid w:val="009F0A6B"/>
    <w:rsid w:val="00A01551"/>
    <w:rsid w:val="00A167FD"/>
    <w:rsid w:val="00A24903"/>
    <w:rsid w:val="00A318ED"/>
    <w:rsid w:val="00A42A9E"/>
    <w:rsid w:val="00A579C8"/>
    <w:rsid w:val="00A700D0"/>
    <w:rsid w:val="00A7172A"/>
    <w:rsid w:val="00A718A4"/>
    <w:rsid w:val="00A71DC6"/>
    <w:rsid w:val="00A74678"/>
    <w:rsid w:val="00A80CE4"/>
    <w:rsid w:val="00A81123"/>
    <w:rsid w:val="00A81C53"/>
    <w:rsid w:val="00A843D8"/>
    <w:rsid w:val="00A90034"/>
    <w:rsid w:val="00A91C31"/>
    <w:rsid w:val="00A92168"/>
    <w:rsid w:val="00A92684"/>
    <w:rsid w:val="00A93396"/>
    <w:rsid w:val="00A96187"/>
    <w:rsid w:val="00A97356"/>
    <w:rsid w:val="00AA70CC"/>
    <w:rsid w:val="00AB1B53"/>
    <w:rsid w:val="00AB3AEC"/>
    <w:rsid w:val="00AB57AE"/>
    <w:rsid w:val="00AC4BAC"/>
    <w:rsid w:val="00AC5073"/>
    <w:rsid w:val="00AC721F"/>
    <w:rsid w:val="00AD1448"/>
    <w:rsid w:val="00AE58E8"/>
    <w:rsid w:val="00AE7EC9"/>
    <w:rsid w:val="00B00C77"/>
    <w:rsid w:val="00B05525"/>
    <w:rsid w:val="00B13EB9"/>
    <w:rsid w:val="00B14E8D"/>
    <w:rsid w:val="00B15844"/>
    <w:rsid w:val="00B20D94"/>
    <w:rsid w:val="00B20FAB"/>
    <w:rsid w:val="00B273B8"/>
    <w:rsid w:val="00B340FC"/>
    <w:rsid w:val="00B34F39"/>
    <w:rsid w:val="00B36F8B"/>
    <w:rsid w:val="00B43BCA"/>
    <w:rsid w:val="00B4478A"/>
    <w:rsid w:val="00B44DDD"/>
    <w:rsid w:val="00B44E92"/>
    <w:rsid w:val="00B45139"/>
    <w:rsid w:val="00B5271B"/>
    <w:rsid w:val="00B60CF3"/>
    <w:rsid w:val="00B8241D"/>
    <w:rsid w:val="00B8411C"/>
    <w:rsid w:val="00B942E2"/>
    <w:rsid w:val="00BA518A"/>
    <w:rsid w:val="00BB32CA"/>
    <w:rsid w:val="00BB74A2"/>
    <w:rsid w:val="00BC621F"/>
    <w:rsid w:val="00BE7B41"/>
    <w:rsid w:val="00BF29D1"/>
    <w:rsid w:val="00BF327F"/>
    <w:rsid w:val="00BF70D3"/>
    <w:rsid w:val="00C00079"/>
    <w:rsid w:val="00C02300"/>
    <w:rsid w:val="00C03005"/>
    <w:rsid w:val="00C14FDB"/>
    <w:rsid w:val="00C25AC0"/>
    <w:rsid w:val="00C37FB4"/>
    <w:rsid w:val="00C46759"/>
    <w:rsid w:val="00C47CCF"/>
    <w:rsid w:val="00C6320C"/>
    <w:rsid w:val="00C63FA3"/>
    <w:rsid w:val="00C6667F"/>
    <w:rsid w:val="00C82C9D"/>
    <w:rsid w:val="00C84DE9"/>
    <w:rsid w:val="00C8779B"/>
    <w:rsid w:val="00C93953"/>
    <w:rsid w:val="00CA0F0E"/>
    <w:rsid w:val="00CA2D78"/>
    <w:rsid w:val="00CA50DF"/>
    <w:rsid w:val="00CA75E1"/>
    <w:rsid w:val="00CB39AE"/>
    <w:rsid w:val="00CB70A5"/>
    <w:rsid w:val="00CC319C"/>
    <w:rsid w:val="00CC3558"/>
    <w:rsid w:val="00CC4EBB"/>
    <w:rsid w:val="00CC7935"/>
    <w:rsid w:val="00CD0739"/>
    <w:rsid w:val="00CD5313"/>
    <w:rsid w:val="00CE4299"/>
    <w:rsid w:val="00CE6C50"/>
    <w:rsid w:val="00CE7555"/>
    <w:rsid w:val="00CF183A"/>
    <w:rsid w:val="00CF18BC"/>
    <w:rsid w:val="00CF3082"/>
    <w:rsid w:val="00D13CD5"/>
    <w:rsid w:val="00D1542F"/>
    <w:rsid w:val="00D16423"/>
    <w:rsid w:val="00D21896"/>
    <w:rsid w:val="00D26915"/>
    <w:rsid w:val="00D30472"/>
    <w:rsid w:val="00D326E0"/>
    <w:rsid w:val="00D43DFD"/>
    <w:rsid w:val="00D4670A"/>
    <w:rsid w:val="00D515DC"/>
    <w:rsid w:val="00D54BD5"/>
    <w:rsid w:val="00D56005"/>
    <w:rsid w:val="00D5717E"/>
    <w:rsid w:val="00D606F1"/>
    <w:rsid w:val="00D72E30"/>
    <w:rsid w:val="00D939C8"/>
    <w:rsid w:val="00DA5CDD"/>
    <w:rsid w:val="00DA7041"/>
    <w:rsid w:val="00DB6E71"/>
    <w:rsid w:val="00DC39BF"/>
    <w:rsid w:val="00DC5DFB"/>
    <w:rsid w:val="00DE1388"/>
    <w:rsid w:val="00DE1C2C"/>
    <w:rsid w:val="00DE1D37"/>
    <w:rsid w:val="00DE5E4C"/>
    <w:rsid w:val="00DE5FBC"/>
    <w:rsid w:val="00DF75F2"/>
    <w:rsid w:val="00E078DF"/>
    <w:rsid w:val="00E127B6"/>
    <w:rsid w:val="00E13012"/>
    <w:rsid w:val="00E13C65"/>
    <w:rsid w:val="00E1494C"/>
    <w:rsid w:val="00E20883"/>
    <w:rsid w:val="00E21BBE"/>
    <w:rsid w:val="00E27256"/>
    <w:rsid w:val="00E43504"/>
    <w:rsid w:val="00E4381A"/>
    <w:rsid w:val="00E64F19"/>
    <w:rsid w:val="00E75F87"/>
    <w:rsid w:val="00E7771E"/>
    <w:rsid w:val="00E9568B"/>
    <w:rsid w:val="00EA1650"/>
    <w:rsid w:val="00EA2CEA"/>
    <w:rsid w:val="00EA5371"/>
    <w:rsid w:val="00EA7715"/>
    <w:rsid w:val="00EB0067"/>
    <w:rsid w:val="00EB122B"/>
    <w:rsid w:val="00EB2EB3"/>
    <w:rsid w:val="00EC239B"/>
    <w:rsid w:val="00EC2431"/>
    <w:rsid w:val="00EC2CF3"/>
    <w:rsid w:val="00EC4B52"/>
    <w:rsid w:val="00ED0D7C"/>
    <w:rsid w:val="00ED0F54"/>
    <w:rsid w:val="00EE2688"/>
    <w:rsid w:val="00EE31B5"/>
    <w:rsid w:val="00EF30E6"/>
    <w:rsid w:val="00EF60DF"/>
    <w:rsid w:val="00EF6218"/>
    <w:rsid w:val="00F062CC"/>
    <w:rsid w:val="00F06BAF"/>
    <w:rsid w:val="00F0757E"/>
    <w:rsid w:val="00F10CBE"/>
    <w:rsid w:val="00F21A85"/>
    <w:rsid w:val="00F26D94"/>
    <w:rsid w:val="00F36449"/>
    <w:rsid w:val="00F3723C"/>
    <w:rsid w:val="00F478AA"/>
    <w:rsid w:val="00F50725"/>
    <w:rsid w:val="00F530FD"/>
    <w:rsid w:val="00F57366"/>
    <w:rsid w:val="00F704E6"/>
    <w:rsid w:val="00F80FA4"/>
    <w:rsid w:val="00F83845"/>
    <w:rsid w:val="00F86A94"/>
    <w:rsid w:val="00FC07B1"/>
    <w:rsid w:val="00FC2E99"/>
    <w:rsid w:val="00FC67CF"/>
    <w:rsid w:val="00FD6E4D"/>
    <w:rsid w:val="00FE1262"/>
    <w:rsid w:val="00FF0B05"/>
    <w:rsid w:val="00FF0D27"/>
    <w:rsid w:val="00FF1873"/>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uiPriority w:val="99"/>
    <w:qFormat/>
    <w:rsid w:val="00B43BCA"/>
    <w:pPr>
      <w:ind w:firstLine="567"/>
      <w:jc w:val="both"/>
    </w:pPr>
    <w:rPr>
      <w:rFonts w:ascii="Times New Roman" w:hAnsi="Times New Roman"/>
      <w:sz w:val="24"/>
      <w:szCs w:val="20"/>
    </w:rPr>
  </w:style>
  <w:style w:type="paragraph" w:styleId="10">
    <w:name w:val="heading 1"/>
    <w:aliases w:val="Раздел Договора,H1,&quot;Алмаз&quot;"/>
    <w:basedOn w:val="a0"/>
    <w:next w:val="a0"/>
    <w:link w:val="12"/>
    <w:uiPriority w:val="9"/>
    <w:qFormat/>
    <w:rsid w:val="00D72E30"/>
    <w:pPr>
      <w:widowControl w:val="0"/>
      <w:suppressAutoHyphens/>
      <w:autoSpaceDE w:val="0"/>
      <w:ind w:firstLine="0"/>
      <w:jc w:val="left"/>
      <w:outlineLvl w:val="0"/>
    </w:pPr>
    <w:rPr>
      <w:rFonts w:ascii="Arial Cyr Chuv" w:hAnsi="Arial Cyr Chuv"/>
      <w:b/>
    </w:rPr>
  </w:style>
  <w:style w:type="paragraph" w:styleId="20">
    <w:name w:val="heading 2"/>
    <w:aliases w:val="H2,&quot;Изумруд&quot;"/>
    <w:basedOn w:val="a0"/>
    <w:next w:val="a0"/>
    <w:link w:val="21"/>
    <w:uiPriority w:val="99"/>
    <w:qFormat/>
    <w:locked/>
    <w:rsid w:val="000119E3"/>
    <w:pPr>
      <w:keepNext/>
      <w:jc w:val="center"/>
      <w:outlineLvl w:val="1"/>
    </w:pPr>
    <w:rPr>
      <w:rFonts w:ascii="Calibri" w:hAnsi="Calibri"/>
      <w:b/>
    </w:rPr>
  </w:style>
  <w:style w:type="paragraph" w:styleId="30">
    <w:name w:val="heading 3"/>
    <w:aliases w:val="H3,&quot;Сапфир&quot;"/>
    <w:basedOn w:val="a0"/>
    <w:next w:val="a0"/>
    <w:link w:val="32"/>
    <w:uiPriority w:val="99"/>
    <w:qFormat/>
    <w:locked/>
    <w:rsid w:val="000119E3"/>
    <w:pPr>
      <w:keepNext/>
      <w:spacing w:before="240" w:after="60"/>
      <w:ind w:firstLine="0"/>
      <w:jc w:val="left"/>
      <w:outlineLvl w:val="2"/>
    </w:pPr>
    <w:rPr>
      <w:rFonts w:ascii="Arial" w:hAnsi="Arial"/>
      <w:b/>
      <w:sz w:val="26"/>
    </w:rPr>
  </w:style>
  <w:style w:type="paragraph" w:styleId="4">
    <w:name w:val="heading 4"/>
    <w:aliases w:val="!Параграфы/Статьи документа"/>
    <w:basedOn w:val="a0"/>
    <w:next w:val="a0"/>
    <w:link w:val="41"/>
    <w:uiPriority w:val="99"/>
    <w:qFormat/>
    <w:locked/>
    <w:rsid w:val="000119E3"/>
    <w:pPr>
      <w:keepNext/>
      <w:ind w:firstLine="0"/>
      <w:outlineLvl w:val="3"/>
    </w:pPr>
    <w:rPr>
      <w:rFonts w:ascii="Calibri" w:hAnsi="Calibri"/>
      <w:b/>
      <w:color w:val="0000FF"/>
    </w:rPr>
  </w:style>
  <w:style w:type="paragraph" w:styleId="5">
    <w:name w:val="heading 5"/>
    <w:basedOn w:val="a0"/>
    <w:next w:val="a0"/>
    <w:link w:val="51"/>
    <w:uiPriority w:val="99"/>
    <w:qFormat/>
    <w:locked/>
    <w:rsid w:val="000119E3"/>
    <w:pPr>
      <w:keepNext/>
      <w:ind w:firstLine="0"/>
      <w:outlineLvl w:val="4"/>
    </w:pPr>
    <w:rPr>
      <w:rFonts w:ascii="Calibri" w:hAnsi="Calibri"/>
      <w:b/>
      <w:color w:val="FF6600"/>
    </w:rPr>
  </w:style>
  <w:style w:type="paragraph" w:styleId="6">
    <w:name w:val="heading 6"/>
    <w:aliases w:val="H6"/>
    <w:basedOn w:val="a0"/>
    <w:next w:val="a0"/>
    <w:link w:val="62"/>
    <w:uiPriority w:val="9"/>
    <w:qFormat/>
    <w:locked/>
    <w:rsid w:val="000119E3"/>
    <w:pPr>
      <w:keepNext/>
      <w:ind w:firstLine="0"/>
      <w:jc w:val="center"/>
      <w:outlineLvl w:val="5"/>
    </w:pPr>
    <w:rPr>
      <w:rFonts w:ascii="Calibri" w:hAnsi="Calibri"/>
      <w:b/>
    </w:rPr>
  </w:style>
  <w:style w:type="paragraph" w:styleId="7">
    <w:name w:val="heading 7"/>
    <w:basedOn w:val="a0"/>
    <w:next w:val="a0"/>
    <w:link w:val="71"/>
    <w:uiPriority w:val="99"/>
    <w:qFormat/>
    <w:locked/>
    <w:rsid w:val="000119E3"/>
    <w:pPr>
      <w:keepNext/>
      <w:ind w:firstLine="0"/>
      <w:jc w:val="center"/>
      <w:outlineLvl w:val="6"/>
    </w:pPr>
    <w:rPr>
      <w:rFonts w:ascii="Calibri" w:hAnsi="Calibri"/>
      <w:b/>
    </w:rPr>
  </w:style>
  <w:style w:type="paragraph" w:styleId="8">
    <w:name w:val="heading 8"/>
    <w:basedOn w:val="a0"/>
    <w:next w:val="a0"/>
    <w:link w:val="81"/>
    <w:uiPriority w:val="99"/>
    <w:qFormat/>
    <w:locked/>
    <w:rsid w:val="000119E3"/>
    <w:pPr>
      <w:keepNext/>
      <w:ind w:firstLine="0"/>
      <w:jc w:val="left"/>
      <w:outlineLvl w:val="7"/>
    </w:pPr>
    <w:rPr>
      <w:rFonts w:ascii="Calibri" w:hAnsi="Calibri"/>
      <w:b/>
    </w:rPr>
  </w:style>
  <w:style w:type="paragraph" w:styleId="9">
    <w:name w:val="heading 9"/>
    <w:basedOn w:val="a0"/>
    <w:next w:val="a0"/>
    <w:link w:val="91"/>
    <w:uiPriority w:val="99"/>
    <w:qFormat/>
    <w:locked/>
    <w:rsid w:val="000119E3"/>
    <w:pPr>
      <w:keepNext/>
      <w:ind w:firstLine="0"/>
      <w:outlineLvl w:val="8"/>
    </w:pPr>
    <w:rPr>
      <w:rFonts w:ascii="Calibri" w:hAnsi="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0119E3"/>
    <w:rPr>
      <w:rFonts w:ascii="Times New Roman" w:hAnsi="Times New Roman" w:cs="Times New Roman"/>
      <w:sz w:val="24"/>
      <w:lang w:eastAsia="ru-RU"/>
    </w:rPr>
  </w:style>
  <w:style w:type="character" w:customStyle="1" w:styleId="Heading2Char">
    <w:name w:val="Heading 2 Char"/>
    <w:aliases w:val="H2 Char,&quot;Изумруд&quot; Char"/>
    <w:basedOn w:val="a1"/>
    <w:uiPriority w:val="99"/>
    <w:locked/>
    <w:rsid w:val="000119E3"/>
    <w:rPr>
      <w:rFonts w:ascii="Times New Roman" w:hAnsi="Times New Roman" w:cs="Times New Roman"/>
      <w:b/>
      <w:caps/>
      <w:sz w:val="26"/>
      <w:lang w:eastAsia="ru-RU"/>
    </w:rPr>
  </w:style>
  <w:style w:type="character" w:customStyle="1" w:styleId="Heading3Char">
    <w:name w:val="Heading 3 Char"/>
    <w:aliases w:val="H3 Char,&quot;Сапфир&quot; Char"/>
    <w:basedOn w:val="a1"/>
    <w:uiPriority w:val="99"/>
    <w:semiHidden/>
    <w:locked/>
    <w:rsid w:val="000119E3"/>
    <w:rPr>
      <w:rFonts w:ascii="Cambria" w:hAnsi="Cambria" w:cs="Times New Roman"/>
      <w:b/>
      <w:bCs/>
      <w:sz w:val="26"/>
      <w:szCs w:val="26"/>
      <w:lang w:eastAsia="en-US"/>
    </w:rPr>
  </w:style>
  <w:style w:type="character" w:customStyle="1" w:styleId="Heading4Char">
    <w:name w:val="Heading 4 Char"/>
    <w:aliases w:val="!Параграфы/Статьи документа Char"/>
    <w:basedOn w:val="a1"/>
    <w:uiPriority w:val="99"/>
    <w:semiHidden/>
    <w:locked/>
    <w:rsid w:val="000119E3"/>
    <w:rPr>
      <w:rFonts w:ascii="Calibri" w:hAnsi="Calibri" w:cs="Times New Roman"/>
      <w:b/>
      <w:bCs/>
      <w:sz w:val="28"/>
      <w:szCs w:val="28"/>
      <w:lang w:eastAsia="en-US"/>
    </w:rPr>
  </w:style>
  <w:style w:type="character" w:customStyle="1" w:styleId="Heading5Char">
    <w:name w:val="Heading 5 Char"/>
    <w:basedOn w:val="a1"/>
    <w:uiPriority w:val="99"/>
    <w:semiHidden/>
    <w:locked/>
    <w:rsid w:val="000119E3"/>
    <w:rPr>
      <w:rFonts w:ascii="Calibri" w:hAnsi="Calibri" w:cs="Times New Roman"/>
      <w:b/>
      <w:bCs/>
      <w:i/>
      <w:iCs/>
      <w:sz w:val="26"/>
      <w:szCs w:val="26"/>
      <w:lang w:eastAsia="en-US"/>
    </w:rPr>
  </w:style>
  <w:style w:type="character" w:customStyle="1" w:styleId="Heading6Char">
    <w:name w:val="Heading 6 Char"/>
    <w:aliases w:val="H6 Char"/>
    <w:basedOn w:val="a1"/>
    <w:uiPriority w:val="99"/>
    <w:semiHidden/>
    <w:locked/>
    <w:rsid w:val="000119E3"/>
    <w:rPr>
      <w:rFonts w:ascii="Calibri" w:hAnsi="Calibri" w:cs="Times New Roman"/>
      <w:b/>
      <w:bCs/>
      <w:lang w:eastAsia="en-US"/>
    </w:rPr>
  </w:style>
  <w:style w:type="character" w:customStyle="1" w:styleId="Heading7Char">
    <w:name w:val="Heading 7 Char"/>
    <w:basedOn w:val="a1"/>
    <w:uiPriority w:val="99"/>
    <w:semiHidden/>
    <w:locked/>
    <w:rsid w:val="000119E3"/>
    <w:rPr>
      <w:rFonts w:ascii="Calibri" w:hAnsi="Calibri" w:cs="Times New Roman"/>
      <w:sz w:val="24"/>
      <w:szCs w:val="24"/>
      <w:lang w:eastAsia="en-US"/>
    </w:rPr>
  </w:style>
  <w:style w:type="character" w:customStyle="1" w:styleId="Heading8Char">
    <w:name w:val="Heading 8 Char"/>
    <w:basedOn w:val="a1"/>
    <w:uiPriority w:val="99"/>
    <w:semiHidden/>
    <w:locked/>
    <w:rsid w:val="000119E3"/>
    <w:rPr>
      <w:rFonts w:ascii="Calibri" w:hAnsi="Calibri" w:cs="Times New Roman"/>
      <w:i/>
      <w:iCs/>
      <w:sz w:val="24"/>
      <w:szCs w:val="24"/>
      <w:lang w:eastAsia="en-US"/>
    </w:rPr>
  </w:style>
  <w:style w:type="character" w:customStyle="1" w:styleId="Heading9Char">
    <w:name w:val="Heading 9 Char"/>
    <w:basedOn w:val="a1"/>
    <w:uiPriority w:val="99"/>
    <w:semiHidden/>
    <w:locked/>
    <w:rsid w:val="000119E3"/>
    <w:rPr>
      <w:rFonts w:ascii="Cambria" w:hAnsi="Cambria" w:cs="Times New Roman"/>
      <w:lang w:eastAsia="en-US"/>
    </w:rPr>
  </w:style>
  <w:style w:type="paragraph" w:styleId="a4">
    <w:name w:val="Balloon Text"/>
    <w:basedOn w:val="a0"/>
    <w:link w:val="31"/>
    <w:uiPriority w:val="99"/>
    <w:rsid w:val="00B43BCA"/>
    <w:pPr>
      <w:ind w:firstLine="0"/>
      <w:jc w:val="left"/>
    </w:pPr>
    <w:rPr>
      <w:rFonts w:ascii="Tahoma" w:hAnsi="Tahoma" w:cs="Tahoma"/>
      <w:sz w:val="16"/>
      <w:szCs w:val="16"/>
      <w:lang w:eastAsia="en-US"/>
    </w:rPr>
  </w:style>
  <w:style w:type="character" w:customStyle="1" w:styleId="31">
    <w:name w:val="Текст выноски Знак3"/>
    <w:basedOn w:val="a1"/>
    <w:link w:val="a4"/>
    <w:uiPriority w:val="99"/>
    <w:semiHidden/>
    <w:locked/>
    <w:rsid w:val="005574E5"/>
    <w:rPr>
      <w:rFonts w:ascii="Tahoma" w:hAnsi="Tahoma" w:cs="Tahoma"/>
      <w:sz w:val="16"/>
      <w:szCs w:val="16"/>
    </w:rPr>
  </w:style>
  <w:style w:type="table" w:styleId="a5">
    <w:name w:val="Table Grid"/>
    <w:basedOn w:val="a2"/>
    <w:uiPriority w:val="99"/>
    <w:rsid w:val="00897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897AD3"/>
    <w:rPr>
      <w:rFonts w:cs="Times New Roman"/>
      <w:color w:val="0000FF"/>
      <w:u w:val="single"/>
    </w:rPr>
  </w:style>
  <w:style w:type="paragraph" w:styleId="a7">
    <w:name w:val="caption"/>
    <w:basedOn w:val="a0"/>
    <w:next w:val="a0"/>
    <w:uiPriority w:val="99"/>
    <w:qFormat/>
    <w:locked/>
    <w:rsid w:val="000119E3"/>
    <w:pPr>
      <w:framePr w:w="3930" w:h="1875" w:hSpace="180" w:wrap="around" w:vAnchor="text" w:hAnchor="page" w:x="1365" w:y="6"/>
      <w:jc w:val="center"/>
    </w:pPr>
    <w:rPr>
      <w:rFonts w:ascii="TimesET" w:hAnsi="TimesET"/>
      <w:b/>
      <w:sz w:val="26"/>
      <w:szCs w:val="24"/>
    </w:rPr>
  </w:style>
  <w:style w:type="paragraph" w:styleId="a8">
    <w:name w:val="Body Text"/>
    <w:aliases w:val="Основной текст1,Основной текст Знак Знак,bt,бпОсновной текст"/>
    <w:basedOn w:val="a0"/>
    <w:link w:val="40"/>
    <w:rsid w:val="000119E3"/>
    <w:pPr>
      <w:shd w:val="clear" w:color="auto" w:fill="FFFFFF"/>
      <w:autoSpaceDE w:val="0"/>
      <w:autoSpaceDN w:val="0"/>
      <w:adjustRightInd w:val="0"/>
      <w:ind w:firstLine="0"/>
    </w:pPr>
    <w:rPr>
      <w:rFonts w:ascii="Calibri" w:hAnsi="Calibri"/>
      <w:color w:val="000000"/>
    </w:rPr>
  </w:style>
  <w:style w:type="character" w:customStyle="1" w:styleId="BodyTextChar">
    <w:name w:val="Body Text Char"/>
    <w:aliases w:val="Основной текст1 Char,Основной текст Знак Знак Char,bt Char,бпОсновной текст Char"/>
    <w:basedOn w:val="a1"/>
    <w:uiPriority w:val="99"/>
    <w:locked/>
    <w:rsid w:val="000119E3"/>
    <w:rPr>
      <w:rFonts w:ascii="Times New Roman" w:hAnsi="Times New Roman"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Основной текст с отступом12"/>
    <w:basedOn w:val="a0"/>
    <w:link w:val="42"/>
    <w:uiPriority w:val="99"/>
    <w:rsid w:val="00B43BCA"/>
    <w:pPr>
      <w:spacing w:after="120"/>
      <w:ind w:left="283" w:firstLine="0"/>
      <w:jc w:val="left"/>
    </w:pPr>
    <w:rPr>
      <w:szCs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Основной текст с отступом12 Char"/>
    <w:basedOn w:val="a1"/>
    <w:uiPriority w:val="99"/>
    <w:semiHidden/>
    <w:locked/>
    <w:rsid w:val="000119E3"/>
    <w:rPr>
      <w:rFonts w:cs="Times New Roman"/>
      <w:lang w:eastAsia="en-US"/>
    </w:rPr>
  </w:style>
  <w:style w:type="paragraph" w:styleId="22">
    <w:name w:val="Body Text 2"/>
    <w:aliases w:val="Основной текст 21,Îñíîâíîé òåêñò 1,Iniiaiie oaeno 1"/>
    <w:basedOn w:val="a0"/>
    <w:link w:val="220"/>
    <w:uiPriority w:val="99"/>
    <w:rsid w:val="00B43BCA"/>
  </w:style>
  <w:style w:type="character" w:customStyle="1" w:styleId="BodyText2Char">
    <w:name w:val="Body Text 2 Char"/>
    <w:aliases w:val="Основной текст 21 Char,Îñíîâíîé òåêñò 1 Char,Iniiaiie oaeno 1 Char"/>
    <w:basedOn w:val="a1"/>
    <w:uiPriority w:val="99"/>
    <w:locked/>
    <w:rsid w:val="000119E3"/>
    <w:rPr>
      <w:rFonts w:ascii="Times New Roman" w:hAnsi="Times New Roman" w:cs="Times New Roman"/>
      <w:sz w:val="26"/>
      <w:lang w:eastAsia="ru-RU"/>
    </w:rPr>
  </w:style>
  <w:style w:type="paragraph" w:styleId="33">
    <w:name w:val="Body Text 3"/>
    <w:basedOn w:val="a0"/>
    <w:link w:val="320"/>
    <w:uiPriority w:val="99"/>
    <w:rsid w:val="000119E3"/>
    <w:pPr>
      <w:ind w:right="-5" w:firstLine="0"/>
      <w:jc w:val="center"/>
    </w:pPr>
    <w:rPr>
      <w:rFonts w:ascii="Calibri" w:hAnsi="Calibri"/>
      <w:b/>
    </w:rPr>
  </w:style>
  <w:style w:type="character" w:customStyle="1" w:styleId="BodyText3Char">
    <w:name w:val="Body Text 3 Char"/>
    <w:basedOn w:val="a1"/>
    <w:uiPriority w:val="99"/>
    <w:semiHidden/>
    <w:locked/>
    <w:rsid w:val="000119E3"/>
    <w:rPr>
      <w:rFonts w:cs="Times New Roman"/>
      <w:sz w:val="16"/>
      <w:szCs w:val="16"/>
      <w:lang w:eastAsia="en-US"/>
    </w:rPr>
  </w:style>
  <w:style w:type="paragraph" w:styleId="34">
    <w:name w:val="Body Text Indent 3"/>
    <w:basedOn w:val="a0"/>
    <w:link w:val="321"/>
    <w:uiPriority w:val="99"/>
    <w:rsid w:val="000119E3"/>
    <w:pPr>
      <w:spacing w:after="120"/>
      <w:ind w:left="283"/>
    </w:pPr>
    <w:rPr>
      <w:rFonts w:ascii="Calibri" w:hAnsi="Calibri"/>
      <w:sz w:val="16"/>
    </w:rPr>
  </w:style>
  <w:style w:type="character" w:customStyle="1" w:styleId="BodyTextIndent3Char">
    <w:name w:val="Body Text Indent 3 Char"/>
    <w:basedOn w:val="a1"/>
    <w:uiPriority w:val="99"/>
    <w:semiHidden/>
    <w:locked/>
    <w:rsid w:val="000119E3"/>
    <w:rPr>
      <w:rFonts w:cs="Times New Roman"/>
      <w:sz w:val="16"/>
      <w:szCs w:val="16"/>
      <w:lang w:eastAsia="en-US"/>
    </w:rPr>
  </w:style>
  <w:style w:type="paragraph" w:customStyle="1" w:styleId="ConsPlusNormal">
    <w:name w:val="ConsPlusNormal"/>
    <w:rsid w:val="000119E3"/>
    <w:pPr>
      <w:widowControl w:val="0"/>
      <w:autoSpaceDE w:val="0"/>
      <w:autoSpaceDN w:val="0"/>
    </w:pPr>
    <w:rPr>
      <w:rFonts w:cs="Calibri"/>
      <w:szCs w:val="20"/>
    </w:rPr>
  </w:style>
  <w:style w:type="paragraph" w:customStyle="1" w:styleId="ConsPlusNonformat">
    <w:name w:val="ConsPlusNonformat"/>
    <w:rsid w:val="000119E3"/>
    <w:pPr>
      <w:widowControl w:val="0"/>
      <w:autoSpaceDE w:val="0"/>
      <w:autoSpaceDN w:val="0"/>
    </w:pPr>
    <w:rPr>
      <w:rFonts w:ascii="Courier New" w:hAnsi="Courier New" w:cs="Courier New"/>
      <w:sz w:val="20"/>
      <w:szCs w:val="20"/>
    </w:rPr>
  </w:style>
  <w:style w:type="paragraph" w:customStyle="1" w:styleId="ConsPlusTitle">
    <w:name w:val="ConsPlusTitle"/>
    <w:link w:val="ConsPlusTitle0"/>
    <w:uiPriority w:val="99"/>
    <w:rsid w:val="000119E3"/>
    <w:pPr>
      <w:widowControl w:val="0"/>
      <w:autoSpaceDE w:val="0"/>
      <w:autoSpaceDN w:val="0"/>
    </w:pPr>
    <w:rPr>
      <w:b/>
    </w:rPr>
  </w:style>
  <w:style w:type="paragraph" w:customStyle="1" w:styleId="ConsPlusCell">
    <w:name w:val="ConsPlusCell"/>
    <w:uiPriority w:val="99"/>
    <w:rsid w:val="000119E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0119E3"/>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119E3"/>
    <w:pPr>
      <w:widowControl w:val="0"/>
      <w:autoSpaceDE w:val="0"/>
      <w:autoSpaceDN w:val="0"/>
    </w:pPr>
    <w:rPr>
      <w:rFonts w:ascii="Tahoma" w:hAnsi="Tahoma" w:cs="Tahoma"/>
      <w:sz w:val="20"/>
      <w:szCs w:val="20"/>
    </w:rPr>
  </w:style>
  <w:style w:type="paragraph" w:customStyle="1" w:styleId="ConsPlusJurTerm">
    <w:name w:val="ConsPlusJurTerm"/>
    <w:uiPriority w:val="99"/>
    <w:rsid w:val="000119E3"/>
    <w:pPr>
      <w:widowControl w:val="0"/>
      <w:autoSpaceDE w:val="0"/>
      <w:autoSpaceDN w:val="0"/>
    </w:pPr>
    <w:rPr>
      <w:rFonts w:ascii="Tahoma" w:hAnsi="Tahoma" w:cs="Tahoma"/>
      <w:sz w:val="26"/>
      <w:szCs w:val="20"/>
    </w:rPr>
  </w:style>
  <w:style w:type="paragraph" w:customStyle="1" w:styleId="ConsPlusTextList">
    <w:name w:val="ConsPlusTextList"/>
    <w:uiPriority w:val="99"/>
    <w:rsid w:val="000119E3"/>
    <w:pPr>
      <w:widowControl w:val="0"/>
      <w:autoSpaceDE w:val="0"/>
      <w:autoSpaceDN w:val="0"/>
    </w:pPr>
    <w:rPr>
      <w:rFonts w:ascii="Arial" w:hAnsi="Arial" w:cs="Arial"/>
      <w:sz w:val="20"/>
      <w:szCs w:val="20"/>
    </w:rPr>
  </w:style>
  <w:style w:type="character" w:styleId="aa">
    <w:name w:val="Strong"/>
    <w:basedOn w:val="a1"/>
    <w:uiPriority w:val="99"/>
    <w:qFormat/>
    <w:locked/>
    <w:rsid w:val="000119E3"/>
    <w:rPr>
      <w:rFonts w:cs="Times New Roman"/>
      <w:b/>
    </w:rPr>
  </w:style>
  <w:style w:type="character" w:customStyle="1" w:styleId="40">
    <w:name w:val="Основной текст Знак4"/>
    <w:aliases w:val="Основной текст1 Знак3,Основной текст Знак Знак Знак3,bt Знак,бпОсновной текст Знак1"/>
    <w:link w:val="a8"/>
    <w:uiPriority w:val="99"/>
    <w:locked/>
    <w:rsid w:val="000119E3"/>
    <w:rPr>
      <w:rFonts w:ascii="Calibri" w:hAnsi="Calibri"/>
      <w:color w:val="000000"/>
      <w:sz w:val="24"/>
      <w:lang w:val="ru-RU" w:eastAsia="ru-RU"/>
    </w:rPr>
  </w:style>
  <w:style w:type="character" w:customStyle="1" w:styleId="90">
    <w:name w:val="Знак Знак9"/>
    <w:uiPriority w:val="99"/>
    <w:rsid w:val="000119E3"/>
    <w:rPr>
      <w:rFonts w:ascii="Tahoma" w:hAnsi="Tahoma"/>
      <w:sz w:val="16"/>
      <w:lang w:val="ru-RU" w:eastAsia="ru-RU"/>
    </w:rPr>
  </w:style>
  <w:style w:type="paragraph" w:styleId="ab">
    <w:name w:val="header"/>
    <w:aliases w:val="ВерхКолонтитул"/>
    <w:basedOn w:val="a0"/>
    <w:link w:val="23"/>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HeaderChar">
    <w:name w:val="Header Char"/>
    <w:aliases w:val="ВерхКолонтитул Char"/>
    <w:basedOn w:val="a1"/>
    <w:uiPriority w:val="99"/>
    <w:locked/>
    <w:rsid w:val="000119E3"/>
    <w:rPr>
      <w:rFonts w:ascii="Times New Roman" w:hAnsi="Times New Roman" w:cs="Times New Roman"/>
    </w:rPr>
  </w:style>
  <w:style w:type="character" w:customStyle="1" w:styleId="23">
    <w:name w:val="Верхний колонтитул Знак2"/>
    <w:aliases w:val="ВерхКолонтитул Знак"/>
    <w:link w:val="ab"/>
    <w:uiPriority w:val="99"/>
    <w:locked/>
    <w:rsid w:val="000119E3"/>
    <w:rPr>
      <w:rFonts w:ascii="Calibri" w:hAnsi="Calibri"/>
      <w:sz w:val="22"/>
      <w:lang w:val="ru-RU" w:eastAsia="en-US"/>
    </w:rPr>
  </w:style>
  <w:style w:type="paragraph" w:styleId="ac">
    <w:name w:val="footer"/>
    <w:basedOn w:val="a0"/>
    <w:link w:val="35"/>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FooterChar">
    <w:name w:val="Footer Char"/>
    <w:basedOn w:val="a1"/>
    <w:uiPriority w:val="99"/>
    <w:locked/>
    <w:rsid w:val="000119E3"/>
    <w:rPr>
      <w:rFonts w:ascii="Times New Roman" w:hAnsi="Times New Roman" w:cs="Times New Roman"/>
    </w:rPr>
  </w:style>
  <w:style w:type="character" w:customStyle="1" w:styleId="35">
    <w:name w:val="Нижний колонтитул Знак3"/>
    <w:link w:val="ac"/>
    <w:uiPriority w:val="99"/>
    <w:locked/>
    <w:rsid w:val="000119E3"/>
    <w:rPr>
      <w:rFonts w:ascii="Calibri" w:hAnsi="Calibri"/>
      <w:sz w:val="22"/>
      <w:lang w:val="ru-RU" w:eastAsia="en-US"/>
    </w:rPr>
  </w:style>
  <w:style w:type="character" w:customStyle="1" w:styleId="12">
    <w:name w:val="Заголовок 1 Знак2"/>
    <w:aliases w:val="Раздел Договора Знак2,H1 Знак2,&quot;Алмаз&quot; Знак1"/>
    <w:link w:val="10"/>
    <w:uiPriority w:val="99"/>
    <w:locked/>
    <w:rsid w:val="000119E3"/>
    <w:rPr>
      <w:rFonts w:ascii="Arial Cyr Chuv" w:hAnsi="Arial Cyr Chuv"/>
      <w:b/>
      <w:sz w:val="24"/>
      <w:lang w:val="ru-RU" w:eastAsia="ru-RU"/>
    </w:rPr>
  </w:style>
  <w:style w:type="character" w:customStyle="1" w:styleId="21">
    <w:name w:val="Заголовок 2 Знак1"/>
    <w:aliases w:val="H2 Знак1,&quot;Изумруд&quot; Знак"/>
    <w:link w:val="20"/>
    <w:uiPriority w:val="99"/>
    <w:locked/>
    <w:rsid w:val="000119E3"/>
    <w:rPr>
      <w:rFonts w:ascii="Calibri" w:hAnsi="Calibri"/>
      <w:b/>
      <w:sz w:val="24"/>
      <w:lang w:val="ru-RU" w:eastAsia="ru-RU"/>
    </w:rPr>
  </w:style>
  <w:style w:type="character" w:customStyle="1" w:styleId="32">
    <w:name w:val="Заголовок 3 Знак2"/>
    <w:aliases w:val="H3 Знак3,&quot;Сапфир&quot; Знак2"/>
    <w:link w:val="30"/>
    <w:uiPriority w:val="99"/>
    <w:locked/>
    <w:rsid w:val="000119E3"/>
    <w:rPr>
      <w:rFonts w:ascii="Arial" w:hAnsi="Arial"/>
      <w:b/>
      <w:sz w:val="26"/>
      <w:lang w:val="ru-RU" w:eastAsia="ru-RU"/>
    </w:rPr>
  </w:style>
  <w:style w:type="character" w:customStyle="1" w:styleId="41">
    <w:name w:val="Заголовок 4 Знак1"/>
    <w:aliases w:val="!Параграфы/Статьи документа Знак"/>
    <w:link w:val="4"/>
    <w:uiPriority w:val="99"/>
    <w:locked/>
    <w:rsid w:val="000119E3"/>
    <w:rPr>
      <w:rFonts w:ascii="Calibri" w:hAnsi="Calibri"/>
      <w:b/>
      <w:color w:val="0000FF"/>
      <w:sz w:val="24"/>
      <w:lang w:val="ru-RU" w:eastAsia="ru-RU"/>
    </w:rPr>
  </w:style>
  <w:style w:type="character" w:customStyle="1" w:styleId="51">
    <w:name w:val="Заголовок 5 Знак1"/>
    <w:link w:val="5"/>
    <w:uiPriority w:val="99"/>
    <w:locked/>
    <w:rsid w:val="000119E3"/>
    <w:rPr>
      <w:rFonts w:ascii="Calibri" w:hAnsi="Calibri"/>
      <w:b/>
      <w:color w:val="FF6600"/>
      <w:sz w:val="24"/>
      <w:lang w:val="ru-RU" w:eastAsia="ru-RU"/>
    </w:rPr>
  </w:style>
  <w:style w:type="character" w:customStyle="1" w:styleId="62">
    <w:name w:val="Заголовок 6 Знак2"/>
    <w:aliases w:val="H6 Знак2"/>
    <w:link w:val="6"/>
    <w:uiPriority w:val="99"/>
    <w:locked/>
    <w:rsid w:val="000119E3"/>
    <w:rPr>
      <w:rFonts w:ascii="Calibri" w:hAnsi="Calibri"/>
      <w:b/>
      <w:sz w:val="24"/>
      <w:lang w:val="ru-RU" w:eastAsia="ru-RU"/>
    </w:rPr>
  </w:style>
  <w:style w:type="character" w:customStyle="1" w:styleId="71">
    <w:name w:val="Заголовок 7 Знак1"/>
    <w:link w:val="7"/>
    <w:uiPriority w:val="99"/>
    <w:locked/>
    <w:rsid w:val="000119E3"/>
    <w:rPr>
      <w:rFonts w:ascii="Calibri" w:hAnsi="Calibri"/>
      <w:b/>
      <w:sz w:val="24"/>
      <w:lang w:val="ru-RU" w:eastAsia="ru-RU"/>
    </w:rPr>
  </w:style>
  <w:style w:type="character" w:customStyle="1" w:styleId="81">
    <w:name w:val="Заголовок 8 Знак1"/>
    <w:link w:val="8"/>
    <w:uiPriority w:val="99"/>
    <w:locked/>
    <w:rsid w:val="000119E3"/>
    <w:rPr>
      <w:rFonts w:ascii="Calibri" w:hAnsi="Calibri"/>
      <w:b/>
      <w:sz w:val="24"/>
      <w:lang w:val="ru-RU" w:eastAsia="ru-RU"/>
    </w:rPr>
  </w:style>
  <w:style w:type="character" w:customStyle="1" w:styleId="91">
    <w:name w:val="Заголовок 9 Знак1"/>
    <w:link w:val="9"/>
    <w:uiPriority w:val="99"/>
    <w:locked/>
    <w:rsid w:val="000119E3"/>
    <w:rPr>
      <w:rFonts w:ascii="Calibri" w:hAnsi="Calibri"/>
      <w:b/>
      <w:sz w:val="24"/>
      <w:lang w:val="ru-RU" w:eastAsia="ru-RU"/>
    </w:rPr>
  </w:style>
  <w:style w:type="character" w:customStyle="1" w:styleId="HTMLPreformattedChar1">
    <w:name w:val="HTML Preformatted Char1"/>
    <w:uiPriority w:val="99"/>
    <w:locked/>
    <w:rsid w:val="000119E3"/>
    <w:rPr>
      <w:rFonts w:ascii="Courier New" w:hAnsi="Courier New"/>
    </w:rPr>
  </w:style>
  <w:style w:type="paragraph" w:customStyle="1" w:styleId="ConsCell">
    <w:name w:val="ConsCell"/>
    <w:uiPriority w:val="99"/>
    <w:rsid w:val="000119E3"/>
    <w:pPr>
      <w:widowControl w:val="0"/>
      <w:autoSpaceDE w:val="0"/>
      <w:autoSpaceDN w:val="0"/>
      <w:adjustRightInd w:val="0"/>
      <w:ind w:right="19772"/>
    </w:pPr>
    <w:rPr>
      <w:rFonts w:ascii="Arial" w:hAnsi="Arial" w:cs="Arial"/>
    </w:rPr>
  </w:style>
  <w:style w:type="paragraph" w:customStyle="1" w:styleId="11">
    <w:name w:val="Абзац списка1"/>
    <w:basedOn w:val="a0"/>
    <w:uiPriority w:val="99"/>
    <w:rsid w:val="000119E3"/>
    <w:pPr>
      <w:spacing w:after="200" w:line="276" w:lineRule="auto"/>
      <w:ind w:left="720" w:firstLine="0"/>
      <w:jc w:val="left"/>
    </w:pPr>
    <w:rPr>
      <w:rFonts w:ascii="Calibri" w:hAnsi="Calibri"/>
      <w:sz w:val="22"/>
      <w:szCs w:val="22"/>
      <w:lang w:eastAsia="en-US"/>
    </w:rPr>
  </w:style>
  <w:style w:type="table" w:customStyle="1" w:styleId="13">
    <w:name w:val="Сетка таблицы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0"/>
    <w:next w:val="a0"/>
    <w:uiPriority w:val="99"/>
    <w:rsid w:val="000119E3"/>
    <w:pPr>
      <w:widowControl w:val="0"/>
      <w:autoSpaceDE w:val="0"/>
      <w:autoSpaceDN w:val="0"/>
      <w:adjustRightInd w:val="0"/>
      <w:ind w:firstLine="0"/>
    </w:pPr>
    <w:rPr>
      <w:rFonts w:ascii="Arial" w:hAnsi="Arial" w:cs="Arial"/>
      <w:szCs w:val="24"/>
    </w:rPr>
  </w:style>
  <w:style w:type="paragraph" w:customStyle="1" w:styleId="ae">
    <w:name w:val="Прижатый влево"/>
    <w:basedOn w:val="a0"/>
    <w:next w:val="a0"/>
    <w:uiPriority w:val="99"/>
    <w:rsid w:val="000119E3"/>
    <w:pPr>
      <w:widowControl w:val="0"/>
      <w:autoSpaceDE w:val="0"/>
      <w:autoSpaceDN w:val="0"/>
      <w:adjustRightInd w:val="0"/>
      <w:ind w:firstLine="0"/>
      <w:jc w:val="left"/>
    </w:pPr>
    <w:rPr>
      <w:rFonts w:ascii="Arial" w:hAnsi="Arial" w:cs="Arial"/>
      <w:szCs w:val="24"/>
    </w:rPr>
  </w:style>
  <w:style w:type="paragraph" w:styleId="HTML">
    <w:name w:val="HTML Preformatted"/>
    <w:basedOn w:val="a0"/>
    <w:link w:val="HTML4"/>
    <w:uiPriority w:val="99"/>
    <w:rsid w:val="0001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4">
    <w:name w:val="Стандартный HTML Знак4"/>
    <w:basedOn w:val="a1"/>
    <w:link w:val="HTML"/>
    <w:uiPriority w:val="99"/>
    <w:locked/>
    <w:rsid w:val="000119E3"/>
    <w:rPr>
      <w:rFonts w:ascii="Courier New" w:hAnsi="Courier New" w:cs="Times New Roman"/>
      <w:lang w:val="ru-RU" w:eastAsia="ru-RU" w:bidi="ar-SA"/>
    </w:rPr>
  </w:style>
  <w:style w:type="character" w:customStyle="1" w:styleId="HTML0">
    <w:name w:val="Стандартный HTML Знак"/>
    <w:uiPriority w:val="99"/>
    <w:semiHidden/>
    <w:rsid w:val="000119E3"/>
    <w:rPr>
      <w:rFonts w:ascii="Courier New" w:hAnsi="Courier New"/>
      <w:lang w:eastAsia="en-US"/>
    </w:rPr>
  </w:style>
  <w:style w:type="character" w:customStyle="1" w:styleId="HTML3">
    <w:name w:val="Стандартный HTML Знак3"/>
    <w:uiPriority w:val="99"/>
    <w:semiHidden/>
    <w:rsid w:val="000119E3"/>
    <w:rPr>
      <w:rFonts w:ascii="Courier New" w:hAnsi="Courier New"/>
      <w:sz w:val="20"/>
      <w:lang w:eastAsia="en-US"/>
    </w:rPr>
  </w:style>
  <w:style w:type="character" w:customStyle="1" w:styleId="HTML1">
    <w:name w:val="Стандартный HTML Знак1"/>
    <w:uiPriority w:val="99"/>
    <w:semiHidden/>
    <w:rsid w:val="000119E3"/>
    <w:rPr>
      <w:rFonts w:ascii="Courier New" w:hAnsi="Courier New"/>
      <w:sz w:val="20"/>
      <w:lang w:eastAsia="en-US"/>
    </w:rPr>
  </w:style>
  <w:style w:type="character" w:customStyle="1" w:styleId="HTML11">
    <w:name w:val="Стандартный HTML Знак11"/>
    <w:uiPriority w:val="99"/>
    <w:semiHidden/>
    <w:rsid w:val="000119E3"/>
    <w:rPr>
      <w:rFonts w:ascii="Courier New" w:hAnsi="Courier New"/>
      <w:sz w:val="20"/>
      <w:lang w:eastAsia="en-US"/>
    </w:rPr>
  </w:style>
  <w:style w:type="character" w:customStyle="1" w:styleId="42">
    <w:name w:val="Основной текст с отступом Знак4"/>
    <w:aliases w:val="Основной текст 1 Знак3,Нумерованный список !! Знак3,Надин стиль Знак3,Основной текст с отступом Знак Знак Знак4,Основной текст с отступом Знак Знак Знак Знак1,Основной текст с отступом12 Знак"/>
    <w:link w:val="a9"/>
    <w:uiPriority w:val="99"/>
    <w:locked/>
    <w:rsid w:val="000119E3"/>
    <w:rPr>
      <w:rFonts w:ascii="Calibri" w:hAnsi="Calibri"/>
      <w:sz w:val="24"/>
      <w:lang w:val="ru-RU" w:eastAsia="ru-RU"/>
    </w:rPr>
  </w:style>
  <w:style w:type="paragraph" w:customStyle="1" w:styleId="ConsNormal">
    <w:name w:val="ConsNormal"/>
    <w:rsid w:val="000119E3"/>
    <w:pPr>
      <w:autoSpaceDE w:val="0"/>
      <w:autoSpaceDN w:val="0"/>
      <w:adjustRightInd w:val="0"/>
      <w:ind w:right="19772" w:firstLine="720"/>
    </w:pPr>
    <w:rPr>
      <w:rFonts w:ascii="Arial" w:hAnsi="Arial" w:cs="Arial"/>
      <w:sz w:val="20"/>
      <w:szCs w:val="20"/>
    </w:rPr>
  </w:style>
  <w:style w:type="paragraph" w:styleId="af">
    <w:name w:val="Normal (Web)"/>
    <w:basedOn w:val="a0"/>
    <w:link w:val="af0"/>
    <w:uiPriority w:val="99"/>
    <w:rsid w:val="0023146D"/>
    <w:pPr>
      <w:suppressAutoHyphens/>
      <w:spacing w:before="100" w:after="100"/>
      <w:ind w:firstLine="0"/>
      <w:jc w:val="left"/>
    </w:pPr>
    <w:rPr>
      <w:rFonts w:ascii="Verdana" w:hAnsi="Verdana"/>
      <w:color w:val="000000"/>
      <w:sz w:val="18"/>
    </w:rPr>
  </w:style>
  <w:style w:type="character" w:customStyle="1" w:styleId="af1">
    <w:name w:val="Основной текст с отступом Знак"/>
    <w:uiPriority w:val="99"/>
    <w:semiHidden/>
    <w:rsid w:val="000119E3"/>
    <w:rPr>
      <w:sz w:val="22"/>
      <w:lang w:eastAsia="en-US"/>
    </w:rPr>
  </w:style>
  <w:style w:type="character" w:customStyle="1" w:styleId="36">
    <w:name w:val="Основной текст с отступом Знак3"/>
    <w:uiPriority w:val="99"/>
    <w:semiHidden/>
    <w:rsid w:val="000119E3"/>
    <w:rPr>
      <w:rFonts w:ascii="Calibri" w:hAnsi="Calibri"/>
      <w:lang w:eastAsia="en-US"/>
    </w:rPr>
  </w:style>
  <w:style w:type="character" w:customStyle="1" w:styleId="14">
    <w:name w:val="Основной текст с отступом Знак1"/>
    <w:uiPriority w:val="99"/>
    <w:semiHidden/>
    <w:rsid w:val="000119E3"/>
    <w:rPr>
      <w:rFonts w:ascii="Calibri" w:hAnsi="Calibri"/>
      <w:lang w:eastAsia="en-US"/>
    </w:rPr>
  </w:style>
  <w:style w:type="character" w:customStyle="1" w:styleId="110">
    <w:name w:val="Основной текст с отступом Знак11"/>
    <w:uiPriority w:val="99"/>
    <w:semiHidden/>
    <w:rsid w:val="000119E3"/>
    <w:rPr>
      <w:rFonts w:ascii="Calibri" w:hAnsi="Calibri"/>
      <w:lang w:eastAsia="en-US"/>
    </w:rPr>
  </w:style>
  <w:style w:type="character" w:customStyle="1" w:styleId="TitleChar1">
    <w:name w:val="Title Char1"/>
    <w:uiPriority w:val="99"/>
    <w:locked/>
    <w:rsid w:val="000119E3"/>
    <w:rPr>
      <w:sz w:val="26"/>
      <w:lang w:eastAsia="en-US"/>
    </w:rPr>
  </w:style>
  <w:style w:type="paragraph" w:styleId="af2">
    <w:name w:val="Title"/>
    <w:basedOn w:val="a0"/>
    <w:link w:val="43"/>
    <w:uiPriority w:val="99"/>
    <w:qFormat/>
    <w:locked/>
    <w:rsid w:val="000119E3"/>
    <w:pPr>
      <w:ind w:left="4510" w:firstLine="0"/>
      <w:jc w:val="center"/>
    </w:pPr>
    <w:rPr>
      <w:rFonts w:ascii="Calibri" w:hAnsi="Calibri"/>
      <w:sz w:val="26"/>
      <w:lang w:eastAsia="en-US"/>
    </w:rPr>
  </w:style>
  <w:style w:type="character" w:customStyle="1" w:styleId="43">
    <w:name w:val="Название Знак4"/>
    <w:basedOn w:val="a1"/>
    <w:link w:val="af2"/>
    <w:uiPriority w:val="99"/>
    <w:locked/>
    <w:rsid w:val="000119E3"/>
    <w:rPr>
      <w:rFonts w:ascii="Calibri" w:hAnsi="Calibri" w:cs="Times New Roman"/>
      <w:sz w:val="26"/>
      <w:lang w:val="ru-RU" w:eastAsia="en-US" w:bidi="ar-SA"/>
    </w:rPr>
  </w:style>
  <w:style w:type="character" w:customStyle="1" w:styleId="af3">
    <w:name w:val="Название Знак"/>
    <w:uiPriority w:val="99"/>
    <w:rsid w:val="000119E3"/>
    <w:rPr>
      <w:rFonts w:ascii="Calibri Light" w:hAnsi="Calibri Light"/>
      <w:b/>
      <w:kern w:val="28"/>
      <w:sz w:val="32"/>
      <w:lang w:eastAsia="en-US"/>
    </w:rPr>
  </w:style>
  <w:style w:type="character" w:customStyle="1" w:styleId="37">
    <w:name w:val="Название Знак3"/>
    <w:uiPriority w:val="99"/>
    <w:rsid w:val="000119E3"/>
    <w:rPr>
      <w:rFonts w:ascii="Cambria" w:hAnsi="Cambria"/>
      <w:b/>
      <w:kern w:val="28"/>
      <w:sz w:val="32"/>
      <w:lang w:eastAsia="en-US"/>
    </w:rPr>
  </w:style>
  <w:style w:type="character" w:customStyle="1" w:styleId="15">
    <w:name w:val="Название Знак1"/>
    <w:uiPriority w:val="99"/>
    <w:rsid w:val="000119E3"/>
    <w:rPr>
      <w:rFonts w:ascii="Calibri Light" w:hAnsi="Calibri Light"/>
      <w:b/>
      <w:kern w:val="28"/>
      <w:sz w:val="32"/>
      <w:lang w:eastAsia="en-US"/>
    </w:rPr>
  </w:style>
  <w:style w:type="character" w:customStyle="1" w:styleId="111">
    <w:name w:val="Название Знак11"/>
    <w:uiPriority w:val="99"/>
    <w:rsid w:val="000119E3"/>
    <w:rPr>
      <w:rFonts w:ascii="Calibri Light" w:hAnsi="Calibri Light"/>
      <w:b/>
      <w:kern w:val="28"/>
      <w:sz w:val="32"/>
      <w:lang w:eastAsia="en-US"/>
    </w:rPr>
  </w:style>
  <w:style w:type="character" w:customStyle="1" w:styleId="24">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locked/>
    <w:rsid w:val="000119E3"/>
    <w:rPr>
      <w:rFonts w:ascii="Calibri" w:hAnsi="Calibri"/>
      <w:sz w:val="22"/>
      <w:lang w:eastAsia="en-US"/>
    </w:rPr>
  </w:style>
  <w:style w:type="character" w:customStyle="1" w:styleId="38">
    <w:name w:val="Основной текст Знак3"/>
    <w:uiPriority w:val="99"/>
    <w:semiHidden/>
    <w:rsid w:val="000119E3"/>
    <w:rPr>
      <w:rFonts w:ascii="Calibri" w:hAnsi="Calibri"/>
      <w:lang w:eastAsia="en-US"/>
    </w:rPr>
  </w:style>
  <w:style w:type="character" w:customStyle="1" w:styleId="16">
    <w:name w:val="Основной текст Знак1"/>
    <w:aliases w:val="bt Знак1,Основной текст Знак Знак1"/>
    <w:uiPriority w:val="99"/>
    <w:semiHidden/>
    <w:rsid w:val="000119E3"/>
    <w:rPr>
      <w:rFonts w:ascii="Calibri" w:hAnsi="Calibri"/>
      <w:lang w:eastAsia="en-US"/>
    </w:rPr>
  </w:style>
  <w:style w:type="character" w:customStyle="1" w:styleId="112">
    <w:name w:val="Основной текст Знак11"/>
    <w:uiPriority w:val="99"/>
    <w:semiHidden/>
    <w:rsid w:val="000119E3"/>
    <w:rPr>
      <w:rFonts w:ascii="Calibri" w:hAnsi="Calibri"/>
      <w:lang w:eastAsia="en-US"/>
    </w:rPr>
  </w:style>
  <w:style w:type="character" w:customStyle="1" w:styleId="BodyTextIndent2Char1">
    <w:name w:val="Body Text Indent 2 Char1"/>
    <w:aliases w:val="Знак1 Char1"/>
    <w:uiPriority w:val="99"/>
    <w:locked/>
    <w:rsid w:val="000119E3"/>
    <w:rPr>
      <w:sz w:val="22"/>
      <w:lang w:eastAsia="en-US"/>
    </w:rPr>
  </w:style>
  <w:style w:type="paragraph" w:styleId="25">
    <w:name w:val="Body Text Indent 2"/>
    <w:basedOn w:val="a0"/>
    <w:link w:val="240"/>
    <w:uiPriority w:val="99"/>
    <w:rsid w:val="0023146D"/>
    <w:pPr>
      <w:suppressAutoHyphens/>
      <w:ind w:left="57" w:firstLine="640"/>
    </w:pPr>
    <w:rPr>
      <w:rFonts w:ascii="TimesET" w:eastAsia="Times New Roman" w:hAnsi="TimesET"/>
      <w:lang w:eastAsia="ar-SA"/>
    </w:rPr>
  </w:style>
  <w:style w:type="character" w:customStyle="1" w:styleId="BodyTextIndent2Char">
    <w:name w:val="Body Text Indent 2 Char"/>
    <w:basedOn w:val="a1"/>
    <w:uiPriority w:val="99"/>
    <w:semiHidden/>
    <w:locked/>
    <w:rsid w:val="004A3216"/>
    <w:rPr>
      <w:rFonts w:ascii="Times New Roman" w:hAnsi="Times New Roman" w:cs="Times New Roman"/>
      <w:sz w:val="20"/>
      <w:szCs w:val="20"/>
    </w:rPr>
  </w:style>
  <w:style w:type="character" w:customStyle="1" w:styleId="BodyTextIndent2Char3">
    <w:name w:val="Body Text Indent 2 Char3"/>
    <w:aliases w:val="Знак1 Char"/>
    <w:basedOn w:val="a1"/>
    <w:uiPriority w:val="99"/>
    <w:semiHidden/>
    <w:locked/>
    <w:rsid w:val="007A63A6"/>
    <w:rPr>
      <w:rFonts w:ascii="Times New Roman" w:hAnsi="Times New Roman" w:cs="Times New Roman"/>
      <w:sz w:val="20"/>
      <w:szCs w:val="20"/>
    </w:rPr>
  </w:style>
  <w:style w:type="character" w:customStyle="1" w:styleId="240">
    <w:name w:val="Основной текст с отступом 2 Знак4"/>
    <w:basedOn w:val="a1"/>
    <w:link w:val="25"/>
    <w:uiPriority w:val="99"/>
    <w:locked/>
    <w:rsid w:val="000119E3"/>
    <w:rPr>
      <w:rFonts w:ascii="TimesET" w:hAnsi="TimesET" w:cs="Times New Roman"/>
      <w:sz w:val="24"/>
      <w:lang w:val="ru-RU" w:eastAsia="ru-RU" w:bidi="ar-SA"/>
    </w:rPr>
  </w:style>
  <w:style w:type="character" w:customStyle="1" w:styleId="26">
    <w:name w:val="Основной текст с отступом 2 Знак"/>
    <w:aliases w:val="Знак1 Знак"/>
    <w:uiPriority w:val="99"/>
    <w:semiHidden/>
    <w:rsid w:val="000119E3"/>
    <w:rPr>
      <w:sz w:val="22"/>
      <w:lang w:eastAsia="en-US"/>
    </w:rPr>
  </w:style>
  <w:style w:type="character" w:customStyle="1" w:styleId="230">
    <w:name w:val="Основной текст с отступом 2 Знак3"/>
    <w:uiPriority w:val="99"/>
    <w:semiHidden/>
    <w:rsid w:val="000119E3"/>
    <w:rPr>
      <w:rFonts w:ascii="Calibri" w:hAnsi="Calibri"/>
      <w:lang w:eastAsia="en-US"/>
    </w:rPr>
  </w:style>
  <w:style w:type="character" w:customStyle="1" w:styleId="210">
    <w:name w:val="Основной текст с отступом 2 Знак1"/>
    <w:uiPriority w:val="99"/>
    <w:semiHidden/>
    <w:rsid w:val="000119E3"/>
    <w:rPr>
      <w:rFonts w:ascii="Calibri" w:hAnsi="Calibri"/>
      <w:lang w:eastAsia="en-US"/>
    </w:rPr>
  </w:style>
  <w:style w:type="character" w:customStyle="1" w:styleId="211">
    <w:name w:val="Основной текст с отступом 2 Знак11"/>
    <w:uiPriority w:val="99"/>
    <w:semiHidden/>
    <w:rsid w:val="000119E3"/>
    <w:rPr>
      <w:rFonts w:ascii="Calibri" w:hAnsi="Calibri"/>
      <w:lang w:eastAsia="en-US"/>
    </w:rPr>
  </w:style>
  <w:style w:type="character" w:customStyle="1" w:styleId="SalutationChar1">
    <w:name w:val="Salutation Char1"/>
    <w:uiPriority w:val="99"/>
    <w:locked/>
    <w:rsid w:val="000119E3"/>
    <w:rPr>
      <w:sz w:val="22"/>
      <w:lang w:eastAsia="en-US"/>
    </w:rPr>
  </w:style>
  <w:style w:type="paragraph" w:styleId="af4">
    <w:name w:val="List"/>
    <w:basedOn w:val="a0"/>
    <w:uiPriority w:val="99"/>
    <w:rsid w:val="000119E3"/>
    <w:pPr>
      <w:spacing w:after="200" w:line="276" w:lineRule="auto"/>
      <w:ind w:left="283" w:hanging="283"/>
      <w:jc w:val="left"/>
    </w:pPr>
    <w:rPr>
      <w:rFonts w:ascii="Calibri" w:hAnsi="Calibri"/>
      <w:sz w:val="22"/>
      <w:szCs w:val="22"/>
      <w:lang w:eastAsia="en-US"/>
    </w:rPr>
  </w:style>
  <w:style w:type="paragraph" w:styleId="27">
    <w:name w:val="List 2"/>
    <w:basedOn w:val="a0"/>
    <w:uiPriority w:val="99"/>
    <w:rsid w:val="000119E3"/>
    <w:pPr>
      <w:spacing w:after="200" w:line="276" w:lineRule="auto"/>
      <w:ind w:left="566" w:hanging="283"/>
      <w:jc w:val="left"/>
    </w:pPr>
    <w:rPr>
      <w:rFonts w:ascii="Calibri" w:hAnsi="Calibri"/>
      <w:sz w:val="22"/>
      <w:szCs w:val="22"/>
      <w:lang w:eastAsia="en-US"/>
    </w:rPr>
  </w:style>
  <w:style w:type="paragraph" w:styleId="af5">
    <w:name w:val="Salutation"/>
    <w:basedOn w:val="a0"/>
    <w:next w:val="a0"/>
    <w:link w:val="44"/>
    <w:uiPriority w:val="99"/>
    <w:rsid w:val="000119E3"/>
    <w:pPr>
      <w:spacing w:after="200" w:line="276" w:lineRule="auto"/>
      <w:ind w:firstLine="0"/>
      <w:jc w:val="left"/>
    </w:pPr>
    <w:rPr>
      <w:rFonts w:ascii="Calibri" w:hAnsi="Calibri"/>
      <w:sz w:val="22"/>
      <w:lang w:eastAsia="en-US"/>
    </w:rPr>
  </w:style>
  <w:style w:type="character" w:customStyle="1" w:styleId="44">
    <w:name w:val="Приветствие Знак4"/>
    <w:basedOn w:val="a1"/>
    <w:link w:val="af5"/>
    <w:uiPriority w:val="99"/>
    <w:semiHidden/>
    <w:locked/>
    <w:rsid w:val="000119E3"/>
    <w:rPr>
      <w:rFonts w:ascii="Calibri" w:hAnsi="Calibri" w:cs="Times New Roman"/>
      <w:sz w:val="22"/>
      <w:lang w:val="ru-RU" w:eastAsia="en-US" w:bidi="ar-SA"/>
    </w:rPr>
  </w:style>
  <w:style w:type="character" w:customStyle="1" w:styleId="af6">
    <w:name w:val="Приветствие Знак"/>
    <w:uiPriority w:val="99"/>
    <w:semiHidden/>
    <w:rsid w:val="000119E3"/>
    <w:rPr>
      <w:sz w:val="22"/>
      <w:lang w:eastAsia="en-US"/>
    </w:rPr>
  </w:style>
  <w:style w:type="character" w:customStyle="1" w:styleId="39">
    <w:name w:val="Приветствие Знак3"/>
    <w:uiPriority w:val="99"/>
    <w:semiHidden/>
    <w:rsid w:val="000119E3"/>
    <w:rPr>
      <w:rFonts w:ascii="Calibri" w:hAnsi="Calibri"/>
      <w:lang w:eastAsia="en-US"/>
    </w:rPr>
  </w:style>
  <w:style w:type="character" w:customStyle="1" w:styleId="17">
    <w:name w:val="Приветствие Знак1"/>
    <w:uiPriority w:val="99"/>
    <w:semiHidden/>
    <w:rsid w:val="000119E3"/>
    <w:rPr>
      <w:rFonts w:ascii="Calibri" w:hAnsi="Calibri"/>
      <w:lang w:eastAsia="en-US"/>
    </w:rPr>
  </w:style>
  <w:style w:type="character" w:customStyle="1" w:styleId="113">
    <w:name w:val="Приветствие Знак11"/>
    <w:uiPriority w:val="99"/>
    <w:semiHidden/>
    <w:rsid w:val="000119E3"/>
    <w:rPr>
      <w:rFonts w:ascii="Calibri" w:hAnsi="Calibri"/>
      <w:lang w:eastAsia="en-US"/>
    </w:rPr>
  </w:style>
  <w:style w:type="character" w:customStyle="1" w:styleId="SubtitleChar1">
    <w:name w:val="Subtitle Char1"/>
    <w:uiPriority w:val="99"/>
    <w:locked/>
    <w:rsid w:val="000119E3"/>
    <w:rPr>
      <w:rFonts w:ascii="Arial" w:hAnsi="Arial"/>
      <w:sz w:val="24"/>
      <w:lang w:eastAsia="en-US"/>
    </w:rPr>
  </w:style>
  <w:style w:type="paragraph" w:styleId="a">
    <w:name w:val="List Bullet"/>
    <w:basedOn w:val="a0"/>
    <w:autoRedefine/>
    <w:uiPriority w:val="99"/>
    <w:rsid w:val="000119E3"/>
    <w:pPr>
      <w:numPr>
        <w:numId w:val="1"/>
      </w:numPr>
      <w:tabs>
        <w:tab w:val="clear" w:pos="360"/>
      </w:tabs>
      <w:spacing w:after="200" w:line="276" w:lineRule="auto"/>
      <w:ind w:left="1070"/>
      <w:jc w:val="left"/>
    </w:pPr>
    <w:rPr>
      <w:rFonts w:ascii="Calibri" w:hAnsi="Calibri"/>
      <w:sz w:val="22"/>
      <w:szCs w:val="22"/>
      <w:lang w:eastAsia="en-US"/>
    </w:rPr>
  </w:style>
  <w:style w:type="paragraph" w:styleId="af7">
    <w:name w:val="Subtitle"/>
    <w:basedOn w:val="a0"/>
    <w:link w:val="45"/>
    <w:uiPriority w:val="99"/>
    <w:qFormat/>
    <w:locked/>
    <w:rsid w:val="000119E3"/>
    <w:pPr>
      <w:spacing w:after="60" w:line="276" w:lineRule="auto"/>
      <w:ind w:firstLine="0"/>
      <w:jc w:val="center"/>
      <w:outlineLvl w:val="1"/>
    </w:pPr>
    <w:rPr>
      <w:rFonts w:ascii="Arial" w:hAnsi="Arial"/>
      <w:lang w:eastAsia="en-US"/>
    </w:rPr>
  </w:style>
  <w:style w:type="character" w:customStyle="1" w:styleId="45">
    <w:name w:val="Подзаголовок Знак4"/>
    <w:basedOn w:val="a1"/>
    <w:link w:val="af7"/>
    <w:uiPriority w:val="99"/>
    <w:locked/>
    <w:rsid w:val="000119E3"/>
    <w:rPr>
      <w:rFonts w:ascii="Arial" w:hAnsi="Arial" w:cs="Times New Roman"/>
      <w:sz w:val="24"/>
      <w:lang w:val="ru-RU" w:eastAsia="en-US" w:bidi="ar-SA"/>
    </w:rPr>
  </w:style>
  <w:style w:type="character" w:customStyle="1" w:styleId="af8">
    <w:name w:val="Подзаголовок Знак"/>
    <w:uiPriority w:val="99"/>
    <w:rsid w:val="000119E3"/>
    <w:rPr>
      <w:rFonts w:ascii="Calibri Light" w:hAnsi="Calibri Light"/>
      <w:sz w:val="24"/>
      <w:lang w:eastAsia="en-US"/>
    </w:rPr>
  </w:style>
  <w:style w:type="character" w:customStyle="1" w:styleId="3a">
    <w:name w:val="Подзаголовок Знак3"/>
    <w:uiPriority w:val="99"/>
    <w:rsid w:val="000119E3"/>
    <w:rPr>
      <w:rFonts w:ascii="Cambria" w:hAnsi="Cambria"/>
      <w:sz w:val="24"/>
      <w:lang w:eastAsia="en-US"/>
    </w:rPr>
  </w:style>
  <w:style w:type="character" w:customStyle="1" w:styleId="18">
    <w:name w:val="Подзаголовок Знак1"/>
    <w:uiPriority w:val="99"/>
    <w:rsid w:val="000119E3"/>
    <w:rPr>
      <w:rFonts w:ascii="Calibri Light" w:hAnsi="Calibri Light"/>
      <w:sz w:val="24"/>
      <w:lang w:eastAsia="en-US"/>
    </w:rPr>
  </w:style>
  <w:style w:type="character" w:customStyle="1" w:styleId="114">
    <w:name w:val="Подзаголовок Знак11"/>
    <w:uiPriority w:val="99"/>
    <w:rsid w:val="000119E3"/>
    <w:rPr>
      <w:rFonts w:ascii="Calibri Light" w:hAnsi="Calibri Light"/>
      <w:sz w:val="24"/>
      <w:lang w:eastAsia="en-US"/>
    </w:rPr>
  </w:style>
  <w:style w:type="paragraph" w:customStyle="1" w:styleId="28">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character" w:customStyle="1" w:styleId="321">
    <w:name w:val="Основной текст с отступом 3 Знак2"/>
    <w:link w:val="34"/>
    <w:uiPriority w:val="99"/>
    <w:locked/>
    <w:rsid w:val="000119E3"/>
    <w:rPr>
      <w:rFonts w:ascii="Calibri" w:hAnsi="Calibri"/>
      <w:sz w:val="16"/>
      <w:lang w:val="ru-RU" w:eastAsia="ru-RU"/>
    </w:rPr>
  </w:style>
  <w:style w:type="character" w:customStyle="1" w:styleId="af9">
    <w:name w:val="Гипертекстовая ссылка"/>
    <w:uiPriority w:val="99"/>
    <w:rsid w:val="000119E3"/>
    <w:rPr>
      <w:b/>
      <w:color w:val="106BBE"/>
    </w:rPr>
  </w:style>
  <w:style w:type="character" w:styleId="afa">
    <w:name w:val="page number"/>
    <w:basedOn w:val="a1"/>
    <w:uiPriority w:val="99"/>
    <w:rsid w:val="000119E3"/>
    <w:rPr>
      <w:rFonts w:cs="Times New Roman"/>
    </w:rPr>
  </w:style>
  <w:style w:type="character" w:customStyle="1" w:styleId="220">
    <w:name w:val="Основной текст 2 Знак2"/>
    <w:aliases w:val="Основной текст 21 Знак,Îñíîâíîé òåêñò 1 Знак,Iniiaiie oaeno 1 Знак"/>
    <w:link w:val="22"/>
    <w:uiPriority w:val="99"/>
    <w:locked/>
    <w:rsid w:val="000119E3"/>
    <w:rPr>
      <w:rFonts w:ascii="Calibri" w:hAnsi="Calibri"/>
      <w:sz w:val="24"/>
      <w:lang w:val="ru-RU" w:eastAsia="ru-RU"/>
    </w:rPr>
  </w:style>
  <w:style w:type="character" w:customStyle="1" w:styleId="320">
    <w:name w:val="Основной текст 3 Знак2"/>
    <w:link w:val="33"/>
    <w:uiPriority w:val="99"/>
    <w:locked/>
    <w:rsid w:val="000119E3"/>
    <w:rPr>
      <w:rFonts w:ascii="Calibri" w:hAnsi="Calibri"/>
      <w:b/>
      <w:sz w:val="24"/>
      <w:lang w:val="ru-RU" w:eastAsia="ru-RU"/>
    </w:rPr>
  </w:style>
  <w:style w:type="paragraph" w:customStyle="1" w:styleId="ConsNonformat">
    <w:name w:val="ConsNonformat"/>
    <w:uiPriority w:val="99"/>
    <w:rsid w:val="000119E3"/>
    <w:pPr>
      <w:widowControl w:val="0"/>
      <w:autoSpaceDE w:val="0"/>
      <w:autoSpaceDN w:val="0"/>
      <w:adjustRightInd w:val="0"/>
      <w:ind w:right="19772"/>
    </w:pPr>
    <w:rPr>
      <w:rFonts w:ascii="Courier New" w:hAnsi="Courier New" w:cs="Courier New"/>
      <w:sz w:val="20"/>
      <w:szCs w:val="20"/>
    </w:rPr>
  </w:style>
  <w:style w:type="character" w:styleId="afb">
    <w:name w:val="annotation reference"/>
    <w:basedOn w:val="a1"/>
    <w:uiPriority w:val="99"/>
    <w:rsid w:val="000119E3"/>
    <w:rPr>
      <w:rFonts w:cs="Times New Roman"/>
      <w:sz w:val="16"/>
    </w:rPr>
  </w:style>
  <w:style w:type="paragraph" w:styleId="afc">
    <w:name w:val="annotation text"/>
    <w:basedOn w:val="a0"/>
    <w:link w:val="29"/>
    <w:uiPriority w:val="99"/>
    <w:rsid w:val="000119E3"/>
    <w:pPr>
      <w:ind w:firstLine="0"/>
      <w:jc w:val="left"/>
    </w:pPr>
    <w:rPr>
      <w:rFonts w:ascii="Calibri" w:hAnsi="Calibri"/>
      <w:sz w:val="20"/>
    </w:rPr>
  </w:style>
  <w:style w:type="character" w:customStyle="1" w:styleId="CommentTextChar">
    <w:name w:val="Comment Text Char"/>
    <w:basedOn w:val="a1"/>
    <w:uiPriority w:val="99"/>
    <w:semiHidden/>
    <w:locked/>
    <w:rsid w:val="000119E3"/>
    <w:rPr>
      <w:rFonts w:cs="Times New Roman"/>
      <w:sz w:val="20"/>
      <w:szCs w:val="20"/>
      <w:lang w:eastAsia="en-US"/>
    </w:rPr>
  </w:style>
  <w:style w:type="character" w:customStyle="1" w:styleId="29">
    <w:name w:val="Текст примечания Знак2"/>
    <w:link w:val="afc"/>
    <w:uiPriority w:val="99"/>
    <w:locked/>
    <w:rsid w:val="000119E3"/>
    <w:rPr>
      <w:lang w:val="ru-RU" w:eastAsia="ru-RU"/>
    </w:rPr>
  </w:style>
  <w:style w:type="character" w:customStyle="1" w:styleId="ConsPlusNormal0">
    <w:name w:val="ConsPlusNormal Знак"/>
    <w:uiPriority w:val="99"/>
    <w:locked/>
    <w:rsid w:val="000119E3"/>
    <w:rPr>
      <w:rFonts w:ascii="Arial" w:hAnsi="Arial"/>
      <w:lang w:val="ru-RU" w:eastAsia="ru-RU"/>
    </w:rPr>
  </w:style>
  <w:style w:type="paragraph" w:customStyle="1" w:styleId="afd">
    <w:name w:val="НИР"/>
    <w:basedOn w:val="a0"/>
    <w:uiPriority w:val="99"/>
    <w:rsid w:val="000119E3"/>
    <w:pPr>
      <w:spacing w:after="120" w:line="360" w:lineRule="auto"/>
      <w:ind w:firstLine="720"/>
    </w:pPr>
    <w:rPr>
      <w:color w:val="000000"/>
      <w:spacing w:val="5"/>
      <w:szCs w:val="24"/>
    </w:rPr>
  </w:style>
  <w:style w:type="paragraph" w:customStyle="1" w:styleId="19">
    <w:name w:val="Без интервала1"/>
    <w:uiPriority w:val="99"/>
    <w:rsid w:val="000119E3"/>
    <w:rPr>
      <w:rFonts w:ascii="Times New Roman" w:hAnsi="Times New Roman"/>
      <w:sz w:val="24"/>
      <w:szCs w:val="24"/>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2a"/>
    <w:uiPriority w:val="99"/>
    <w:rsid w:val="000119E3"/>
    <w:pPr>
      <w:ind w:firstLine="0"/>
      <w:jc w:val="left"/>
    </w:pPr>
    <w:rPr>
      <w:rFonts w:ascii="Calibri" w:hAnsi="Calibri"/>
      <w:sz w:val="20"/>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basedOn w:val="a1"/>
    <w:uiPriority w:val="99"/>
    <w:semiHidden/>
    <w:locked/>
    <w:rsid w:val="000119E3"/>
    <w:rPr>
      <w:rFonts w:ascii="Times New Roman" w:hAnsi="Times New Roman" w:cs="Times New Roman"/>
      <w:sz w:val="20"/>
      <w:szCs w:val="20"/>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o Char"/>
    <w:basedOn w:val="a1"/>
    <w:uiPriority w:val="99"/>
    <w:semiHidden/>
    <w:locked/>
    <w:rsid w:val="000119E3"/>
    <w:rPr>
      <w:rFonts w:cs="Times New Roman"/>
      <w:sz w:val="20"/>
      <w:szCs w:val="20"/>
      <w:lang w:eastAsia="en-US"/>
    </w:rPr>
  </w:style>
  <w:style w:type="character" w:customStyle="1" w:styleId="2a">
    <w:name w:val="Текст сноски Знак2"/>
    <w:aliases w:val="Текст сноски Знак Знак Знак4,Текст сноски Знак Знак Знак Знак Знак Знак Знак Знак Знак3,Текст сноски Знак Знак Знак Знак Знак Знак Знак Знак4,Текст сноски Знак Знак Знак Знак Знак Знак Знак4,Текст сноски Знак Знак Знак Знак3"/>
    <w:link w:val="afe"/>
    <w:uiPriority w:val="99"/>
    <w:locked/>
    <w:rsid w:val="000119E3"/>
    <w:rPr>
      <w:lang w:val="ru-RU" w:eastAsia="ru-RU"/>
    </w:rPr>
  </w:style>
  <w:style w:type="paragraph" w:customStyle="1" w:styleId="font6">
    <w:name w:val="font6"/>
    <w:basedOn w:val="a0"/>
    <w:uiPriority w:val="99"/>
    <w:rsid w:val="000119E3"/>
    <w:pPr>
      <w:spacing w:before="100" w:beforeAutospacing="1" w:after="100" w:afterAutospacing="1"/>
      <w:ind w:firstLine="0"/>
      <w:jc w:val="left"/>
    </w:pPr>
    <w:rPr>
      <w:b/>
      <w:bCs/>
      <w:color w:val="000000"/>
      <w:sz w:val="16"/>
      <w:szCs w:val="16"/>
    </w:rPr>
  </w:style>
  <w:style w:type="paragraph" w:customStyle="1" w:styleId="font5">
    <w:name w:val="font5"/>
    <w:basedOn w:val="a0"/>
    <w:uiPriority w:val="99"/>
    <w:rsid w:val="000119E3"/>
    <w:pPr>
      <w:spacing w:before="100" w:beforeAutospacing="1" w:after="100" w:afterAutospacing="1"/>
      <w:ind w:firstLine="0"/>
      <w:jc w:val="left"/>
    </w:pPr>
    <w:rPr>
      <w:color w:val="000000"/>
      <w:sz w:val="16"/>
      <w:szCs w:val="16"/>
    </w:rPr>
  </w:style>
  <w:style w:type="character" w:styleId="aff">
    <w:name w:val="FollowedHyperlink"/>
    <w:basedOn w:val="a1"/>
    <w:uiPriority w:val="99"/>
    <w:rsid w:val="000119E3"/>
    <w:rPr>
      <w:rFonts w:cs="Times New Roman"/>
      <w:color w:val="800080"/>
      <w:u w:val="single"/>
    </w:rPr>
  </w:style>
  <w:style w:type="character" w:styleId="aff0">
    <w:name w:val="footnote reference"/>
    <w:basedOn w:val="a1"/>
    <w:uiPriority w:val="99"/>
    <w:rsid w:val="000119E3"/>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119E3"/>
  </w:style>
  <w:style w:type="paragraph" w:customStyle="1" w:styleId="xl63">
    <w:name w:val="xl63"/>
    <w:basedOn w:val="a0"/>
    <w:uiPriority w:val="99"/>
    <w:rsid w:val="000119E3"/>
    <w:pPr>
      <w:spacing w:before="100" w:beforeAutospacing="1" w:after="100" w:afterAutospacing="1"/>
      <w:ind w:firstLine="0"/>
      <w:jc w:val="center"/>
      <w:textAlignment w:val="top"/>
    </w:pPr>
    <w:rPr>
      <w:color w:val="000000"/>
      <w:sz w:val="26"/>
      <w:szCs w:val="26"/>
    </w:rPr>
  </w:style>
  <w:style w:type="paragraph" w:customStyle="1" w:styleId="xl64">
    <w:name w:val="xl64"/>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0"/>
    <w:uiPriority w:val="99"/>
    <w:rsid w:val="000119E3"/>
    <w:pPr>
      <w:pBdr>
        <w:top w:val="single" w:sz="4" w:space="0" w:color="auto"/>
      </w:pBdr>
      <w:spacing w:before="100" w:beforeAutospacing="1" w:after="100" w:afterAutospacing="1"/>
      <w:ind w:firstLine="0"/>
      <w:jc w:val="left"/>
      <w:textAlignment w:val="top"/>
    </w:pPr>
    <w:rPr>
      <w:color w:val="000000"/>
      <w:sz w:val="26"/>
      <w:szCs w:val="26"/>
    </w:rPr>
  </w:style>
  <w:style w:type="paragraph" w:customStyle="1" w:styleId="xl88">
    <w:name w:val="xl88"/>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0"/>
    <w:uiPriority w:val="99"/>
    <w:rsid w:val="000119E3"/>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0"/>
    <w:uiPriority w:val="99"/>
    <w:rsid w:val="000119E3"/>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0"/>
    <w:uiPriority w:val="99"/>
    <w:rsid w:val="000119E3"/>
    <w:pPr>
      <w:pBdr>
        <w:bottom w:val="single" w:sz="4" w:space="0" w:color="auto"/>
      </w:pBdr>
      <w:spacing w:before="100" w:beforeAutospacing="1" w:after="100" w:afterAutospacing="1"/>
      <w:ind w:firstLine="0"/>
      <w:jc w:val="center"/>
      <w:textAlignment w:val="center"/>
    </w:pPr>
    <w:rPr>
      <w:b/>
      <w:bCs/>
      <w:color w:val="000000"/>
      <w:sz w:val="26"/>
      <w:szCs w:val="26"/>
    </w:rPr>
  </w:style>
  <w:style w:type="paragraph" w:customStyle="1" w:styleId="xl96">
    <w:name w:val="xl96"/>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0"/>
    <w:uiPriority w:val="99"/>
    <w:rsid w:val="000119E3"/>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09">
    <w:name w:val="xl109"/>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12">
    <w:name w:val="xl11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13">
    <w:name w:val="xl11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0"/>
    <w:uiPriority w:val="99"/>
    <w:rsid w:val="000119E3"/>
    <w:pPr>
      <w:pBdr>
        <w:right w:val="single" w:sz="4" w:space="0" w:color="auto"/>
      </w:pBdr>
      <w:spacing w:before="100" w:beforeAutospacing="1" w:after="100" w:afterAutospacing="1"/>
      <w:ind w:firstLine="0"/>
      <w:jc w:val="center"/>
      <w:textAlignment w:val="top"/>
    </w:pPr>
    <w:rPr>
      <w:szCs w:val="24"/>
    </w:rPr>
  </w:style>
  <w:style w:type="paragraph" w:customStyle="1" w:styleId="xl116">
    <w:name w:val="xl116"/>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2">
    <w:name w:val="xl12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3">
    <w:name w:val="xl12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4">
    <w:name w:val="xl124"/>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25">
    <w:name w:val="xl125"/>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6">
    <w:name w:val="xl12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0"/>
    <w:uiPriority w:val="99"/>
    <w:rsid w:val="000119E3"/>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2b">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table" w:customStyle="1" w:styleId="115">
    <w:name w:val="Сетка таблицы1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119E3"/>
    <w:pPr>
      <w:widowControl w:val="0"/>
      <w:autoSpaceDE w:val="0"/>
      <w:autoSpaceDN w:val="0"/>
      <w:adjustRightInd w:val="0"/>
    </w:pPr>
    <w:rPr>
      <w:rFonts w:ascii="Arial" w:hAnsi="Arial" w:cs="Arial"/>
      <w:b/>
      <w:bCs/>
      <w:sz w:val="18"/>
      <w:szCs w:val="18"/>
    </w:rPr>
  </w:style>
  <w:style w:type="paragraph" w:customStyle="1" w:styleId="92">
    <w:name w:val="заголовок 9"/>
    <w:basedOn w:val="a0"/>
    <w:next w:val="a0"/>
    <w:uiPriority w:val="99"/>
    <w:rsid w:val="000119E3"/>
    <w:pPr>
      <w:keepNext/>
      <w:widowControl w:val="0"/>
      <w:autoSpaceDE w:val="0"/>
      <w:autoSpaceDN w:val="0"/>
      <w:ind w:firstLine="0"/>
      <w:jc w:val="center"/>
    </w:pPr>
    <w:rPr>
      <w:rFonts w:ascii="Arial" w:hAnsi="Arial" w:cs="Arial"/>
      <w:szCs w:val="24"/>
    </w:rPr>
  </w:style>
  <w:style w:type="character" w:customStyle="1" w:styleId="ng-isolate-scope">
    <w:name w:val="ng-isolate-scope"/>
    <w:uiPriority w:val="99"/>
    <w:rsid w:val="000119E3"/>
  </w:style>
  <w:style w:type="paragraph" w:customStyle="1" w:styleId="Web">
    <w:name w:val="Обычный (Web)"/>
    <w:basedOn w:val="a0"/>
    <w:uiPriority w:val="99"/>
    <w:rsid w:val="000119E3"/>
    <w:pPr>
      <w:spacing w:before="100" w:after="100"/>
      <w:ind w:firstLine="0"/>
      <w:jc w:val="left"/>
    </w:pPr>
    <w:rPr>
      <w:szCs w:val="24"/>
    </w:rPr>
  </w:style>
  <w:style w:type="character" w:customStyle="1" w:styleId="aff1">
    <w:name w:val="Цветовое выделение"/>
    <w:uiPriority w:val="99"/>
    <w:rsid w:val="000119E3"/>
    <w:rPr>
      <w:b/>
      <w:color w:val="000080"/>
    </w:rPr>
  </w:style>
  <w:style w:type="paragraph" w:customStyle="1" w:styleId="main">
    <w:name w:val="main"/>
    <w:basedOn w:val="a0"/>
    <w:uiPriority w:val="99"/>
    <w:rsid w:val="000119E3"/>
    <w:pPr>
      <w:spacing w:after="120"/>
      <w:ind w:firstLine="709"/>
    </w:pPr>
    <w:rPr>
      <w:sz w:val="26"/>
      <w:szCs w:val="26"/>
    </w:rPr>
  </w:style>
  <w:style w:type="paragraph" w:customStyle="1" w:styleId="aff2">
    <w:name w:val="раздилитель сноски"/>
    <w:basedOn w:val="a0"/>
    <w:next w:val="afe"/>
    <w:uiPriority w:val="99"/>
    <w:rsid w:val="000119E3"/>
    <w:pPr>
      <w:spacing w:after="120"/>
      <w:ind w:firstLine="0"/>
    </w:pPr>
    <w:rPr>
      <w:lang w:val="en-US"/>
    </w:rPr>
  </w:style>
  <w:style w:type="paragraph" w:customStyle="1" w:styleId="aff3">
    <w:name w:val="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rvps1401">
    <w:name w:val="rvps1401"/>
    <w:basedOn w:val="a0"/>
    <w:uiPriority w:val="99"/>
    <w:rsid w:val="000119E3"/>
    <w:pPr>
      <w:spacing w:after="225"/>
      <w:ind w:firstLine="0"/>
      <w:jc w:val="left"/>
    </w:pPr>
    <w:rPr>
      <w:rFonts w:ascii="Arial" w:hAnsi="Arial" w:cs="Arial"/>
      <w:color w:val="000000"/>
      <w:sz w:val="18"/>
      <w:szCs w:val="18"/>
    </w:rPr>
  </w:style>
  <w:style w:type="character" w:customStyle="1" w:styleId="rvts1415">
    <w:name w:val="rvts1415"/>
    <w:uiPriority w:val="99"/>
    <w:rsid w:val="000119E3"/>
    <w:rPr>
      <w:rFonts w:ascii="Arial" w:hAnsi="Arial"/>
      <w:i/>
      <w:color w:val="000000"/>
      <w:sz w:val="18"/>
      <w:u w:val="none"/>
      <w:effect w:val="none"/>
      <w:shd w:val="clear" w:color="auto" w:fill="auto"/>
    </w:rPr>
  </w:style>
  <w:style w:type="paragraph" w:customStyle="1" w:styleId="141">
    <w:name w:val="14"/>
    <w:basedOn w:val="22"/>
    <w:uiPriority w:val="99"/>
    <w:rsid w:val="000119E3"/>
    <w:pPr>
      <w:spacing w:line="360" w:lineRule="auto"/>
      <w:ind w:firstLine="708"/>
    </w:pPr>
    <w:rPr>
      <w:rFonts w:ascii="Calibri" w:hAnsi="Calibri"/>
    </w:rPr>
  </w:style>
  <w:style w:type="paragraph" w:customStyle="1" w:styleId="aff4">
    <w:name w:val="ОСН ТЕКСТ"/>
    <w:basedOn w:val="a0"/>
    <w:uiPriority w:val="99"/>
    <w:rsid w:val="000119E3"/>
    <w:pPr>
      <w:ind w:firstLine="720"/>
    </w:pPr>
    <w:rPr>
      <w:sz w:val="26"/>
      <w:szCs w:val="26"/>
    </w:rPr>
  </w:style>
  <w:style w:type="character" w:customStyle="1" w:styleId="EndnoteTextChar1">
    <w:name w:val="Endnote Text Char1"/>
    <w:uiPriority w:val="99"/>
    <w:locked/>
    <w:rsid w:val="000119E3"/>
    <w:rPr>
      <w:sz w:val="24"/>
    </w:rPr>
  </w:style>
  <w:style w:type="character" w:customStyle="1" w:styleId="aff5">
    <w:name w:val="Знак Знак"/>
    <w:uiPriority w:val="99"/>
    <w:locked/>
    <w:rsid w:val="000119E3"/>
    <w:rPr>
      <w:sz w:val="24"/>
    </w:rPr>
  </w:style>
  <w:style w:type="character" w:customStyle="1" w:styleId="aff6">
    <w:name w:val="Сноска_"/>
    <w:link w:val="aff7"/>
    <w:uiPriority w:val="99"/>
    <w:locked/>
    <w:rsid w:val="000119E3"/>
    <w:rPr>
      <w:b/>
      <w:sz w:val="18"/>
    </w:rPr>
  </w:style>
  <w:style w:type="character" w:customStyle="1" w:styleId="2d">
    <w:name w:val="Основной текст (2)_"/>
    <w:uiPriority w:val="99"/>
    <w:rsid w:val="000119E3"/>
    <w:rPr>
      <w:rFonts w:ascii="Times New Roman" w:hAnsi="Times New Roman"/>
      <w:sz w:val="28"/>
      <w:u w:val="none"/>
    </w:rPr>
  </w:style>
  <w:style w:type="character" w:customStyle="1" w:styleId="1b">
    <w:name w:val="Заголовок №1_"/>
    <w:link w:val="1c"/>
    <w:uiPriority w:val="99"/>
    <w:locked/>
    <w:rsid w:val="000119E3"/>
    <w:rPr>
      <w:b/>
      <w:sz w:val="30"/>
    </w:rPr>
  </w:style>
  <w:style w:type="character" w:customStyle="1" w:styleId="aff8">
    <w:name w:val="Колонтитул_"/>
    <w:uiPriority w:val="99"/>
    <w:rsid w:val="000119E3"/>
    <w:rPr>
      <w:rFonts w:ascii="Times New Roman" w:hAnsi="Times New Roman"/>
      <w:sz w:val="22"/>
      <w:u w:val="none"/>
    </w:rPr>
  </w:style>
  <w:style w:type="character" w:customStyle="1" w:styleId="aff9">
    <w:name w:val="Колонтитул"/>
    <w:uiPriority w:val="99"/>
    <w:rsid w:val="000119E3"/>
    <w:rPr>
      <w:rFonts w:ascii="Times New Roman" w:hAnsi="Times New Roman"/>
      <w:color w:val="000000"/>
      <w:spacing w:val="0"/>
      <w:w w:val="100"/>
      <w:position w:val="0"/>
      <w:sz w:val="22"/>
      <w:u w:val="none"/>
      <w:lang w:val="ru-RU" w:eastAsia="ru-RU"/>
    </w:rPr>
  </w:style>
  <w:style w:type="character" w:customStyle="1" w:styleId="2e">
    <w:name w:val="Оглавление 2 Знак"/>
    <w:link w:val="2f"/>
    <w:uiPriority w:val="99"/>
    <w:locked/>
    <w:rsid w:val="000119E3"/>
    <w:rPr>
      <w:i/>
      <w:noProof/>
      <w:sz w:val="22"/>
    </w:rPr>
  </w:style>
  <w:style w:type="character" w:customStyle="1" w:styleId="2Exact">
    <w:name w:val="Основной текст (2) Exact"/>
    <w:uiPriority w:val="99"/>
    <w:rsid w:val="000119E3"/>
    <w:rPr>
      <w:rFonts w:ascii="Times New Roman" w:hAnsi="Times New Roman"/>
      <w:sz w:val="28"/>
      <w:u w:val="none"/>
    </w:rPr>
  </w:style>
  <w:style w:type="character" w:customStyle="1" w:styleId="2f0">
    <w:name w:val="Заголовок №2_"/>
    <w:uiPriority w:val="99"/>
    <w:rsid w:val="000119E3"/>
    <w:rPr>
      <w:rFonts w:ascii="Times New Roman" w:hAnsi="Times New Roman"/>
      <w:sz w:val="28"/>
      <w:u w:val="none"/>
    </w:rPr>
  </w:style>
  <w:style w:type="character" w:customStyle="1" w:styleId="2f1">
    <w:name w:val="Основной текст (2)"/>
    <w:uiPriority w:val="99"/>
    <w:rsid w:val="000119E3"/>
    <w:rPr>
      <w:rFonts w:ascii="Times New Roman" w:hAnsi="Times New Roman"/>
      <w:color w:val="000000"/>
      <w:spacing w:val="0"/>
      <w:w w:val="100"/>
      <w:position w:val="0"/>
      <w:sz w:val="28"/>
      <w:u w:val="none"/>
      <w:lang w:val="ru-RU" w:eastAsia="ru-RU"/>
    </w:rPr>
  </w:style>
  <w:style w:type="character" w:customStyle="1" w:styleId="affa">
    <w:name w:val="Подпись к таблице_"/>
    <w:link w:val="affb"/>
    <w:uiPriority w:val="99"/>
    <w:locked/>
    <w:rsid w:val="000119E3"/>
    <w:rPr>
      <w:sz w:val="28"/>
    </w:rPr>
  </w:style>
  <w:style w:type="character" w:customStyle="1" w:styleId="3c">
    <w:name w:val="Основной текст (3)_"/>
    <w:link w:val="3d"/>
    <w:uiPriority w:val="99"/>
    <w:locked/>
    <w:rsid w:val="000119E3"/>
    <w:rPr>
      <w:i/>
      <w:sz w:val="11"/>
    </w:rPr>
  </w:style>
  <w:style w:type="character" w:customStyle="1" w:styleId="2f2">
    <w:name w:val="Заголовок №2"/>
    <w:uiPriority w:val="99"/>
    <w:rsid w:val="000119E3"/>
    <w:rPr>
      <w:rFonts w:ascii="Times New Roman" w:hAnsi="Times New Roman"/>
      <w:color w:val="000000"/>
      <w:spacing w:val="0"/>
      <w:w w:val="100"/>
      <w:position w:val="0"/>
      <w:sz w:val="28"/>
      <w:u w:val="single"/>
      <w:lang w:val="ru-RU" w:eastAsia="ru-RU"/>
    </w:rPr>
  </w:style>
  <w:style w:type="paragraph" w:customStyle="1" w:styleId="aff7">
    <w:name w:val="Сноска"/>
    <w:basedOn w:val="a0"/>
    <w:link w:val="aff6"/>
    <w:uiPriority w:val="99"/>
    <w:rsid w:val="000119E3"/>
    <w:pPr>
      <w:widowControl w:val="0"/>
      <w:shd w:val="clear" w:color="auto" w:fill="FFFFFF"/>
      <w:spacing w:line="230" w:lineRule="exact"/>
      <w:ind w:firstLine="0"/>
    </w:pPr>
    <w:rPr>
      <w:rFonts w:ascii="Calibri" w:hAnsi="Calibri"/>
      <w:b/>
      <w:sz w:val="18"/>
    </w:rPr>
  </w:style>
  <w:style w:type="paragraph" w:customStyle="1" w:styleId="1c">
    <w:name w:val="Заголовок №1"/>
    <w:basedOn w:val="a0"/>
    <w:link w:val="1b"/>
    <w:uiPriority w:val="99"/>
    <w:rsid w:val="000119E3"/>
    <w:pPr>
      <w:widowControl w:val="0"/>
      <w:shd w:val="clear" w:color="auto" w:fill="FFFFFF"/>
      <w:spacing w:before="1620" w:line="552" w:lineRule="exact"/>
      <w:ind w:firstLine="0"/>
      <w:jc w:val="center"/>
      <w:outlineLvl w:val="0"/>
    </w:pPr>
    <w:rPr>
      <w:rFonts w:ascii="Calibri" w:hAnsi="Calibri"/>
      <w:b/>
      <w:sz w:val="30"/>
    </w:rPr>
  </w:style>
  <w:style w:type="paragraph" w:styleId="2f">
    <w:name w:val="toc 2"/>
    <w:basedOn w:val="a0"/>
    <w:link w:val="2e"/>
    <w:autoRedefine/>
    <w:uiPriority w:val="99"/>
    <w:locked/>
    <w:rsid w:val="000119E3"/>
    <w:pPr>
      <w:widowControl w:val="0"/>
      <w:tabs>
        <w:tab w:val="left" w:pos="960"/>
        <w:tab w:val="right" w:leader="underscore" w:pos="9629"/>
      </w:tabs>
      <w:spacing w:before="120"/>
      <w:ind w:firstLine="0"/>
    </w:pPr>
    <w:rPr>
      <w:rFonts w:ascii="Calibri" w:hAnsi="Calibri"/>
      <w:i/>
      <w:noProof/>
      <w:sz w:val="22"/>
    </w:rPr>
  </w:style>
  <w:style w:type="paragraph" w:customStyle="1" w:styleId="affb">
    <w:name w:val="Подпись к таблице"/>
    <w:basedOn w:val="a0"/>
    <w:link w:val="affa"/>
    <w:uiPriority w:val="99"/>
    <w:rsid w:val="000119E3"/>
    <w:pPr>
      <w:widowControl w:val="0"/>
      <w:shd w:val="clear" w:color="auto" w:fill="FFFFFF"/>
      <w:spacing w:line="322" w:lineRule="exact"/>
      <w:ind w:firstLine="0"/>
    </w:pPr>
    <w:rPr>
      <w:rFonts w:ascii="Calibri" w:hAnsi="Calibri"/>
      <w:sz w:val="28"/>
    </w:rPr>
  </w:style>
  <w:style w:type="paragraph" w:customStyle="1" w:styleId="3d">
    <w:name w:val="Основной текст (3)"/>
    <w:basedOn w:val="a0"/>
    <w:link w:val="3c"/>
    <w:uiPriority w:val="99"/>
    <w:rsid w:val="000119E3"/>
    <w:pPr>
      <w:widowControl w:val="0"/>
      <w:shd w:val="clear" w:color="auto" w:fill="FFFFFF"/>
      <w:spacing w:line="240" w:lineRule="atLeast"/>
      <w:ind w:firstLine="0"/>
      <w:jc w:val="left"/>
    </w:pPr>
    <w:rPr>
      <w:rFonts w:ascii="Calibri" w:hAnsi="Calibri"/>
      <w:i/>
      <w:sz w:val="11"/>
    </w:rPr>
  </w:style>
  <w:style w:type="paragraph" w:customStyle="1" w:styleId="2f3">
    <w:name w:val="Заголовок для оглавления 2"/>
    <w:basedOn w:val="20"/>
    <w:link w:val="2f4"/>
    <w:uiPriority w:val="99"/>
    <w:rsid w:val="000119E3"/>
    <w:pPr>
      <w:keepLines/>
      <w:ind w:firstLine="0"/>
      <w:jc w:val="both"/>
    </w:pPr>
    <w:rPr>
      <w:color w:val="4F81BD"/>
      <w:sz w:val="28"/>
    </w:rPr>
  </w:style>
  <w:style w:type="character" w:customStyle="1" w:styleId="2f4">
    <w:name w:val="Заголовок для оглавления 2 Знак"/>
    <w:link w:val="2f3"/>
    <w:uiPriority w:val="99"/>
    <w:locked/>
    <w:rsid w:val="000119E3"/>
    <w:rPr>
      <w:rFonts w:ascii="Calibri" w:hAnsi="Calibri"/>
      <w:b/>
      <w:color w:val="4F81BD"/>
      <w:sz w:val="28"/>
      <w:lang w:val="ru-RU" w:eastAsia="ru-RU"/>
    </w:rPr>
  </w:style>
  <w:style w:type="character" w:customStyle="1" w:styleId="80">
    <w:name w:val="Знак Знак8"/>
    <w:uiPriority w:val="99"/>
    <w:rsid w:val="000119E3"/>
  </w:style>
  <w:style w:type="character" w:customStyle="1" w:styleId="100">
    <w:name w:val="Знак Знак10"/>
    <w:uiPriority w:val="99"/>
    <w:semiHidden/>
    <w:rsid w:val="000119E3"/>
    <w:rPr>
      <w:rFonts w:ascii="Cambria" w:hAnsi="Cambria"/>
      <w:b/>
      <w:color w:val="4F81BD"/>
      <w:sz w:val="26"/>
    </w:rPr>
  </w:style>
  <w:style w:type="paragraph" w:customStyle="1" w:styleId="1">
    <w:name w:val="Стиль1"/>
    <w:basedOn w:val="a0"/>
    <w:uiPriority w:val="99"/>
    <w:semiHidden/>
    <w:rsid w:val="000119E3"/>
    <w:pPr>
      <w:keepNext/>
      <w:keepLines/>
      <w:widowControl w:val="0"/>
      <w:numPr>
        <w:numId w:val="5"/>
      </w:numPr>
      <w:suppressLineNumbers/>
      <w:suppressAutoHyphens/>
      <w:spacing w:after="60"/>
      <w:jc w:val="left"/>
    </w:pPr>
    <w:rPr>
      <w:b/>
      <w:sz w:val="28"/>
      <w:szCs w:val="24"/>
    </w:rPr>
  </w:style>
  <w:style w:type="paragraph" w:customStyle="1" w:styleId="3">
    <w:name w:val="Стиль3"/>
    <w:basedOn w:val="25"/>
    <w:uiPriority w:val="99"/>
    <w:semiHidden/>
    <w:rsid w:val="000119E3"/>
    <w:pPr>
      <w:widowControl w:val="0"/>
      <w:numPr>
        <w:ilvl w:val="2"/>
        <w:numId w:val="5"/>
      </w:numPr>
      <w:tabs>
        <w:tab w:val="clear" w:pos="947"/>
        <w:tab w:val="num" w:pos="360"/>
        <w:tab w:val="num" w:pos="1080"/>
      </w:tabs>
      <w:suppressAutoHyphens w:val="0"/>
      <w:adjustRightInd w:val="0"/>
      <w:ind w:left="1080" w:hanging="360"/>
    </w:pPr>
    <w:rPr>
      <w:rFonts w:ascii="Arial" w:hAnsi="Arial"/>
      <w:sz w:val="20"/>
      <w:lang w:eastAsia="ru-RU"/>
    </w:rPr>
  </w:style>
  <w:style w:type="character" w:customStyle="1" w:styleId="70">
    <w:name w:val="Знак Знак7"/>
    <w:uiPriority w:val="99"/>
    <w:semiHidden/>
    <w:rsid w:val="000119E3"/>
    <w:rPr>
      <w:rFonts w:ascii="Tahoma" w:hAnsi="Tahoma"/>
      <w:color w:val="000000"/>
    </w:rPr>
  </w:style>
  <w:style w:type="paragraph" w:customStyle="1" w:styleId="1d">
    <w:name w:val="Заголовок для оглавления 1"/>
    <w:basedOn w:val="10"/>
    <w:link w:val="1e"/>
    <w:uiPriority w:val="99"/>
    <w:rsid w:val="000119E3"/>
    <w:pPr>
      <w:keepNext/>
      <w:keepLines/>
      <w:widowControl/>
      <w:suppressAutoHyphens w:val="0"/>
      <w:autoSpaceDE/>
      <w:jc w:val="center"/>
    </w:pPr>
    <w:rPr>
      <w:rFonts w:ascii="Calibri" w:hAnsi="Calibri"/>
      <w:b w:val="0"/>
      <w:color w:val="365F91"/>
      <w:sz w:val="28"/>
    </w:rPr>
  </w:style>
  <w:style w:type="character" w:customStyle="1" w:styleId="1e">
    <w:name w:val="Заголовок для оглавления 1 Знак"/>
    <w:link w:val="1d"/>
    <w:uiPriority w:val="99"/>
    <w:locked/>
    <w:rsid w:val="000119E3"/>
    <w:rPr>
      <w:rFonts w:ascii="Calibri" w:hAnsi="Calibri"/>
      <w:b/>
      <w:color w:val="365F91"/>
      <w:sz w:val="28"/>
      <w:lang w:val="ru-RU" w:eastAsia="ru-RU"/>
    </w:rPr>
  </w:style>
  <w:style w:type="character" w:customStyle="1" w:styleId="116">
    <w:name w:val="Знак Знак11"/>
    <w:uiPriority w:val="99"/>
    <w:rsid w:val="000119E3"/>
    <w:rPr>
      <w:rFonts w:ascii="Arial Cyr Chuv" w:hAnsi="Arial Cyr Chuv"/>
      <w:b/>
      <w:sz w:val="24"/>
      <w:lang w:val="ru-RU" w:eastAsia="ru-RU"/>
    </w:rPr>
  </w:style>
  <w:style w:type="paragraph" w:styleId="1f">
    <w:name w:val="toc 1"/>
    <w:basedOn w:val="a0"/>
    <w:next w:val="a0"/>
    <w:autoRedefine/>
    <w:uiPriority w:val="99"/>
    <w:locked/>
    <w:rsid w:val="000119E3"/>
    <w:pPr>
      <w:widowControl w:val="0"/>
      <w:tabs>
        <w:tab w:val="left" w:pos="993"/>
        <w:tab w:val="right" w:leader="underscore" w:pos="9629"/>
      </w:tabs>
      <w:spacing w:before="120"/>
      <w:ind w:firstLine="0"/>
    </w:pPr>
    <w:rPr>
      <w:rFonts w:ascii="Times New Roman ??????????" w:eastAsia="Times New Roman" w:hAnsi="Times New Roman ??????????" w:cs="Tahoma"/>
      <w:b/>
      <w:bCs/>
      <w:noProof/>
      <w:color w:val="000000"/>
      <w:sz w:val="22"/>
    </w:rPr>
  </w:style>
  <w:style w:type="character" w:customStyle="1" w:styleId="60">
    <w:name w:val="Знак Знак6"/>
    <w:uiPriority w:val="99"/>
    <w:rsid w:val="000119E3"/>
    <w:rPr>
      <w:rFonts w:ascii="Tahoma" w:hAnsi="Tahoma"/>
      <w:color w:val="000000"/>
    </w:rPr>
  </w:style>
  <w:style w:type="character" w:customStyle="1" w:styleId="52">
    <w:name w:val="Знак Знак5"/>
    <w:uiPriority w:val="99"/>
    <w:rsid w:val="000119E3"/>
    <w:rPr>
      <w:rFonts w:ascii="Tahoma" w:hAnsi="Tahoma"/>
      <w:color w:val="000000"/>
    </w:rPr>
  </w:style>
  <w:style w:type="paragraph" w:styleId="2f5">
    <w:name w:val="List Continue 2"/>
    <w:basedOn w:val="a0"/>
    <w:uiPriority w:val="99"/>
    <w:rsid w:val="000119E3"/>
    <w:pPr>
      <w:spacing w:after="120"/>
      <w:ind w:left="566" w:firstLine="0"/>
      <w:contextualSpacing/>
      <w:jc w:val="left"/>
    </w:pPr>
    <w:rPr>
      <w:szCs w:val="24"/>
    </w:rPr>
  </w:style>
  <w:style w:type="paragraph" w:styleId="3e">
    <w:name w:val="List Continue 3"/>
    <w:basedOn w:val="a0"/>
    <w:uiPriority w:val="99"/>
    <w:rsid w:val="000119E3"/>
    <w:pPr>
      <w:tabs>
        <w:tab w:val="num" w:pos="3983"/>
      </w:tabs>
      <w:spacing w:after="120"/>
      <w:ind w:left="3983" w:hanging="864"/>
      <w:jc w:val="left"/>
    </w:pPr>
    <w:rPr>
      <w:szCs w:val="24"/>
    </w:rPr>
  </w:style>
  <w:style w:type="character" w:customStyle="1" w:styleId="47">
    <w:name w:val="Знак Знак4"/>
    <w:uiPriority w:val="99"/>
    <w:semiHidden/>
    <w:rsid w:val="000119E3"/>
    <w:rPr>
      <w:rFonts w:ascii="Tahoma" w:hAnsi="Tahoma"/>
      <w:sz w:val="16"/>
      <w:lang w:val="ru-RU" w:eastAsia="ru-RU"/>
    </w:rPr>
  </w:style>
  <w:style w:type="paragraph" w:customStyle="1" w:styleId="1f0">
    <w:name w:val="Заголовок оглавления1"/>
    <w:basedOn w:val="10"/>
    <w:next w:val="a0"/>
    <w:uiPriority w:val="99"/>
    <w:rsid w:val="000119E3"/>
    <w:pPr>
      <w:keepNext/>
      <w:keepLines/>
      <w:widowControl/>
      <w:suppressAutoHyphens w:val="0"/>
      <w:autoSpaceDE/>
      <w:spacing w:before="480" w:line="276" w:lineRule="auto"/>
      <w:outlineLvl w:val="9"/>
    </w:pPr>
    <w:rPr>
      <w:rFonts w:ascii="Cambria" w:hAnsi="Cambria"/>
      <w:bCs/>
      <w:color w:val="365F91"/>
      <w:sz w:val="28"/>
      <w:szCs w:val="28"/>
    </w:rPr>
  </w:style>
  <w:style w:type="paragraph" w:styleId="3f">
    <w:name w:val="toc 3"/>
    <w:basedOn w:val="a0"/>
    <w:next w:val="a0"/>
    <w:autoRedefine/>
    <w:uiPriority w:val="99"/>
    <w:locked/>
    <w:rsid w:val="000119E3"/>
    <w:pPr>
      <w:widowControl w:val="0"/>
      <w:ind w:left="480" w:firstLine="0"/>
      <w:jc w:val="left"/>
    </w:pPr>
    <w:rPr>
      <w:rFonts w:ascii="Calibri" w:eastAsia="Times New Roman" w:hAnsi="Calibri" w:cs="Tahoma"/>
      <w:color w:val="000000"/>
      <w:sz w:val="20"/>
    </w:rPr>
  </w:style>
  <w:style w:type="paragraph" w:styleId="48">
    <w:name w:val="toc 4"/>
    <w:basedOn w:val="a0"/>
    <w:next w:val="a0"/>
    <w:autoRedefine/>
    <w:uiPriority w:val="99"/>
    <w:locked/>
    <w:rsid w:val="000119E3"/>
    <w:pPr>
      <w:widowControl w:val="0"/>
      <w:ind w:left="720" w:firstLine="0"/>
      <w:jc w:val="left"/>
    </w:pPr>
    <w:rPr>
      <w:rFonts w:ascii="Calibri" w:eastAsia="Times New Roman" w:hAnsi="Calibri" w:cs="Tahoma"/>
      <w:color w:val="000000"/>
      <w:sz w:val="20"/>
    </w:rPr>
  </w:style>
  <w:style w:type="paragraph" w:styleId="53">
    <w:name w:val="toc 5"/>
    <w:basedOn w:val="a0"/>
    <w:next w:val="a0"/>
    <w:autoRedefine/>
    <w:uiPriority w:val="99"/>
    <w:locked/>
    <w:rsid w:val="000119E3"/>
    <w:pPr>
      <w:widowControl w:val="0"/>
      <w:ind w:left="960" w:firstLine="0"/>
      <w:jc w:val="left"/>
    </w:pPr>
    <w:rPr>
      <w:rFonts w:ascii="Calibri" w:eastAsia="Times New Roman" w:hAnsi="Calibri" w:cs="Tahoma"/>
      <w:color w:val="000000"/>
      <w:sz w:val="20"/>
    </w:rPr>
  </w:style>
  <w:style w:type="paragraph" w:styleId="61">
    <w:name w:val="toc 6"/>
    <w:basedOn w:val="a0"/>
    <w:next w:val="a0"/>
    <w:autoRedefine/>
    <w:uiPriority w:val="99"/>
    <w:locked/>
    <w:rsid w:val="000119E3"/>
    <w:pPr>
      <w:widowControl w:val="0"/>
      <w:ind w:left="1200" w:firstLine="0"/>
      <w:jc w:val="left"/>
    </w:pPr>
    <w:rPr>
      <w:rFonts w:ascii="Calibri" w:eastAsia="Times New Roman" w:hAnsi="Calibri" w:cs="Tahoma"/>
      <w:color w:val="000000"/>
      <w:sz w:val="20"/>
    </w:rPr>
  </w:style>
  <w:style w:type="paragraph" w:styleId="72">
    <w:name w:val="toc 7"/>
    <w:basedOn w:val="a0"/>
    <w:next w:val="a0"/>
    <w:autoRedefine/>
    <w:uiPriority w:val="99"/>
    <w:locked/>
    <w:rsid w:val="000119E3"/>
    <w:pPr>
      <w:widowControl w:val="0"/>
      <w:ind w:left="1440" w:firstLine="0"/>
      <w:jc w:val="left"/>
    </w:pPr>
    <w:rPr>
      <w:rFonts w:ascii="Calibri" w:eastAsia="Times New Roman" w:hAnsi="Calibri" w:cs="Tahoma"/>
      <w:color w:val="000000"/>
      <w:sz w:val="20"/>
    </w:rPr>
  </w:style>
  <w:style w:type="paragraph" w:styleId="82">
    <w:name w:val="toc 8"/>
    <w:basedOn w:val="a0"/>
    <w:next w:val="a0"/>
    <w:autoRedefine/>
    <w:uiPriority w:val="99"/>
    <w:locked/>
    <w:rsid w:val="000119E3"/>
    <w:pPr>
      <w:widowControl w:val="0"/>
      <w:ind w:left="1680" w:firstLine="0"/>
      <w:jc w:val="left"/>
    </w:pPr>
    <w:rPr>
      <w:rFonts w:ascii="Calibri" w:eastAsia="Times New Roman" w:hAnsi="Calibri" w:cs="Tahoma"/>
      <w:color w:val="000000"/>
      <w:sz w:val="20"/>
    </w:rPr>
  </w:style>
  <w:style w:type="paragraph" w:styleId="93">
    <w:name w:val="toc 9"/>
    <w:basedOn w:val="a0"/>
    <w:next w:val="a0"/>
    <w:autoRedefine/>
    <w:uiPriority w:val="99"/>
    <w:locked/>
    <w:rsid w:val="000119E3"/>
    <w:pPr>
      <w:widowControl w:val="0"/>
      <w:ind w:left="1920" w:firstLine="0"/>
      <w:jc w:val="left"/>
    </w:pPr>
    <w:rPr>
      <w:rFonts w:ascii="Calibri" w:eastAsia="Times New Roman" w:hAnsi="Calibri" w:cs="Tahoma"/>
      <w:color w:val="000000"/>
      <w:sz w:val="20"/>
    </w:rPr>
  </w:style>
  <w:style w:type="character" w:customStyle="1" w:styleId="3f0">
    <w:name w:val="Знак Знак3"/>
    <w:uiPriority w:val="99"/>
    <w:semiHidden/>
    <w:rsid w:val="000119E3"/>
    <w:rPr>
      <w:rFonts w:ascii="Tahoma" w:hAnsi="Tahoma"/>
      <w:color w:val="000000"/>
    </w:rPr>
  </w:style>
  <w:style w:type="paragraph" w:styleId="affc">
    <w:name w:val="annotation subject"/>
    <w:basedOn w:val="afc"/>
    <w:next w:val="afc"/>
    <w:link w:val="2f6"/>
    <w:uiPriority w:val="99"/>
    <w:semiHidden/>
    <w:rsid w:val="000119E3"/>
    <w:pPr>
      <w:widowControl w:val="0"/>
    </w:pPr>
    <w:rPr>
      <w:rFonts w:ascii="Tahoma" w:hAnsi="Tahoma"/>
      <w:b/>
      <w:color w:val="000000"/>
    </w:rPr>
  </w:style>
  <w:style w:type="character" w:customStyle="1" w:styleId="CommentSubjectChar">
    <w:name w:val="Comment Subject Char"/>
    <w:basedOn w:val="29"/>
    <w:uiPriority w:val="99"/>
    <w:semiHidden/>
    <w:locked/>
    <w:rsid w:val="000119E3"/>
    <w:rPr>
      <w:rFonts w:ascii="Times New Roman" w:hAnsi="Times New Roman" w:cs="Times New Roman"/>
      <w:b/>
      <w:bCs/>
      <w:sz w:val="20"/>
      <w:szCs w:val="20"/>
      <w:lang w:val="ru-RU" w:eastAsia="ru-RU" w:bidi="ar-SA"/>
    </w:rPr>
  </w:style>
  <w:style w:type="character" w:customStyle="1" w:styleId="2f6">
    <w:name w:val="Тема примечания Знак2"/>
    <w:link w:val="affc"/>
    <w:uiPriority w:val="99"/>
    <w:semiHidden/>
    <w:locked/>
    <w:rsid w:val="000119E3"/>
    <w:rPr>
      <w:rFonts w:ascii="Tahoma" w:hAnsi="Tahoma"/>
      <w:b/>
      <w:color w:val="000000"/>
      <w:lang w:val="ru-RU" w:eastAsia="ru-RU"/>
    </w:rPr>
  </w:style>
  <w:style w:type="paragraph" w:customStyle="1" w:styleId="1f1">
    <w:name w:val="Рецензия1"/>
    <w:hidden/>
    <w:uiPriority w:val="99"/>
    <w:semiHidden/>
    <w:rsid w:val="000119E3"/>
    <w:rPr>
      <w:rFonts w:ascii="Tahoma" w:eastAsia="Times New Roman" w:hAnsi="Tahoma" w:cs="Tahoma"/>
      <w:color w:val="000000"/>
      <w:sz w:val="24"/>
      <w:szCs w:val="24"/>
    </w:rPr>
  </w:style>
  <w:style w:type="paragraph" w:customStyle="1" w:styleId="Default">
    <w:name w:val="Default"/>
    <w:uiPriority w:val="99"/>
    <w:rsid w:val="000119E3"/>
    <w:pPr>
      <w:autoSpaceDE w:val="0"/>
      <w:autoSpaceDN w:val="0"/>
      <w:adjustRightInd w:val="0"/>
    </w:pPr>
    <w:rPr>
      <w:rFonts w:ascii="Times New Roman" w:eastAsia="Times New Roman" w:hAnsi="Times New Roman"/>
      <w:color w:val="000000"/>
      <w:sz w:val="24"/>
      <w:szCs w:val="24"/>
    </w:rPr>
  </w:style>
  <w:style w:type="paragraph" w:styleId="affd">
    <w:name w:val="endnote text"/>
    <w:basedOn w:val="a0"/>
    <w:link w:val="2f7"/>
    <w:uiPriority w:val="99"/>
    <w:rsid w:val="000119E3"/>
    <w:pPr>
      <w:autoSpaceDE w:val="0"/>
      <w:autoSpaceDN w:val="0"/>
      <w:ind w:firstLine="0"/>
      <w:jc w:val="left"/>
    </w:pPr>
    <w:rPr>
      <w:rFonts w:ascii="Calibri" w:hAnsi="Calibri"/>
    </w:rPr>
  </w:style>
  <w:style w:type="character" w:customStyle="1" w:styleId="2f7">
    <w:name w:val="Текст концевой сноски Знак2"/>
    <w:basedOn w:val="a1"/>
    <w:link w:val="affd"/>
    <w:uiPriority w:val="99"/>
    <w:semiHidden/>
    <w:locked/>
    <w:rsid w:val="000119E3"/>
    <w:rPr>
      <w:rFonts w:ascii="Calibri" w:hAnsi="Calibri" w:cs="Times New Roman"/>
      <w:sz w:val="24"/>
      <w:lang w:val="ru-RU" w:eastAsia="ru-RU" w:bidi="ar-SA"/>
    </w:rPr>
  </w:style>
  <w:style w:type="character" w:styleId="affe">
    <w:name w:val="endnote reference"/>
    <w:basedOn w:val="a1"/>
    <w:uiPriority w:val="99"/>
    <w:rsid w:val="000119E3"/>
    <w:rPr>
      <w:rFonts w:cs="Times New Roman"/>
      <w:vertAlign w:val="superscript"/>
    </w:rPr>
  </w:style>
  <w:style w:type="paragraph" w:customStyle="1" w:styleId="3f1">
    <w:name w:val="Пункт_3"/>
    <w:basedOn w:val="a0"/>
    <w:uiPriority w:val="99"/>
    <w:rsid w:val="000119E3"/>
    <w:pPr>
      <w:tabs>
        <w:tab w:val="num" w:pos="360"/>
      </w:tabs>
      <w:spacing w:line="360" w:lineRule="auto"/>
      <w:ind w:left="360" w:hanging="360"/>
    </w:pPr>
    <w:rPr>
      <w:sz w:val="28"/>
    </w:rPr>
  </w:style>
  <w:style w:type="paragraph" w:customStyle="1" w:styleId="54">
    <w:name w:val="Пункт_5"/>
    <w:basedOn w:val="3f1"/>
    <w:uiPriority w:val="99"/>
    <w:rsid w:val="000119E3"/>
    <w:pPr>
      <w:tabs>
        <w:tab w:val="clear" w:pos="360"/>
        <w:tab w:val="num" w:pos="1703"/>
      </w:tabs>
      <w:spacing w:line="240" w:lineRule="auto"/>
      <w:ind w:left="0" w:firstLine="567"/>
    </w:pPr>
    <w:rPr>
      <w:szCs w:val="28"/>
    </w:rPr>
  </w:style>
  <w:style w:type="paragraph" w:customStyle="1" w:styleId="2f8">
    <w:name w:val="Без интервала2"/>
    <w:uiPriority w:val="99"/>
    <w:rsid w:val="000119E3"/>
    <w:pPr>
      <w:widowControl w:val="0"/>
    </w:pPr>
    <w:rPr>
      <w:rFonts w:ascii="Tahoma" w:eastAsia="Times New Roman" w:hAnsi="Tahoma" w:cs="Tahoma"/>
      <w:color w:val="000000"/>
      <w:sz w:val="24"/>
      <w:szCs w:val="24"/>
    </w:rPr>
  </w:style>
  <w:style w:type="paragraph" w:customStyle="1" w:styleId="Oaeno">
    <w:name w:val="Oaeno"/>
    <w:basedOn w:val="a0"/>
    <w:uiPriority w:val="99"/>
    <w:rsid w:val="000119E3"/>
    <w:pPr>
      <w:ind w:firstLine="0"/>
      <w:jc w:val="left"/>
    </w:pPr>
    <w:rPr>
      <w:rFonts w:ascii="Courier New" w:hAnsi="Courier New" w:cs="Courier New"/>
      <w:sz w:val="20"/>
    </w:rPr>
  </w:style>
  <w:style w:type="paragraph" w:customStyle="1" w:styleId="lidesc">
    <w:name w:val="li_desc"/>
    <w:basedOn w:val="a0"/>
    <w:uiPriority w:val="99"/>
    <w:rsid w:val="000119E3"/>
    <w:pPr>
      <w:spacing w:before="100" w:beforeAutospacing="1" w:after="100" w:afterAutospacing="1"/>
      <w:ind w:firstLine="0"/>
      <w:jc w:val="left"/>
    </w:pPr>
    <w:rPr>
      <w:color w:val="424242"/>
      <w:sz w:val="17"/>
      <w:szCs w:val="17"/>
    </w:rPr>
  </w:style>
  <w:style w:type="paragraph" w:customStyle="1" w:styleId="afff">
    <w:name w:val="Таблицы (моноширинный)"/>
    <w:basedOn w:val="a0"/>
    <w:next w:val="a0"/>
    <w:uiPriority w:val="99"/>
    <w:rsid w:val="000119E3"/>
    <w:pPr>
      <w:autoSpaceDE w:val="0"/>
      <w:autoSpaceDN w:val="0"/>
      <w:adjustRightInd w:val="0"/>
      <w:ind w:firstLine="0"/>
    </w:pPr>
    <w:rPr>
      <w:rFonts w:ascii="Courier New" w:hAnsi="Courier New" w:cs="Courier New"/>
      <w:sz w:val="22"/>
      <w:szCs w:val="22"/>
    </w:rPr>
  </w:style>
  <w:style w:type="paragraph" w:customStyle="1" w:styleId="afff0">
    <w:name w:val="Комментарий"/>
    <w:basedOn w:val="a0"/>
    <w:next w:val="a0"/>
    <w:uiPriority w:val="99"/>
    <w:rsid w:val="000119E3"/>
    <w:pPr>
      <w:autoSpaceDE w:val="0"/>
      <w:autoSpaceDN w:val="0"/>
      <w:adjustRightInd w:val="0"/>
      <w:spacing w:before="75"/>
      <w:ind w:left="170" w:firstLine="0"/>
    </w:pPr>
    <w:rPr>
      <w:rFonts w:ascii="Arial" w:hAnsi="Arial" w:cs="Arial"/>
      <w:color w:val="353842"/>
      <w:szCs w:val="24"/>
      <w:shd w:val="clear" w:color="auto" w:fill="F0F0F0"/>
    </w:rPr>
  </w:style>
  <w:style w:type="paragraph" w:customStyle="1" w:styleId="afff1">
    <w:name w:val="Информация об изменениях документа"/>
    <w:basedOn w:val="afff0"/>
    <w:next w:val="a0"/>
    <w:uiPriority w:val="99"/>
    <w:rsid w:val="000119E3"/>
    <w:rPr>
      <w:i/>
      <w:iCs/>
    </w:rPr>
  </w:style>
  <w:style w:type="paragraph" w:styleId="afff2">
    <w:name w:val="List Paragraph"/>
    <w:basedOn w:val="a0"/>
    <w:uiPriority w:val="34"/>
    <w:qFormat/>
    <w:rsid w:val="000119E3"/>
    <w:pPr>
      <w:spacing w:after="200" w:line="276" w:lineRule="auto"/>
      <w:ind w:left="720" w:firstLine="0"/>
      <w:jc w:val="left"/>
    </w:pPr>
    <w:rPr>
      <w:rFonts w:ascii="Calibri" w:hAnsi="Calibri"/>
      <w:sz w:val="22"/>
      <w:szCs w:val="22"/>
      <w:lang w:eastAsia="en-US"/>
    </w:rPr>
  </w:style>
  <w:style w:type="paragraph" w:styleId="afff3">
    <w:name w:val="No Spacing"/>
    <w:uiPriority w:val="99"/>
    <w:qFormat/>
    <w:rsid w:val="000119E3"/>
    <w:rPr>
      <w:lang w:eastAsia="en-US"/>
    </w:rPr>
  </w:style>
  <w:style w:type="paragraph" w:customStyle="1" w:styleId="142">
    <w:name w:val="Обычный + 14 пт"/>
    <w:aliases w:val="Черный"/>
    <w:basedOn w:val="a0"/>
    <w:uiPriority w:val="99"/>
    <w:rsid w:val="000119E3"/>
    <w:pPr>
      <w:widowControl w:val="0"/>
      <w:ind w:firstLine="720"/>
    </w:pPr>
    <w:rPr>
      <w:color w:val="000000"/>
      <w:sz w:val="28"/>
      <w:szCs w:val="28"/>
    </w:rPr>
  </w:style>
  <w:style w:type="character" w:customStyle="1" w:styleId="610">
    <w:name w:val="Знак Знак61"/>
    <w:uiPriority w:val="99"/>
    <w:locked/>
    <w:rsid w:val="000119E3"/>
    <w:rPr>
      <w:rFonts w:ascii="Arial" w:hAnsi="Arial"/>
      <w:b/>
      <w:kern w:val="32"/>
      <w:sz w:val="32"/>
      <w:lang w:val="ru-RU" w:eastAsia="ru-RU"/>
    </w:rPr>
  </w:style>
  <w:style w:type="character" w:customStyle="1" w:styleId="520">
    <w:name w:val="Знак Знак52"/>
    <w:uiPriority w:val="99"/>
    <w:locked/>
    <w:rsid w:val="000119E3"/>
    <w:rPr>
      <w:rFonts w:ascii="TimesET" w:hAnsi="TimesET"/>
      <w:sz w:val="24"/>
      <w:lang w:val="ru-RU" w:eastAsia="ru-RU"/>
    </w:rPr>
  </w:style>
  <w:style w:type="character" w:customStyle="1" w:styleId="420">
    <w:name w:val="Знак Знак42"/>
    <w:uiPriority w:val="99"/>
    <w:rsid w:val="000119E3"/>
    <w:rPr>
      <w:rFonts w:ascii="Cambria" w:hAnsi="Cambria"/>
      <w:b/>
      <w:color w:val="4F81BD"/>
      <w:sz w:val="24"/>
      <w:lang w:val="ru-RU" w:eastAsia="ru-RU"/>
    </w:rPr>
  </w:style>
  <w:style w:type="character" w:customStyle="1" w:styleId="322">
    <w:name w:val="Знак Знак32"/>
    <w:uiPriority w:val="99"/>
    <w:locked/>
    <w:rsid w:val="000119E3"/>
    <w:rPr>
      <w:lang w:val="ru-RU" w:eastAsia="ru-RU"/>
    </w:rPr>
  </w:style>
  <w:style w:type="character" w:customStyle="1" w:styleId="2f9">
    <w:name w:val="Знак Знак2"/>
    <w:uiPriority w:val="99"/>
    <w:locked/>
    <w:rsid w:val="000119E3"/>
    <w:rPr>
      <w:sz w:val="24"/>
      <w:lang w:val="ru-RU" w:eastAsia="ru-RU"/>
    </w:rPr>
  </w:style>
  <w:style w:type="character" w:customStyle="1" w:styleId="1f2">
    <w:name w:val="Знак Знак1"/>
    <w:uiPriority w:val="99"/>
    <w:semiHidden/>
    <w:rsid w:val="000119E3"/>
    <w:rPr>
      <w:rFonts w:ascii="Tahoma" w:hAnsi="Tahoma"/>
      <w:sz w:val="16"/>
      <w:lang w:val="ru-RU" w:eastAsia="ru-RU"/>
    </w:rPr>
  </w:style>
  <w:style w:type="paragraph" w:styleId="afff4">
    <w:name w:val="Block Text"/>
    <w:basedOn w:val="a0"/>
    <w:uiPriority w:val="99"/>
    <w:rsid w:val="000119E3"/>
    <w:pPr>
      <w:ind w:left="558" w:right="4611" w:firstLine="9"/>
    </w:pPr>
    <w:rPr>
      <w:b/>
      <w:bCs/>
      <w:sz w:val="28"/>
      <w:szCs w:val="24"/>
    </w:rPr>
  </w:style>
  <w:style w:type="character" w:customStyle="1" w:styleId="290">
    <w:name w:val="Знак Знак29"/>
    <w:uiPriority w:val="99"/>
    <w:semiHidden/>
    <w:rsid w:val="000119E3"/>
    <w:rPr>
      <w:lang w:val="ru-RU" w:eastAsia="ru-RU"/>
    </w:rPr>
  </w:style>
  <w:style w:type="paragraph" w:customStyle="1" w:styleId="1f3">
    <w:name w:val="заголовок 1"/>
    <w:basedOn w:val="a0"/>
    <w:next w:val="a0"/>
    <w:uiPriority w:val="99"/>
    <w:rsid w:val="000119E3"/>
    <w:pPr>
      <w:keepNext/>
      <w:ind w:firstLine="0"/>
      <w:jc w:val="center"/>
    </w:pPr>
    <w:rPr>
      <w:rFonts w:ascii="TimesET" w:hAnsi="TimesET"/>
    </w:rPr>
  </w:style>
  <w:style w:type="paragraph" w:customStyle="1" w:styleId="2fa">
    <w:name w:val="заголовок 2"/>
    <w:basedOn w:val="a0"/>
    <w:next w:val="a0"/>
    <w:uiPriority w:val="99"/>
    <w:rsid w:val="000119E3"/>
    <w:pPr>
      <w:keepNext/>
      <w:ind w:firstLine="0"/>
    </w:pPr>
    <w:rPr>
      <w:rFonts w:ascii="TimesEC" w:hAnsi="TimesEC"/>
    </w:rPr>
  </w:style>
  <w:style w:type="paragraph" w:customStyle="1" w:styleId="formattext">
    <w:name w:val="formattext"/>
    <w:basedOn w:val="a0"/>
    <w:uiPriority w:val="99"/>
    <w:rsid w:val="000119E3"/>
    <w:pPr>
      <w:spacing w:before="100" w:beforeAutospacing="1" w:after="100" w:afterAutospacing="1"/>
      <w:ind w:firstLine="0"/>
      <w:jc w:val="left"/>
    </w:pPr>
    <w:rPr>
      <w:szCs w:val="24"/>
    </w:rPr>
  </w:style>
  <w:style w:type="paragraph" w:customStyle="1" w:styleId="143">
    <w:name w:val="Загл.14"/>
    <w:basedOn w:val="a0"/>
    <w:uiPriority w:val="99"/>
    <w:rsid w:val="000119E3"/>
    <w:pPr>
      <w:ind w:firstLine="0"/>
      <w:jc w:val="center"/>
    </w:pPr>
    <w:rPr>
      <w:b/>
      <w:sz w:val="28"/>
    </w:rPr>
  </w:style>
  <w:style w:type="character" w:customStyle="1" w:styleId="af0">
    <w:name w:val="Обычный (веб) Знак"/>
    <w:link w:val="af"/>
    <w:uiPriority w:val="99"/>
    <w:semiHidden/>
    <w:locked/>
    <w:rsid w:val="000119E3"/>
    <w:rPr>
      <w:rFonts w:ascii="Verdana" w:hAnsi="Verdana"/>
      <w:color w:val="000000"/>
      <w:sz w:val="18"/>
      <w:lang w:val="ru-RU" w:eastAsia="ru-RU"/>
    </w:rPr>
  </w:style>
  <w:style w:type="character" w:customStyle="1" w:styleId="SignatureChar">
    <w:name w:val="Signature Char"/>
    <w:uiPriority w:val="99"/>
    <w:semiHidden/>
    <w:locked/>
    <w:rsid w:val="000119E3"/>
    <w:rPr>
      <w:rFonts w:ascii="TimesET" w:hAnsi="TimesET"/>
      <w:sz w:val="20"/>
    </w:rPr>
  </w:style>
  <w:style w:type="paragraph" w:styleId="afff5">
    <w:name w:val="Signature"/>
    <w:basedOn w:val="a0"/>
    <w:link w:val="afff6"/>
    <w:uiPriority w:val="99"/>
    <w:semiHidden/>
    <w:rsid w:val="000119E3"/>
    <w:pPr>
      <w:tabs>
        <w:tab w:val="num" w:pos="432"/>
      </w:tabs>
      <w:ind w:left="1080" w:hanging="360"/>
      <w:jc w:val="left"/>
    </w:pPr>
    <w:rPr>
      <w:rFonts w:ascii="TimesET" w:hAnsi="TimesET"/>
      <w:sz w:val="20"/>
    </w:rPr>
  </w:style>
  <w:style w:type="character" w:customStyle="1" w:styleId="afff6">
    <w:name w:val="Подпись Знак"/>
    <w:basedOn w:val="a1"/>
    <w:link w:val="afff5"/>
    <w:uiPriority w:val="99"/>
    <w:semiHidden/>
    <w:locked/>
    <w:rsid w:val="000119E3"/>
    <w:rPr>
      <w:rFonts w:ascii="TimesET" w:hAnsi="TimesET"/>
      <w:sz w:val="20"/>
      <w:szCs w:val="20"/>
    </w:rPr>
  </w:style>
  <w:style w:type="character" w:customStyle="1" w:styleId="DocumentMapChar">
    <w:name w:val="Document Map Char"/>
    <w:uiPriority w:val="99"/>
    <w:semiHidden/>
    <w:locked/>
    <w:rsid w:val="000119E3"/>
    <w:rPr>
      <w:rFonts w:ascii="Tahoma" w:hAnsi="Tahoma"/>
      <w:sz w:val="16"/>
      <w:lang w:val="ru-RU" w:eastAsia="ru-RU"/>
    </w:rPr>
  </w:style>
  <w:style w:type="paragraph" w:styleId="afff7">
    <w:name w:val="Document Map"/>
    <w:basedOn w:val="a0"/>
    <w:link w:val="2fb"/>
    <w:uiPriority w:val="99"/>
    <w:semiHidden/>
    <w:rsid w:val="000119E3"/>
    <w:pPr>
      <w:ind w:firstLine="0"/>
      <w:jc w:val="left"/>
    </w:pPr>
    <w:rPr>
      <w:rFonts w:ascii="Tahoma" w:hAnsi="Tahoma" w:cs="Tahoma"/>
      <w:sz w:val="16"/>
      <w:szCs w:val="16"/>
    </w:rPr>
  </w:style>
  <w:style w:type="character" w:customStyle="1" w:styleId="2fb">
    <w:name w:val="Схема документа Знак2"/>
    <w:basedOn w:val="a1"/>
    <w:link w:val="afff7"/>
    <w:uiPriority w:val="99"/>
    <w:semiHidden/>
    <w:locked/>
    <w:rsid w:val="000119E3"/>
    <w:rPr>
      <w:rFonts w:ascii="Tahoma" w:hAnsi="Tahoma" w:cs="Tahoma"/>
      <w:sz w:val="16"/>
      <w:szCs w:val="16"/>
      <w:lang w:val="ru-RU" w:eastAsia="ru-RU" w:bidi="ar-SA"/>
    </w:rPr>
  </w:style>
  <w:style w:type="character" w:customStyle="1" w:styleId="PlainTextChar">
    <w:name w:val="Plain Text Char"/>
    <w:uiPriority w:val="99"/>
    <w:semiHidden/>
    <w:locked/>
    <w:rsid w:val="000119E3"/>
    <w:rPr>
      <w:rFonts w:ascii="Courier New" w:hAnsi="Courier New"/>
      <w:sz w:val="24"/>
      <w:lang w:val="ru-RU" w:eastAsia="ru-RU"/>
    </w:rPr>
  </w:style>
  <w:style w:type="paragraph" w:styleId="afff8">
    <w:name w:val="Plain Text"/>
    <w:basedOn w:val="a0"/>
    <w:link w:val="2fc"/>
    <w:uiPriority w:val="99"/>
    <w:semiHidden/>
    <w:rsid w:val="000119E3"/>
    <w:pPr>
      <w:tabs>
        <w:tab w:val="num" w:pos="360"/>
      </w:tabs>
      <w:ind w:firstLine="720"/>
    </w:pPr>
    <w:rPr>
      <w:rFonts w:ascii="Courier New" w:hAnsi="Courier New" w:cs="Courier New"/>
      <w:szCs w:val="24"/>
    </w:rPr>
  </w:style>
  <w:style w:type="character" w:customStyle="1" w:styleId="2fc">
    <w:name w:val="Текст Знак2"/>
    <w:basedOn w:val="a1"/>
    <w:link w:val="afff8"/>
    <w:uiPriority w:val="99"/>
    <w:semiHidden/>
    <w:locked/>
    <w:rsid w:val="000119E3"/>
    <w:rPr>
      <w:rFonts w:ascii="Courier New" w:hAnsi="Courier New" w:cs="Courier New"/>
      <w:sz w:val="24"/>
      <w:szCs w:val="24"/>
      <w:lang w:val="ru-RU" w:eastAsia="ru-RU" w:bidi="ar-SA"/>
    </w:rPr>
  </w:style>
  <w:style w:type="character" w:customStyle="1" w:styleId="afff9">
    <w:name w:val="Кластер_обычный текст Знак"/>
    <w:link w:val="afffa"/>
    <w:uiPriority w:val="99"/>
    <w:locked/>
    <w:rsid w:val="000119E3"/>
    <w:rPr>
      <w:sz w:val="28"/>
    </w:rPr>
  </w:style>
  <w:style w:type="paragraph" w:customStyle="1" w:styleId="afffa">
    <w:name w:val="Кластер_обычный текст"/>
    <w:basedOn w:val="a0"/>
    <w:link w:val="afff9"/>
    <w:uiPriority w:val="99"/>
    <w:semiHidden/>
    <w:rsid w:val="000119E3"/>
    <w:pPr>
      <w:spacing w:before="240" w:after="240"/>
      <w:ind w:firstLine="0"/>
      <w:jc w:val="lowKashida"/>
    </w:pPr>
    <w:rPr>
      <w:rFonts w:ascii="Calibri" w:hAnsi="Calibri"/>
      <w:sz w:val="28"/>
    </w:rPr>
  </w:style>
  <w:style w:type="character" w:customStyle="1" w:styleId="PointChar">
    <w:name w:val="Point Char"/>
    <w:uiPriority w:val="99"/>
    <w:rsid w:val="000119E3"/>
    <w:rPr>
      <w:sz w:val="24"/>
      <w:lang w:val="ru-RU" w:eastAsia="ru-RU"/>
    </w:rPr>
  </w:style>
  <w:style w:type="character" w:customStyle="1" w:styleId="apple-style-span">
    <w:name w:val="apple-style-span"/>
    <w:basedOn w:val="a1"/>
    <w:uiPriority w:val="99"/>
    <w:rsid w:val="000119E3"/>
    <w:rPr>
      <w:rFonts w:ascii="Times New Roman" w:hAnsi="Times New Roman" w:cs="Times New Roman"/>
    </w:rPr>
  </w:style>
  <w:style w:type="character" w:customStyle="1" w:styleId="apple-converted-space">
    <w:name w:val="apple-converted-space"/>
    <w:basedOn w:val="a1"/>
    <w:uiPriority w:val="99"/>
    <w:rsid w:val="000119E3"/>
    <w:rPr>
      <w:rFonts w:ascii="Times New Roman" w:hAnsi="Times New Roman" w:cs="Times New Roman"/>
    </w:rPr>
  </w:style>
  <w:style w:type="character" w:customStyle="1" w:styleId="280">
    <w:name w:val="Знак Знак28"/>
    <w:uiPriority w:val="99"/>
    <w:rsid w:val="000119E3"/>
    <w:rPr>
      <w:rFonts w:ascii="Tahoma" w:hAnsi="Tahoma"/>
      <w:sz w:val="16"/>
    </w:rPr>
  </w:style>
  <w:style w:type="character" w:customStyle="1" w:styleId="1100">
    <w:name w:val="Знак Знак110"/>
    <w:basedOn w:val="a1"/>
    <w:uiPriority w:val="99"/>
    <w:rsid w:val="000119E3"/>
    <w:rPr>
      <w:rFonts w:ascii="Times New Roman" w:hAnsi="Times New Roman" w:cs="Times New Roman"/>
    </w:rPr>
  </w:style>
  <w:style w:type="character" w:customStyle="1" w:styleId="afffb">
    <w:name w:val="Активная гипертекстовая ссылка"/>
    <w:basedOn w:val="af9"/>
    <w:uiPriority w:val="99"/>
    <w:rsid w:val="000119E3"/>
    <w:rPr>
      <w:rFonts w:ascii="Times New Roman" w:hAnsi="Times New Roman" w:cs="Times New Roman"/>
      <w:b/>
      <w:bCs/>
      <w:color w:val="000000"/>
      <w:u w:val="single"/>
    </w:rPr>
  </w:style>
  <w:style w:type="character" w:customStyle="1" w:styleId="afffc">
    <w:name w:val="Выделение для Базового Поиска"/>
    <w:uiPriority w:val="99"/>
    <w:rsid w:val="000119E3"/>
    <w:rPr>
      <w:rFonts w:ascii="Times New Roman" w:hAnsi="Times New Roman"/>
      <w:b/>
      <w:color w:val="000000"/>
    </w:rPr>
  </w:style>
  <w:style w:type="character" w:customStyle="1" w:styleId="afffd">
    <w:name w:val="Выделение для Базового Поиска (курсив)"/>
    <w:basedOn w:val="afffc"/>
    <w:uiPriority w:val="99"/>
    <w:rsid w:val="000119E3"/>
    <w:rPr>
      <w:rFonts w:ascii="Times New Roman" w:hAnsi="Times New Roman" w:cs="Times New Roman"/>
      <w:b/>
      <w:bCs/>
      <w:i/>
      <w:iCs/>
      <w:color w:val="000000"/>
    </w:rPr>
  </w:style>
  <w:style w:type="character" w:customStyle="1" w:styleId="afffe">
    <w:name w:val="Заголовок своего сообщения"/>
    <w:uiPriority w:val="99"/>
    <w:rsid w:val="000119E3"/>
    <w:rPr>
      <w:rFonts w:ascii="Times New Roman" w:hAnsi="Times New Roman"/>
      <w:b/>
      <w:color w:val="000000"/>
    </w:rPr>
  </w:style>
  <w:style w:type="character" w:customStyle="1" w:styleId="affff">
    <w:name w:val="Заголовок чужого сообщения"/>
    <w:uiPriority w:val="99"/>
    <w:rsid w:val="000119E3"/>
    <w:rPr>
      <w:rFonts w:ascii="Times New Roman" w:hAnsi="Times New Roman"/>
      <w:b/>
      <w:color w:val="000000"/>
    </w:rPr>
  </w:style>
  <w:style w:type="character" w:customStyle="1" w:styleId="affff0">
    <w:name w:val="Найденные слова"/>
    <w:uiPriority w:val="99"/>
    <w:rsid w:val="000119E3"/>
    <w:rPr>
      <w:rFonts w:ascii="Times New Roman" w:hAnsi="Times New Roman"/>
      <w:b/>
      <w:color w:val="000000"/>
      <w:shd w:val="clear" w:color="auto" w:fill="FFF580"/>
    </w:rPr>
  </w:style>
  <w:style w:type="character" w:customStyle="1" w:styleId="affff1">
    <w:name w:val="Не вступил в силу"/>
    <w:uiPriority w:val="99"/>
    <w:rsid w:val="000119E3"/>
    <w:rPr>
      <w:rFonts w:ascii="Times New Roman" w:hAnsi="Times New Roman"/>
      <w:b/>
      <w:color w:val="000000"/>
      <w:shd w:val="clear" w:color="auto" w:fill="D8EDE8"/>
    </w:rPr>
  </w:style>
  <w:style w:type="character" w:customStyle="1" w:styleId="affff2">
    <w:name w:val="Опечатки"/>
    <w:uiPriority w:val="99"/>
    <w:rsid w:val="000119E3"/>
    <w:rPr>
      <w:color w:val="000000"/>
    </w:rPr>
  </w:style>
  <w:style w:type="character" w:customStyle="1" w:styleId="affff3">
    <w:name w:val="Продолжение ссылки"/>
    <w:basedOn w:val="af9"/>
    <w:uiPriority w:val="99"/>
    <w:rsid w:val="000119E3"/>
    <w:rPr>
      <w:rFonts w:ascii="Times New Roman" w:hAnsi="Times New Roman" w:cs="Times New Roman"/>
      <w:b/>
      <w:bCs/>
      <w:color w:val="000000"/>
    </w:rPr>
  </w:style>
  <w:style w:type="character" w:customStyle="1" w:styleId="affff4">
    <w:name w:val="Сравнение редакций"/>
    <w:uiPriority w:val="99"/>
    <w:rsid w:val="000119E3"/>
    <w:rPr>
      <w:rFonts w:ascii="Times New Roman" w:hAnsi="Times New Roman"/>
      <w:b/>
      <w:color w:val="000000"/>
    </w:rPr>
  </w:style>
  <w:style w:type="character" w:customStyle="1" w:styleId="affff5">
    <w:name w:val="Сравнение редакций. Добавленный фрагмент"/>
    <w:uiPriority w:val="99"/>
    <w:rsid w:val="000119E3"/>
    <w:rPr>
      <w:color w:val="000000"/>
      <w:shd w:val="clear" w:color="auto" w:fill="C1D7FF"/>
    </w:rPr>
  </w:style>
  <w:style w:type="character" w:customStyle="1" w:styleId="affff6">
    <w:name w:val="Сравнение редакций. Удаленный фрагмент"/>
    <w:uiPriority w:val="99"/>
    <w:rsid w:val="000119E3"/>
    <w:rPr>
      <w:color w:val="000000"/>
      <w:shd w:val="clear" w:color="auto" w:fill="C4C413"/>
    </w:rPr>
  </w:style>
  <w:style w:type="character" w:customStyle="1" w:styleId="affff7">
    <w:name w:val="Утратил силу"/>
    <w:uiPriority w:val="99"/>
    <w:rsid w:val="000119E3"/>
    <w:rPr>
      <w:rFonts w:ascii="Times New Roman" w:hAnsi="Times New Roman"/>
      <w:b/>
      <w:strike/>
      <w:color w:val="000000"/>
    </w:rPr>
  </w:style>
  <w:style w:type="character" w:customStyle="1" w:styleId="affff8">
    <w:name w:val="Основной шрифт"/>
    <w:uiPriority w:val="99"/>
    <w:rsid w:val="000119E3"/>
  </w:style>
  <w:style w:type="character" w:customStyle="1" w:styleId="fontstyle33">
    <w:name w:val="fontstyle33"/>
    <w:uiPriority w:val="99"/>
    <w:rsid w:val="000119E3"/>
  </w:style>
  <w:style w:type="character" w:customStyle="1" w:styleId="1f4">
    <w:name w:val="Основной шрифт абзаца1"/>
    <w:uiPriority w:val="99"/>
    <w:rsid w:val="000119E3"/>
  </w:style>
  <w:style w:type="character" w:customStyle="1" w:styleId="Absatz-Standardschriftart">
    <w:name w:val="Absatz-Standardschriftart"/>
    <w:uiPriority w:val="99"/>
    <w:rsid w:val="000119E3"/>
  </w:style>
  <w:style w:type="character" w:customStyle="1" w:styleId="510">
    <w:name w:val="Знак Знак51"/>
    <w:uiPriority w:val="99"/>
    <w:rsid w:val="000119E3"/>
    <w:rPr>
      <w:b/>
      <w:sz w:val="36"/>
      <w:lang w:val="ru-RU" w:eastAsia="ru-RU"/>
    </w:rPr>
  </w:style>
  <w:style w:type="character" w:customStyle="1" w:styleId="410">
    <w:name w:val="Знак Знак41"/>
    <w:uiPriority w:val="99"/>
    <w:rsid w:val="000119E3"/>
    <w:rPr>
      <w:sz w:val="24"/>
      <w:lang w:val="ru-RU" w:eastAsia="ru-RU"/>
    </w:rPr>
  </w:style>
  <w:style w:type="character" w:customStyle="1" w:styleId="310">
    <w:name w:val="Знак Знак31"/>
    <w:uiPriority w:val="99"/>
    <w:rsid w:val="000119E3"/>
    <w:rPr>
      <w:sz w:val="24"/>
      <w:lang w:val="ru-RU" w:eastAsia="ru-RU"/>
    </w:rPr>
  </w:style>
  <w:style w:type="character" w:customStyle="1" w:styleId="212">
    <w:name w:val="Знак Знак21"/>
    <w:uiPriority w:val="99"/>
    <w:rsid w:val="000119E3"/>
    <w:rPr>
      <w:rFonts w:ascii="Tahoma" w:hAnsi="Tahoma"/>
      <w:sz w:val="16"/>
    </w:rPr>
  </w:style>
  <w:style w:type="character" w:customStyle="1" w:styleId="hl1">
    <w:name w:val="hl1"/>
    <w:uiPriority w:val="99"/>
    <w:rsid w:val="000119E3"/>
    <w:rPr>
      <w:color w:val="4682B4"/>
    </w:rPr>
  </w:style>
  <w:style w:type="character" w:customStyle="1" w:styleId="WW8Num3z0">
    <w:name w:val="WW8Num3z0"/>
    <w:uiPriority w:val="99"/>
    <w:rsid w:val="000119E3"/>
    <w:rPr>
      <w:rFonts w:ascii="Times New Roman" w:hAnsi="Times New Roman"/>
    </w:rPr>
  </w:style>
  <w:style w:type="character" w:customStyle="1" w:styleId="WW8Num3z1">
    <w:name w:val="WW8Num3z1"/>
    <w:uiPriority w:val="99"/>
    <w:rsid w:val="000119E3"/>
    <w:rPr>
      <w:rFonts w:ascii="Courier New" w:hAnsi="Courier New"/>
    </w:rPr>
  </w:style>
  <w:style w:type="character" w:customStyle="1" w:styleId="WW8Num3z2">
    <w:name w:val="WW8Num3z2"/>
    <w:uiPriority w:val="99"/>
    <w:rsid w:val="000119E3"/>
    <w:rPr>
      <w:rFonts w:ascii="Wingdings" w:hAnsi="Wingdings"/>
    </w:rPr>
  </w:style>
  <w:style w:type="character" w:customStyle="1" w:styleId="WW8Num3z3">
    <w:name w:val="WW8Num3z3"/>
    <w:uiPriority w:val="99"/>
    <w:rsid w:val="000119E3"/>
    <w:rPr>
      <w:rFonts w:ascii="Symbol" w:hAnsi="Symbol"/>
    </w:rPr>
  </w:style>
  <w:style w:type="character" w:customStyle="1" w:styleId="WW8Num5z0">
    <w:name w:val="WW8Num5z0"/>
    <w:uiPriority w:val="99"/>
    <w:rsid w:val="000119E3"/>
    <w:rPr>
      <w:rFonts w:ascii="Symbol" w:hAnsi="Symbol"/>
    </w:rPr>
  </w:style>
  <w:style w:type="character" w:customStyle="1" w:styleId="WW8Num5z1">
    <w:name w:val="WW8Num5z1"/>
    <w:uiPriority w:val="99"/>
    <w:rsid w:val="000119E3"/>
    <w:rPr>
      <w:rFonts w:ascii="Courier New" w:hAnsi="Courier New"/>
    </w:rPr>
  </w:style>
  <w:style w:type="character" w:customStyle="1" w:styleId="WW8Num5z2">
    <w:name w:val="WW8Num5z2"/>
    <w:uiPriority w:val="99"/>
    <w:rsid w:val="000119E3"/>
    <w:rPr>
      <w:rFonts w:ascii="Wingdings" w:hAnsi="Wingdings"/>
    </w:rPr>
  </w:style>
  <w:style w:type="character" w:customStyle="1" w:styleId="WW8Num7z0">
    <w:name w:val="WW8Num7z0"/>
    <w:uiPriority w:val="99"/>
    <w:rsid w:val="000119E3"/>
    <w:rPr>
      <w:b/>
    </w:rPr>
  </w:style>
  <w:style w:type="character" w:customStyle="1" w:styleId="WW8Num8z0">
    <w:name w:val="WW8Num8z0"/>
    <w:uiPriority w:val="99"/>
    <w:rsid w:val="000119E3"/>
    <w:rPr>
      <w:sz w:val="28"/>
    </w:rPr>
  </w:style>
  <w:style w:type="character" w:customStyle="1" w:styleId="WW8Num10z0">
    <w:name w:val="WW8Num10z0"/>
    <w:uiPriority w:val="99"/>
    <w:rsid w:val="000119E3"/>
    <w:rPr>
      <w:sz w:val="24"/>
    </w:rPr>
  </w:style>
  <w:style w:type="character" w:customStyle="1" w:styleId="WW8Num11z0">
    <w:name w:val="WW8Num11z0"/>
    <w:uiPriority w:val="99"/>
    <w:rsid w:val="000119E3"/>
    <w:rPr>
      <w:rFonts w:ascii="Symbol" w:hAnsi="Symbol"/>
    </w:rPr>
  </w:style>
  <w:style w:type="character" w:customStyle="1" w:styleId="WW8Num11z1">
    <w:name w:val="WW8Num11z1"/>
    <w:uiPriority w:val="99"/>
    <w:rsid w:val="000119E3"/>
    <w:rPr>
      <w:rFonts w:ascii="Courier New" w:hAnsi="Courier New"/>
    </w:rPr>
  </w:style>
  <w:style w:type="character" w:customStyle="1" w:styleId="WW8Num11z2">
    <w:name w:val="WW8Num11z2"/>
    <w:uiPriority w:val="99"/>
    <w:rsid w:val="000119E3"/>
    <w:rPr>
      <w:rFonts w:ascii="Wingdings" w:hAnsi="Wingdings"/>
    </w:rPr>
  </w:style>
  <w:style w:type="character" w:customStyle="1" w:styleId="WW8Num12z0">
    <w:name w:val="WW8Num12z0"/>
    <w:uiPriority w:val="99"/>
    <w:rsid w:val="000119E3"/>
    <w:rPr>
      <w:b/>
    </w:rPr>
  </w:style>
  <w:style w:type="character" w:customStyle="1" w:styleId="WW8Num15z0">
    <w:name w:val="WW8Num15z0"/>
    <w:uiPriority w:val="99"/>
    <w:rsid w:val="000119E3"/>
    <w:rPr>
      <w:b/>
    </w:rPr>
  </w:style>
  <w:style w:type="character" w:customStyle="1" w:styleId="WW8Num16z2">
    <w:name w:val="WW8Num16z2"/>
    <w:uiPriority w:val="99"/>
    <w:rsid w:val="000119E3"/>
    <w:rPr>
      <w:rFonts w:ascii="Symbol" w:hAnsi="Symbol"/>
    </w:rPr>
  </w:style>
  <w:style w:type="character" w:customStyle="1" w:styleId="WW8Num17z0">
    <w:name w:val="WW8Num17z0"/>
    <w:uiPriority w:val="99"/>
    <w:rsid w:val="000119E3"/>
    <w:rPr>
      <w:rFonts w:ascii="Symbol" w:hAnsi="Symbol"/>
    </w:rPr>
  </w:style>
  <w:style w:type="character" w:customStyle="1" w:styleId="WW8Num17z1">
    <w:name w:val="WW8Num17z1"/>
    <w:uiPriority w:val="99"/>
    <w:rsid w:val="000119E3"/>
    <w:rPr>
      <w:rFonts w:ascii="Courier New" w:hAnsi="Courier New"/>
    </w:rPr>
  </w:style>
  <w:style w:type="character" w:customStyle="1" w:styleId="WW8Num17z2">
    <w:name w:val="WW8Num17z2"/>
    <w:uiPriority w:val="99"/>
    <w:rsid w:val="000119E3"/>
    <w:rPr>
      <w:rFonts w:ascii="Wingdings" w:hAnsi="Wingdings"/>
    </w:rPr>
  </w:style>
  <w:style w:type="character" w:customStyle="1" w:styleId="WW8Num18z0">
    <w:name w:val="WW8Num18z0"/>
    <w:uiPriority w:val="99"/>
    <w:rsid w:val="000119E3"/>
    <w:rPr>
      <w:rFonts w:ascii="Symbol" w:hAnsi="Symbol"/>
      <w:color w:val="000000"/>
    </w:rPr>
  </w:style>
  <w:style w:type="character" w:customStyle="1" w:styleId="WW8Num18z1">
    <w:name w:val="WW8Num18z1"/>
    <w:uiPriority w:val="99"/>
    <w:rsid w:val="000119E3"/>
    <w:rPr>
      <w:rFonts w:ascii="Courier New" w:hAnsi="Courier New"/>
    </w:rPr>
  </w:style>
  <w:style w:type="character" w:customStyle="1" w:styleId="WW8Num18z2">
    <w:name w:val="WW8Num18z2"/>
    <w:uiPriority w:val="99"/>
    <w:rsid w:val="000119E3"/>
    <w:rPr>
      <w:rFonts w:ascii="Wingdings" w:hAnsi="Wingdings"/>
    </w:rPr>
  </w:style>
  <w:style w:type="character" w:customStyle="1" w:styleId="WW8Num18z3">
    <w:name w:val="WW8Num18z3"/>
    <w:uiPriority w:val="99"/>
    <w:rsid w:val="000119E3"/>
    <w:rPr>
      <w:rFonts w:ascii="Symbol" w:hAnsi="Symbol"/>
    </w:rPr>
  </w:style>
  <w:style w:type="character" w:customStyle="1" w:styleId="WW8Num23z0">
    <w:name w:val="WW8Num23z0"/>
    <w:uiPriority w:val="99"/>
    <w:rsid w:val="000119E3"/>
    <w:rPr>
      <w:rFonts w:ascii="Symbol" w:hAnsi="Symbol"/>
    </w:rPr>
  </w:style>
  <w:style w:type="character" w:customStyle="1" w:styleId="WW8Num23z1">
    <w:name w:val="WW8Num23z1"/>
    <w:uiPriority w:val="99"/>
    <w:rsid w:val="000119E3"/>
    <w:rPr>
      <w:rFonts w:ascii="Courier New" w:hAnsi="Courier New"/>
    </w:rPr>
  </w:style>
  <w:style w:type="character" w:customStyle="1" w:styleId="WW8Num23z2">
    <w:name w:val="WW8Num23z2"/>
    <w:uiPriority w:val="99"/>
    <w:rsid w:val="000119E3"/>
    <w:rPr>
      <w:rFonts w:ascii="Wingdings" w:hAnsi="Wingdings"/>
    </w:rPr>
  </w:style>
  <w:style w:type="character" w:customStyle="1" w:styleId="WW8Num24z0">
    <w:name w:val="WW8Num24z0"/>
    <w:uiPriority w:val="99"/>
    <w:rsid w:val="000119E3"/>
    <w:rPr>
      <w:rFonts w:ascii="Symbol" w:hAnsi="Symbol"/>
    </w:rPr>
  </w:style>
  <w:style w:type="character" w:customStyle="1" w:styleId="WW8Num24z1">
    <w:name w:val="WW8Num24z1"/>
    <w:uiPriority w:val="99"/>
    <w:rsid w:val="000119E3"/>
    <w:rPr>
      <w:rFonts w:ascii="Courier New" w:hAnsi="Courier New"/>
    </w:rPr>
  </w:style>
  <w:style w:type="character" w:customStyle="1" w:styleId="WW8Num24z2">
    <w:name w:val="WW8Num24z2"/>
    <w:uiPriority w:val="99"/>
    <w:rsid w:val="000119E3"/>
    <w:rPr>
      <w:rFonts w:ascii="Wingdings" w:hAnsi="Wingdings"/>
    </w:rPr>
  </w:style>
  <w:style w:type="character" w:customStyle="1" w:styleId="WW8Num26z0">
    <w:name w:val="WW8Num26z0"/>
    <w:uiPriority w:val="99"/>
    <w:rsid w:val="000119E3"/>
    <w:rPr>
      <w:b/>
    </w:rPr>
  </w:style>
  <w:style w:type="character" w:customStyle="1" w:styleId="WW8Num27z0">
    <w:name w:val="WW8Num27z0"/>
    <w:uiPriority w:val="99"/>
    <w:rsid w:val="000119E3"/>
    <w:rPr>
      <w:rFonts w:ascii="Symbol" w:hAnsi="Symbol"/>
    </w:rPr>
  </w:style>
  <w:style w:type="character" w:customStyle="1" w:styleId="WW8Num27z1">
    <w:name w:val="WW8Num27z1"/>
    <w:uiPriority w:val="99"/>
    <w:rsid w:val="000119E3"/>
    <w:rPr>
      <w:rFonts w:ascii="Courier New" w:hAnsi="Courier New"/>
    </w:rPr>
  </w:style>
  <w:style w:type="character" w:customStyle="1" w:styleId="WW8Num27z2">
    <w:name w:val="WW8Num27z2"/>
    <w:uiPriority w:val="99"/>
    <w:rsid w:val="000119E3"/>
    <w:rPr>
      <w:rFonts w:ascii="Wingdings" w:hAnsi="Wingdings"/>
    </w:rPr>
  </w:style>
  <w:style w:type="character" w:customStyle="1" w:styleId="WW8Num27z3">
    <w:name w:val="WW8Num27z3"/>
    <w:uiPriority w:val="99"/>
    <w:rsid w:val="000119E3"/>
    <w:rPr>
      <w:rFonts w:ascii="Symbol" w:hAnsi="Symbol"/>
    </w:rPr>
  </w:style>
  <w:style w:type="character" w:customStyle="1" w:styleId="WW8Num33z0">
    <w:name w:val="WW8Num33z0"/>
    <w:uiPriority w:val="99"/>
    <w:rsid w:val="000119E3"/>
    <w:rPr>
      <w:rFonts w:ascii="Symbol" w:hAnsi="Symbol"/>
    </w:rPr>
  </w:style>
  <w:style w:type="character" w:customStyle="1" w:styleId="WW8Num33z1">
    <w:name w:val="WW8Num33z1"/>
    <w:uiPriority w:val="99"/>
    <w:rsid w:val="000119E3"/>
    <w:rPr>
      <w:rFonts w:ascii="Courier New" w:hAnsi="Courier New"/>
    </w:rPr>
  </w:style>
  <w:style w:type="character" w:customStyle="1" w:styleId="WW8Num33z2">
    <w:name w:val="WW8Num33z2"/>
    <w:uiPriority w:val="99"/>
    <w:rsid w:val="000119E3"/>
    <w:rPr>
      <w:rFonts w:ascii="Wingdings" w:hAnsi="Wingdings"/>
    </w:rPr>
  </w:style>
  <w:style w:type="character" w:customStyle="1" w:styleId="affff9">
    <w:name w:val="Символ сноски"/>
    <w:uiPriority w:val="99"/>
    <w:rsid w:val="000119E3"/>
    <w:rPr>
      <w:vertAlign w:val="superscript"/>
    </w:rPr>
  </w:style>
  <w:style w:type="character" w:customStyle="1" w:styleId="affffa">
    <w:name w:val="Символы концевой сноски"/>
    <w:uiPriority w:val="99"/>
    <w:rsid w:val="000119E3"/>
    <w:rPr>
      <w:vertAlign w:val="superscript"/>
    </w:rPr>
  </w:style>
  <w:style w:type="character" w:customStyle="1" w:styleId="1f5">
    <w:name w:val="Знак примечания1"/>
    <w:uiPriority w:val="99"/>
    <w:rsid w:val="000119E3"/>
    <w:rPr>
      <w:sz w:val="16"/>
    </w:rPr>
  </w:style>
  <w:style w:type="character" w:customStyle="1" w:styleId="data">
    <w:name w:val="data"/>
    <w:basedOn w:val="1f4"/>
    <w:uiPriority w:val="99"/>
    <w:rsid w:val="000119E3"/>
    <w:rPr>
      <w:rFonts w:ascii="Times New Roman" w:hAnsi="Times New Roman" w:cs="Times New Roman"/>
    </w:rPr>
  </w:style>
  <w:style w:type="character" w:customStyle="1" w:styleId="FontStyle14">
    <w:name w:val="Font Style14"/>
    <w:basedOn w:val="a1"/>
    <w:uiPriority w:val="99"/>
    <w:rsid w:val="000119E3"/>
    <w:rPr>
      <w:rFonts w:ascii="Times New Roman" w:hAnsi="Times New Roman" w:cs="Times New Roman"/>
      <w:spacing w:val="10"/>
      <w:sz w:val="16"/>
      <w:szCs w:val="16"/>
    </w:rPr>
  </w:style>
  <w:style w:type="character" w:customStyle="1" w:styleId="FontStyle330">
    <w:name w:val="Font Style33"/>
    <w:uiPriority w:val="99"/>
    <w:rsid w:val="000119E3"/>
    <w:rPr>
      <w:rFonts w:ascii="Times New Roman" w:hAnsi="Times New Roman"/>
      <w:sz w:val="22"/>
    </w:rPr>
  </w:style>
  <w:style w:type="paragraph" w:customStyle="1" w:styleId="311">
    <w:name w:val="Основной текст с отступом 31"/>
    <w:basedOn w:val="a0"/>
    <w:uiPriority w:val="99"/>
    <w:rsid w:val="000119E3"/>
    <w:pPr>
      <w:suppressAutoHyphens/>
      <w:ind w:firstLine="708"/>
    </w:pPr>
    <w:rPr>
      <w:rFonts w:cs="Calibri"/>
      <w:sz w:val="28"/>
      <w:szCs w:val="24"/>
      <w:lang w:val="en-US" w:eastAsia="ar-SA"/>
    </w:rPr>
  </w:style>
  <w:style w:type="paragraph" w:customStyle="1" w:styleId="affffb">
    <w:name w:val="Нумерованный абзац"/>
    <w:uiPriority w:val="99"/>
    <w:semiHidden/>
    <w:rsid w:val="000119E3"/>
    <w:pPr>
      <w:tabs>
        <w:tab w:val="num" w:pos="432"/>
        <w:tab w:val="left" w:pos="1134"/>
        <w:tab w:val="num" w:pos="1571"/>
        <w:tab w:val="num" w:pos="1600"/>
      </w:tabs>
      <w:suppressAutoHyphens/>
      <w:spacing w:before="240"/>
      <w:ind w:left="1600" w:hanging="360"/>
      <w:jc w:val="both"/>
    </w:pPr>
    <w:rPr>
      <w:rFonts w:ascii="Times New Roman" w:eastAsia="Times New Roman" w:hAnsi="Times New Roman"/>
      <w:noProof/>
      <w:sz w:val="28"/>
      <w:szCs w:val="20"/>
    </w:rPr>
  </w:style>
  <w:style w:type="character" w:customStyle="1" w:styleId="270">
    <w:name w:val="Знак Знак27"/>
    <w:uiPriority w:val="99"/>
    <w:rsid w:val="000119E3"/>
    <w:rPr>
      <w:rFonts w:ascii="Arial Cyr Chuv" w:hAnsi="Arial Cyr Chuv"/>
      <w:b/>
      <w:sz w:val="24"/>
      <w:lang w:eastAsia="ru-RU"/>
    </w:rPr>
  </w:style>
  <w:style w:type="character" w:customStyle="1" w:styleId="260">
    <w:name w:val="Знак Знак26"/>
    <w:uiPriority w:val="99"/>
    <w:rsid w:val="000119E3"/>
    <w:rPr>
      <w:b/>
      <w:sz w:val="36"/>
    </w:rPr>
  </w:style>
  <w:style w:type="character" w:customStyle="1" w:styleId="H3">
    <w:name w:val="H3 Знак"/>
    <w:aliases w:val="&quot;Сапфир&quot; Знак Знак,H3 Знак1,Заголовок 3 Знак1,&quot;Сапфир&quot; Знак,&quot;Сапфир&quot; Знак1"/>
    <w:uiPriority w:val="99"/>
    <w:rsid w:val="000119E3"/>
    <w:rPr>
      <w:b/>
      <w:sz w:val="24"/>
      <w:lang w:eastAsia="en-US"/>
    </w:rPr>
  </w:style>
  <w:style w:type="character" w:customStyle="1" w:styleId="250">
    <w:name w:val="Знак Знак25"/>
    <w:uiPriority w:val="99"/>
    <w:rsid w:val="000119E3"/>
    <w:rPr>
      <w:b/>
      <w:sz w:val="24"/>
    </w:rPr>
  </w:style>
  <w:style w:type="character" w:customStyle="1" w:styleId="241">
    <w:name w:val="Знак Знак24"/>
    <w:uiPriority w:val="99"/>
    <w:rsid w:val="000119E3"/>
    <w:rPr>
      <w:b/>
      <w:i/>
      <w:sz w:val="26"/>
    </w:rPr>
  </w:style>
  <w:style w:type="character" w:customStyle="1" w:styleId="H6">
    <w:name w:val="H6 Знак Знак"/>
    <w:uiPriority w:val="99"/>
    <w:rsid w:val="000119E3"/>
    <w:rPr>
      <w:rFonts w:ascii="PetersburgCTT" w:hAnsi="PetersburgCTT"/>
      <w:i/>
      <w:sz w:val="24"/>
      <w:lang w:eastAsia="en-US"/>
    </w:rPr>
  </w:style>
  <w:style w:type="character" w:customStyle="1" w:styleId="231">
    <w:name w:val="Знак Знак23"/>
    <w:uiPriority w:val="99"/>
    <w:rsid w:val="000119E3"/>
    <w:rPr>
      <w:rFonts w:ascii="PetersburgCTT" w:hAnsi="PetersburgCTT"/>
      <w:sz w:val="24"/>
      <w:lang w:eastAsia="en-US"/>
    </w:rPr>
  </w:style>
  <w:style w:type="character" w:customStyle="1" w:styleId="221">
    <w:name w:val="Знак Знак22"/>
    <w:uiPriority w:val="99"/>
    <w:rsid w:val="000119E3"/>
    <w:rPr>
      <w:rFonts w:ascii="PetersburgCTT" w:hAnsi="PetersburgCTT"/>
      <w:i/>
      <w:sz w:val="24"/>
      <w:lang w:eastAsia="en-US"/>
    </w:rPr>
  </w:style>
  <w:style w:type="character" w:customStyle="1" w:styleId="2110">
    <w:name w:val="Знак Знак211"/>
    <w:uiPriority w:val="99"/>
    <w:rsid w:val="000119E3"/>
    <w:rPr>
      <w:rFonts w:ascii="PetersburgCTT" w:hAnsi="PetersburgCTT"/>
      <w:i/>
      <w:sz w:val="24"/>
      <w:lang w:eastAsia="en-US"/>
    </w:rPr>
  </w:style>
  <w:style w:type="character" w:customStyle="1" w:styleId="200">
    <w:name w:val="Знак Знак20"/>
    <w:uiPriority w:val="99"/>
    <w:rsid w:val="000119E3"/>
    <w:rPr>
      <w:sz w:val="24"/>
    </w:rPr>
  </w:style>
  <w:style w:type="character" w:customStyle="1" w:styleId="190">
    <w:name w:val="Знак Знак19"/>
    <w:uiPriority w:val="99"/>
    <w:rsid w:val="000119E3"/>
    <w:rPr>
      <w:color w:val="000000"/>
      <w:sz w:val="24"/>
    </w:rPr>
  </w:style>
  <w:style w:type="character" w:customStyle="1" w:styleId="180">
    <w:name w:val="Знак Знак18"/>
    <w:uiPriority w:val="99"/>
    <w:rsid w:val="000119E3"/>
    <w:rPr>
      <w:rFonts w:ascii="Courier New" w:hAnsi="Courier New"/>
    </w:rPr>
  </w:style>
  <w:style w:type="paragraph" w:customStyle="1" w:styleId="1f6">
    <w:name w:val="1"/>
    <w:basedOn w:val="a0"/>
    <w:uiPriority w:val="99"/>
    <w:rsid w:val="000119E3"/>
    <w:pPr>
      <w:spacing w:before="100" w:beforeAutospacing="1" w:after="100" w:afterAutospacing="1"/>
    </w:pPr>
    <w:rPr>
      <w:rFonts w:ascii="Tahoma" w:hAnsi="Tahoma" w:cs="Tahoma"/>
      <w:sz w:val="20"/>
      <w:lang w:val="en-US" w:eastAsia="en-US"/>
    </w:rPr>
  </w:style>
  <w:style w:type="paragraph" w:customStyle="1" w:styleId="Point">
    <w:name w:val="Point"/>
    <w:basedOn w:val="a0"/>
    <w:uiPriority w:val="99"/>
    <w:rsid w:val="000119E3"/>
    <w:pPr>
      <w:spacing w:before="120" w:line="288" w:lineRule="auto"/>
      <w:ind w:firstLine="720"/>
    </w:pPr>
    <w:rPr>
      <w:szCs w:val="24"/>
    </w:rPr>
  </w:style>
  <w:style w:type="character" w:customStyle="1" w:styleId="170">
    <w:name w:val="Знак Знак17"/>
    <w:uiPriority w:val="99"/>
    <w:rsid w:val="000119E3"/>
    <w:rPr>
      <w:sz w:val="24"/>
      <w:lang w:val="en-AU"/>
    </w:rPr>
  </w:style>
  <w:style w:type="character" w:customStyle="1" w:styleId="1f7">
    <w:name w:val="Основной текст1 Знак"/>
    <w:aliases w:val="Основной текст Знак Знак Знак,bt Знак Знак,бпОсновной текст Знак,Основной текст1 Знак11,Основной текст Знак Знак Знак11"/>
    <w:uiPriority w:val="99"/>
    <w:rsid w:val="000119E3"/>
    <w:rPr>
      <w:sz w:val="28"/>
    </w:rPr>
  </w:style>
  <w:style w:type="paragraph" w:customStyle="1" w:styleId="BodyText22">
    <w:name w:val="Body Text 22"/>
    <w:basedOn w:val="a0"/>
    <w:uiPriority w:val="99"/>
    <w:rsid w:val="000119E3"/>
    <w:pPr>
      <w:ind w:firstLine="709"/>
    </w:pPr>
  </w:style>
  <w:style w:type="character" w:customStyle="1" w:styleId="160">
    <w:name w:val="Знак Знак16"/>
    <w:uiPriority w:val="99"/>
    <w:rsid w:val="000119E3"/>
    <w:rPr>
      <w:b/>
      <w:sz w:val="17"/>
    </w:rPr>
  </w:style>
  <w:style w:type="paragraph" w:customStyle="1" w:styleId="BodyText21">
    <w:name w:val="Body Text 2.Основной текст 1"/>
    <w:basedOn w:val="a0"/>
    <w:uiPriority w:val="99"/>
    <w:rsid w:val="000119E3"/>
    <w:pPr>
      <w:ind w:firstLine="720"/>
    </w:pPr>
    <w:rPr>
      <w:sz w:val="28"/>
    </w:rPr>
  </w:style>
  <w:style w:type="character" w:customStyle="1" w:styleId="150">
    <w:name w:val="Знак Знак15"/>
    <w:uiPriority w:val="99"/>
    <w:rsid w:val="000119E3"/>
    <w:rPr>
      <w:b/>
      <w:sz w:val="28"/>
    </w:rPr>
  </w:style>
  <w:style w:type="character" w:customStyle="1" w:styleId="144">
    <w:name w:val="Знак Знак14"/>
    <w:uiPriority w:val="99"/>
    <w:rsid w:val="000119E3"/>
    <w:rPr>
      <w:sz w:val="24"/>
    </w:rPr>
  </w:style>
  <w:style w:type="paragraph" w:customStyle="1" w:styleId="affffc">
    <w:name w:val="Скобки буквы"/>
    <w:basedOn w:val="a0"/>
    <w:uiPriority w:val="99"/>
    <w:rsid w:val="000119E3"/>
    <w:pPr>
      <w:tabs>
        <w:tab w:val="num" w:pos="360"/>
      </w:tabs>
      <w:ind w:left="360" w:hanging="360"/>
      <w:jc w:val="left"/>
    </w:pPr>
    <w:rPr>
      <w:sz w:val="20"/>
      <w:lang w:eastAsia="en-US"/>
    </w:rPr>
  </w:style>
  <w:style w:type="character" w:customStyle="1" w:styleId="131">
    <w:name w:val="Знак Знак13"/>
    <w:uiPriority w:val="99"/>
    <w:rsid w:val="000119E3"/>
    <w:rPr>
      <w:sz w:val="24"/>
      <w:lang w:val="en-US" w:eastAsia="en-US"/>
    </w:rPr>
  </w:style>
  <w:style w:type="character" w:customStyle="1" w:styleId="121">
    <w:name w:val="Знак Знак12"/>
    <w:uiPriority w:val="99"/>
    <w:rsid w:val="000119E3"/>
    <w:rPr>
      <w:sz w:val="24"/>
      <w:lang w:eastAsia="en-US"/>
    </w:rPr>
  </w:style>
  <w:style w:type="paragraph" w:customStyle="1" w:styleId="affffd">
    <w:name w:val="Заголовок текста"/>
    <w:uiPriority w:val="99"/>
    <w:rsid w:val="000119E3"/>
    <w:pPr>
      <w:spacing w:after="240"/>
      <w:jc w:val="center"/>
    </w:pPr>
    <w:rPr>
      <w:rFonts w:ascii="Times New Roman" w:hAnsi="Times New Roman"/>
      <w:b/>
      <w:noProof/>
      <w:sz w:val="27"/>
      <w:szCs w:val="20"/>
    </w:rPr>
  </w:style>
  <w:style w:type="character" w:customStyle="1" w:styleId="1110">
    <w:name w:val="Знак Знак111"/>
    <w:uiPriority w:val="99"/>
    <w:rsid w:val="000119E3"/>
    <w:rPr>
      <w:sz w:val="24"/>
    </w:rPr>
  </w:style>
  <w:style w:type="character" w:customStyle="1" w:styleId="1f8">
    <w:name w:val="Название книги1"/>
    <w:uiPriority w:val="99"/>
    <w:rsid w:val="000119E3"/>
    <w:rPr>
      <w:b/>
      <w:smallCaps/>
      <w:spacing w:val="5"/>
    </w:rPr>
  </w:style>
  <w:style w:type="character" w:customStyle="1" w:styleId="470">
    <w:name w:val="Знак Знак47"/>
    <w:uiPriority w:val="99"/>
    <w:locked/>
    <w:rsid w:val="000119E3"/>
    <w:rPr>
      <w:rFonts w:ascii="Arial" w:hAnsi="Arial"/>
      <w:b/>
      <w:color w:val="000080"/>
      <w:sz w:val="24"/>
      <w:lang w:val="ru-RU" w:eastAsia="ru-RU"/>
    </w:rPr>
  </w:style>
  <w:style w:type="character" w:customStyle="1" w:styleId="460">
    <w:name w:val="Знак Знак46"/>
    <w:uiPriority w:val="99"/>
    <w:semiHidden/>
    <w:locked/>
    <w:rsid w:val="000119E3"/>
    <w:rPr>
      <w:rFonts w:eastAsia="Times New Roman"/>
      <w:sz w:val="26"/>
      <w:lang w:val="ru-RU" w:eastAsia="en-US"/>
    </w:rPr>
  </w:style>
  <w:style w:type="character" w:customStyle="1" w:styleId="450">
    <w:name w:val="Знак Знак45"/>
    <w:uiPriority w:val="99"/>
    <w:semiHidden/>
    <w:locked/>
    <w:rsid w:val="000119E3"/>
    <w:rPr>
      <w:rFonts w:eastAsia="Times New Roman"/>
      <w:b/>
      <w:color w:val="000000"/>
      <w:sz w:val="26"/>
      <w:lang w:val="ru-RU" w:eastAsia="en-US"/>
    </w:rPr>
  </w:style>
  <w:style w:type="character" w:customStyle="1" w:styleId="440">
    <w:name w:val="Знак Знак44"/>
    <w:uiPriority w:val="99"/>
    <w:semiHidden/>
    <w:locked/>
    <w:rsid w:val="000119E3"/>
    <w:rPr>
      <w:rFonts w:eastAsia="Times New Roman"/>
      <w:color w:val="000000"/>
      <w:sz w:val="26"/>
      <w:lang w:val="ru-RU" w:eastAsia="en-US"/>
    </w:rPr>
  </w:style>
  <w:style w:type="character" w:customStyle="1" w:styleId="430">
    <w:name w:val="Знак Знак43"/>
    <w:uiPriority w:val="99"/>
    <w:semiHidden/>
    <w:locked/>
    <w:rsid w:val="000119E3"/>
    <w:rPr>
      <w:rFonts w:eastAsia="Times New Roman"/>
      <w:color w:val="000000"/>
      <w:sz w:val="26"/>
      <w:lang w:val="ru-RU" w:eastAsia="en-US"/>
    </w:rPr>
  </w:style>
  <w:style w:type="character" w:customStyle="1" w:styleId="421">
    <w:name w:val="Знак Знак421"/>
    <w:uiPriority w:val="99"/>
    <w:semiHidden/>
    <w:locked/>
    <w:rsid w:val="000119E3"/>
    <w:rPr>
      <w:rFonts w:eastAsia="Times New Roman"/>
      <w:b/>
      <w:sz w:val="24"/>
      <w:lang w:val="ru-RU" w:eastAsia="ru-RU"/>
    </w:rPr>
  </w:style>
  <w:style w:type="character" w:customStyle="1" w:styleId="411">
    <w:name w:val="Знак Знак411"/>
    <w:uiPriority w:val="99"/>
    <w:semiHidden/>
    <w:locked/>
    <w:rsid w:val="000119E3"/>
    <w:rPr>
      <w:rFonts w:eastAsia="Times New Roman"/>
      <w:b/>
      <w:sz w:val="24"/>
      <w:lang w:val="ru-RU" w:eastAsia="ru-RU"/>
    </w:rPr>
  </w:style>
  <w:style w:type="character" w:customStyle="1" w:styleId="400">
    <w:name w:val="Знак Знак40"/>
    <w:uiPriority w:val="99"/>
    <w:semiHidden/>
    <w:locked/>
    <w:rsid w:val="000119E3"/>
    <w:rPr>
      <w:rFonts w:eastAsia="Times New Roman"/>
      <w:b/>
      <w:sz w:val="24"/>
      <w:lang w:val="ru-RU" w:eastAsia="ru-RU"/>
    </w:rPr>
  </w:style>
  <w:style w:type="character" w:customStyle="1" w:styleId="390">
    <w:name w:val="Знак Знак39"/>
    <w:uiPriority w:val="99"/>
    <w:semiHidden/>
    <w:locked/>
    <w:rsid w:val="000119E3"/>
    <w:rPr>
      <w:rFonts w:eastAsia="Times New Roman"/>
      <w:b/>
      <w:sz w:val="24"/>
      <w:lang w:val="ru-RU" w:eastAsia="ru-RU"/>
    </w:rPr>
  </w:style>
  <w:style w:type="character" w:customStyle="1" w:styleId="380">
    <w:name w:val="Знак Знак38"/>
    <w:uiPriority w:val="99"/>
    <w:semiHidden/>
    <w:locked/>
    <w:rsid w:val="000119E3"/>
    <w:rPr>
      <w:rFonts w:ascii="Calibri" w:hAnsi="Calibri"/>
      <w:sz w:val="22"/>
      <w:lang w:val="ru-RU" w:eastAsia="en-US"/>
    </w:rPr>
  </w:style>
  <w:style w:type="character" w:customStyle="1" w:styleId="370">
    <w:name w:val="Знак Знак37"/>
    <w:uiPriority w:val="99"/>
    <w:locked/>
    <w:rsid w:val="000119E3"/>
    <w:rPr>
      <w:rFonts w:eastAsia="Times New Roman"/>
      <w:b/>
      <w:sz w:val="26"/>
      <w:lang w:val="ru-RU" w:eastAsia="en-US"/>
    </w:rPr>
  </w:style>
  <w:style w:type="character" w:customStyle="1" w:styleId="360">
    <w:name w:val="Знак Знак36"/>
    <w:uiPriority w:val="99"/>
    <w:semiHidden/>
    <w:locked/>
    <w:rsid w:val="000119E3"/>
    <w:rPr>
      <w:rFonts w:ascii="Courier New" w:hAnsi="Courier New"/>
      <w:lang w:val="ru-RU" w:eastAsia="ru-RU"/>
    </w:rPr>
  </w:style>
  <w:style w:type="character" w:customStyle="1" w:styleId="3f2">
    <w:name w:val="Текст сноски Знак Знак Знак3"/>
    <w:aliases w:val="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Текст сноски Знак11"/>
    <w:uiPriority w:val="99"/>
    <w:semiHidden/>
    <w:locked/>
    <w:rsid w:val="000119E3"/>
    <w:rPr>
      <w:lang w:val="ru-RU" w:eastAsia="ru-RU"/>
    </w:rPr>
  </w:style>
  <w:style w:type="character" w:customStyle="1" w:styleId="350">
    <w:name w:val="Знак Знак35"/>
    <w:uiPriority w:val="99"/>
    <w:semiHidden/>
    <w:locked/>
    <w:rsid w:val="000119E3"/>
    <w:rPr>
      <w:rFonts w:eastAsia="Times New Roman"/>
      <w:lang w:val="ru-RU" w:eastAsia="ru-RU"/>
    </w:rPr>
  </w:style>
  <w:style w:type="character" w:customStyle="1" w:styleId="340">
    <w:name w:val="Знак Знак34"/>
    <w:uiPriority w:val="99"/>
    <w:semiHidden/>
    <w:locked/>
    <w:rsid w:val="000119E3"/>
    <w:rPr>
      <w:rFonts w:ascii="Calibri" w:hAnsi="Calibri"/>
      <w:sz w:val="22"/>
      <w:lang w:val="ru-RU" w:eastAsia="en-US"/>
    </w:rPr>
  </w:style>
  <w:style w:type="character" w:customStyle="1" w:styleId="330">
    <w:name w:val="Знак Знак33"/>
    <w:uiPriority w:val="99"/>
    <w:locked/>
    <w:rsid w:val="000119E3"/>
    <w:rPr>
      <w:rFonts w:eastAsia="Times New Roman"/>
      <w:sz w:val="26"/>
      <w:lang w:val="ru-RU" w:eastAsia="en-US"/>
    </w:rPr>
  </w:style>
  <w:style w:type="character" w:customStyle="1" w:styleId="3210">
    <w:name w:val="Знак Знак321"/>
    <w:uiPriority w:val="99"/>
    <w:semiHidden/>
    <w:locked/>
    <w:rsid w:val="000119E3"/>
    <w:rPr>
      <w:rFonts w:ascii="Calibri" w:hAnsi="Calibri"/>
      <w:sz w:val="22"/>
      <w:lang w:val="ru-RU" w:eastAsia="en-US"/>
    </w:rPr>
  </w:style>
  <w:style w:type="character" w:customStyle="1" w:styleId="3110">
    <w:name w:val="Знак Знак311"/>
    <w:uiPriority w:val="99"/>
    <w:semiHidden/>
    <w:locked/>
    <w:rsid w:val="000119E3"/>
    <w:rPr>
      <w:rFonts w:ascii="Calibri" w:hAnsi="Calibri"/>
      <w:sz w:val="22"/>
      <w:lang w:val="ru-RU" w:eastAsia="en-US"/>
    </w:rPr>
  </w:style>
  <w:style w:type="character" w:customStyle="1" w:styleId="300">
    <w:name w:val="Знак Знак30"/>
    <w:uiPriority w:val="99"/>
    <w:locked/>
    <w:rsid w:val="000119E3"/>
    <w:rPr>
      <w:rFonts w:ascii="Arial" w:hAnsi="Arial"/>
      <w:sz w:val="24"/>
      <w:lang w:val="ru-RU" w:eastAsia="en-US"/>
    </w:rPr>
  </w:style>
  <w:style w:type="character" w:customStyle="1" w:styleId="291">
    <w:name w:val="Знак Знак291"/>
    <w:uiPriority w:val="99"/>
    <w:semiHidden/>
    <w:locked/>
    <w:rsid w:val="000119E3"/>
    <w:rPr>
      <w:rFonts w:ascii="Calibri" w:hAnsi="Calibri"/>
      <w:sz w:val="22"/>
      <w:lang w:val="ru-RU" w:eastAsia="en-US"/>
    </w:rPr>
  </w:style>
  <w:style w:type="character" w:customStyle="1" w:styleId="281">
    <w:name w:val="Знак Знак281"/>
    <w:uiPriority w:val="99"/>
    <w:semiHidden/>
    <w:locked/>
    <w:rsid w:val="000119E3"/>
    <w:rPr>
      <w:rFonts w:eastAsia="Times New Roman"/>
      <w:b/>
      <w:sz w:val="26"/>
      <w:lang w:val="ru-RU" w:eastAsia="en-US"/>
    </w:rPr>
  </w:style>
  <w:style w:type="character" w:customStyle="1" w:styleId="271">
    <w:name w:val="Знак Знак271"/>
    <w:uiPriority w:val="99"/>
    <w:semiHidden/>
    <w:locked/>
    <w:rsid w:val="000119E3"/>
    <w:rPr>
      <w:rFonts w:ascii="Calibri" w:hAnsi="Calibri"/>
      <w:sz w:val="16"/>
      <w:lang w:val="ru-RU" w:eastAsia="en-US"/>
    </w:rPr>
  </w:style>
  <w:style w:type="character" w:customStyle="1" w:styleId="261">
    <w:name w:val="Знак Знак261"/>
    <w:uiPriority w:val="99"/>
    <w:semiHidden/>
    <w:locked/>
    <w:rsid w:val="000119E3"/>
    <w:rPr>
      <w:rFonts w:eastAsia="Times New Roman"/>
      <w:sz w:val="26"/>
      <w:lang w:val="ru-RU" w:eastAsia="en-US"/>
    </w:rPr>
  </w:style>
  <w:style w:type="character" w:customStyle="1" w:styleId="251">
    <w:name w:val="Знак Знак251"/>
    <w:uiPriority w:val="99"/>
    <w:semiHidden/>
    <w:locked/>
    <w:rsid w:val="000119E3"/>
    <w:rPr>
      <w:rFonts w:ascii="Tahoma" w:hAnsi="Tahoma"/>
      <w:sz w:val="16"/>
      <w:lang w:val="ru-RU" w:eastAsia="en-US"/>
    </w:rPr>
  </w:style>
  <w:style w:type="character" w:customStyle="1" w:styleId="1f9">
    <w:name w:val="Замещающий текст1"/>
    <w:uiPriority w:val="99"/>
    <w:rsid w:val="000119E3"/>
    <w:rPr>
      <w:rFonts w:ascii="Times New Roman" w:hAnsi="Times New Roman"/>
      <w:color w:val="808080"/>
    </w:rPr>
  </w:style>
  <w:style w:type="character" w:customStyle="1" w:styleId="2410">
    <w:name w:val="Знак Знак241"/>
    <w:uiPriority w:val="99"/>
    <w:rsid w:val="000119E3"/>
    <w:rPr>
      <w:rFonts w:ascii="Arial" w:hAnsi="Arial"/>
      <w:b/>
      <w:color w:val="000080"/>
      <w:sz w:val="24"/>
      <w:lang w:eastAsia="ru-RU"/>
    </w:rPr>
  </w:style>
  <w:style w:type="character" w:customStyle="1" w:styleId="2310">
    <w:name w:val="Знак Знак231"/>
    <w:uiPriority w:val="99"/>
    <w:rsid w:val="000119E3"/>
    <w:rPr>
      <w:sz w:val="26"/>
    </w:rPr>
  </w:style>
  <w:style w:type="character" w:customStyle="1" w:styleId="2210">
    <w:name w:val="Знак Знак221"/>
    <w:uiPriority w:val="99"/>
    <w:rsid w:val="000119E3"/>
    <w:rPr>
      <w:b/>
      <w:color w:val="000000"/>
      <w:sz w:val="26"/>
    </w:rPr>
  </w:style>
  <w:style w:type="character" w:customStyle="1" w:styleId="2120">
    <w:name w:val="Знак Знак212"/>
    <w:uiPriority w:val="99"/>
    <w:rsid w:val="000119E3"/>
    <w:rPr>
      <w:color w:val="000000"/>
      <w:sz w:val="26"/>
    </w:rPr>
  </w:style>
  <w:style w:type="character" w:customStyle="1" w:styleId="201">
    <w:name w:val="Знак Знак201"/>
    <w:uiPriority w:val="99"/>
    <w:rsid w:val="000119E3"/>
    <w:rPr>
      <w:color w:val="000000"/>
      <w:sz w:val="26"/>
    </w:rPr>
  </w:style>
  <w:style w:type="character" w:customStyle="1" w:styleId="191">
    <w:name w:val="Знак Знак191"/>
    <w:uiPriority w:val="99"/>
    <w:rsid w:val="000119E3"/>
    <w:rPr>
      <w:b/>
      <w:sz w:val="24"/>
      <w:lang w:eastAsia="ru-RU"/>
    </w:rPr>
  </w:style>
  <w:style w:type="character" w:customStyle="1" w:styleId="181">
    <w:name w:val="Знак Знак181"/>
    <w:uiPriority w:val="99"/>
    <w:rsid w:val="000119E3"/>
    <w:rPr>
      <w:b/>
      <w:sz w:val="24"/>
      <w:lang w:eastAsia="ru-RU"/>
    </w:rPr>
  </w:style>
  <w:style w:type="character" w:customStyle="1" w:styleId="171">
    <w:name w:val="Знак Знак171"/>
    <w:uiPriority w:val="99"/>
    <w:rsid w:val="000119E3"/>
    <w:rPr>
      <w:b/>
      <w:sz w:val="24"/>
      <w:lang w:eastAsia="ru-RU"/>
    </w:rPr>
  </w:style>
  <w:style w:type="character" w:customStyle="1" w:styleId="161">
    <w:name w:val="Знак Знак161"/>
    <w:uiPriority w:val="99"/>
    <w:rsid w:val="000119E3"/>
    <w:rPr>
      <w:b/>
      <w:sz w:val="24"/>
      <w:lang w:eastAsia="ru-RU"/>
    </w:rPr>
  </w:style>
  <w:style w:type="character" w:customStyle="1" w:styleId="151">
    <w:name w:val="Знак Знак151"/>
    <w:uiPriority w:val="99"/>
    <w:rsid w:val="000119E3"/>
    <w:rPr>
      <w:rFonts w:ascii="Courier New" w:hAnsi="Courier New"/>
      <w:lang w:eastAsia="ru-RU"/>
    </w:rPr>
  </w:style>
  <w:style w:type="character" w:customStyle="1" w:styleId="2f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Текст сноски-FN Зн Знак Зна"/>
    <w:uiPriority w:val="99"/>
    <w:locked/>
    <w:rsid w:val="000119E3"/>
    <w:rPr>
      <w:lang w:eastAsia="ru-RU"/>
    </w:rPr>
  </w:style>
  <w:style w:type="character" w:customStyle="1" w:styleId="1410">
    <w:name w:val="Знак Знак141"/>
    <w:uiPriority w:val="99"/>
    <w:rsid w:val="000119E3"/>
    <w:rPr>
      <w:lang w:eastAsia="ru-RU"/>
    </w:rPr>
  </w:style>
  <w:style w:type="character" w:customStyle="1" w:styleId="1310">
    <w:name w:val="Знак Знак131"/>
    <w:uiPriority w:val="99"/>
    <w:rsid w:val="000119E3"/>
    <w:rPr>
      <w:rFonts w:ascii="Calibri" w:hAnsi="Calibri"/>
    </w:rPr>
  </w:style>
  <w:style w:type="character" w:customStyle="1" w:styleId="1210">
    <w:name w:val="Знак Знак121"/>
    <w:uiPriority w:val="99"/>
    <w:rsid w:val="000119E3"/>
    <w:rPr>
      <w:rFonts w:ascii="Calibri" w:hAnsi="Calibri"/>
    </w:rPr>
  </w:style>
  <w:style w:type="character" w:customStyle="1" w:styleId="1130">
    <w:name w:val="Знак Знак113"/>
    <w:uiPriority w:val="99"/>
    <w:rsid w:val="000119E3"/>
    <w:rPr>
      <w:sz w:val="26"/>
    </w:rPr>
  </w:style>
  <w:style w:type="character" w:customStyle="1" w:styleId="101">
    <w:name w:val="Знак Знак101"/>
    <w:uiPriority w:val="99"/>
    <w:rsid w:val="000119E3"/>
    <w:rPr>
      <w:rFonts w:ascii="Calibri" w:hAnsi="Calibri"/>
    </w:rPr>
  </w:style>
  <w:style w:type="character" w:customStyle="1" w:styleId="910">
    <w:name w:val="Знак Знак91"/>
    <w:uiPriority w:val="99"/>
    <w:semiHidden/>
    <w:rsid w:val="000119E3"/>
    <w:rPr>
      <w:rFonts w:ascii="Calibri" w:hAnsi="Calibri"/>
    </w:rPr>
  </w:style>
  <w:style w:type="character" w:customStyle="1" w:styleId="810">
    <w:name w:val="Знак Знак81"/>
    <w:uiPriority w:val="99"/>
    <w:rsid w:val="000119E3"/>
    <w:rPr>
      <w:rFonts w:ascii="Arial" w:hAnsi="Arial"/>
      <w:sz w:val="24"/>
    </w:rPr>
  </w:style>
  <w:style w:type="character" w:customStyle="1" w:styleId="710">
    <w:name w:val="Знак Знак71"/>
    <w:uiPriority w:val="99"/>
    <w:rsid w:val="000119E3"/>
    <w:rPr>
      <w:rFonts w:ascii="Calibri" w:hAnsi="Calibri"/>
    </w:rPr>
  </w:style>
  <w:style w:type="character" w:customStyle="1" w:styleId="620">
    <w:name w:val="Знак Знак62"/>
    <w:uiPriority w:val="99"/>
    <w:rsid w:val="000119E3"/>
    <w:rPr>
      <w:b/>
      <w:sz w:val="26"/>
    </w:rPr>
  </w:style>
  <w:style w:type="character" w:customStyle="1" w:styleId="530">
    <w:name w:val="Знак Знак53"/>
    <w:uiPriority w:val="99"/>
    <w:rsid w:val="000119E3"/>
    <w:rPr>
      <w:rFonts w:ascii="Calibri" w:hAnsi="Calibri"/>
      <w:sz w:val="16"/>
    </w:rPr>
  </w:style>
  <w:style w:type="character" w:customStyle="1" w:styleId="49">
    <w:name w:val="Знак Знак49"/>
    <w:uiPriority w:val="99"/>
    <w:rsid w:val="000119E3"/>
    <w:rPr>
      <w:sz w:val="26"/>
    </w:rPr>
  </w:style>
  <w:style w:type="character" w:customStyle="1" w:styleId="3100">
    <w:name w:val="Знак Знак310"/>
    <w:uiPriority w:val="99"/>
    <w:rsid w:val="000119E3"/>
    <w:rPr>
      <w:b/>
      <w:sz w:val="26"/>
    </w:rPr>
  </w:style>
  <w:style w:type="character" w:customStyle="1" w:styleId="2100">
    <w:name w:val="Знак Знак210"/>
    <w:uiPriority w:val="99"/>
    <w:rsid w:val="000119E3"/>
    <w:rPr>
      <w:rFonts w:ascii="Tahoma" w:hAnsi="Tahoma"/>
      <w:sz w:val="16"/>
    </w:rPr>
  </w:style>
  <w:style w:type="paragraph" w:customStyle="1" w:styleId="1fa">
    <w:name w:val="Текст выноски1"/>
    <w:basedOn w:val="a0"/>
    <w:uiPriority w:val="99"/>
    <w:semiHidden/>
    <w:rsid w:val="000119E3"/>
    <w:pPr>
      <w:ind w:firstLine="0"/>
      <w:jc w:val="left"/>
    </w:pPr>
    <w:rPr>
      <w:rFonts w:ascii="Tahoma" w:hAnsi="Tahoma" w:cs="Tahoma"/>
      <w:sz w:val="16"/>
      <w:szCs w:val="16"/>
      <w:lang w:eastAsia="en-US"/>
    </w:rPr>
  </w:style>
  <w:style w:type="paragraph" w:customStyle="1" w:styleId="1fb">
    <w:name w:val="Основной текст с отступом1"/>
    <w:basedOn w:val="a0"/>
    <w:uiPriority w:val="99"/>
    <w:semiHidden/>
    <w:rsid w:val="000119E3"/>
    <w:pPr>
      <w:spacing w:after="120"/>
      <w:ind w:left="283" w:firstLine="0"/>
      <w:jc w:val="left"/>
    </w:pPr>
    <w:rPr>
      <w:szCs w:val="24"/>
    </w:rPr>
  </w:style>
  <w:style w:type="paragraph" w:customStyle="1" w:styleId="std">
    <w:name w:val="std"/>
    <w:basedOn w:val="a0"/>
    <w:uiPriority w:val="99"/>
    <w:rsid w:val="000119E3"/>
    <w:pPr>
      <w:ind w:firstLine="0"/>
      <w:jc w:val="left"/>
    </w:pPr>
    <w:rPr>
      <w:szCs w:val="24"/>
    </w:rPr>
  </w:style>
  <w:style w:type="paragraph" w:customStyle="1" w:styleId="xl130">
    <w:name w:val="xl130"/>
    <w:basedOn w:val="a0"/>
    <w:uiPriority w:val="99"/>
    <w:semiHidden/>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31">
    <w:name w:val="xl131"/>
    <w:basedOn w:val="a0"/>
    <w:uiPriority w:val="99"/>
    <w:semiHidden/>
    <w:rsid w:val="000119E3"/>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14-1">
    <w:name w:val="Текст 14-1"/>
    <w:aliases w:val="5,Стиль12-1"/>
    <w:basedOn w:val="a0"/>
    <w:uiPriority w:val="99"/>
    <w:rsid w:val="000119E3"/>
    <w:pPr>
      <w:spacing w:line="360" w:lineRule="auto"/>
      <w:ind w:firstLine="709"/>
    </w:pPr>
  </w:style>
  <w:style w:type="paragraph" w:customStyle="1" w:styleId="Style4">
    <w:name w:val="Style4"/>
    <w:basedOn w:val="a0"/>
    <w:uiPriority w:val="99"/>
    <w:rsid w:val="000119E3"/>
    <w:pPr>
      <w:widowControl w:val="0"/>
      <w:autoSpaceDE w:val="0"/>
      <w:autoSpaceDN w:val="0"/>
      <w:adjustRightInd w:val="0"/>
      <w:ind w:firstLine="0"/>
    </w:pPr>
    <w:rPr>
      <w:szCs w:val="24"/>
    </w:rPr>
  </w:style>
  <w:style w:type="paragraph" w:customStyle="1" w:styleId="Style18">
    <w:name w:val="Style18"/>
    <w:basedOn w:val="a0"/>
    <w:uiPriority w:val="99"/>
    <w:rsid w:val="000119E3"/>
    <w:pPr>
      <w:widowControl w:val="0"/>
      <w:autoSpaceDE w:val="0"/>
      <w:autoSpaceDN w:val="0"/>
      <w:adjustRightInd w:val="0"/>
      <w:ind w:firstLine="0"/>
      <w:jc w:val="center"/>
    </w:pPr>
    <w:rPr>
      <w:szCs w:val="24"/>
    </w:rPr>
  </w:style>
  <w:style w:type="character" w:customStyle="1" w:styleId="FontStyle31">
    <w:name w:val="Font Style31"/>
    <w:uiPriority w:val="99"/>
    <w:rsid w:val="000119E3"/>
    <w:rPr>
      <w:rFonts w:ascii="Times New Roman" w:hAnsi="Times New Roman"/>
      <w:b/>
      <w:sz w:val="28"/>
    </w:rPr>
  </w:style>
  <w:style w:type="paragraph" w:customStyle="1" w:styleId="Style1">
    <w:name w:val="Style1"/>
    <w:basedOn w:val="a0"/>
    <w:uiPriority w:val="99"/>
    <w:rsid w:val="000119E3"/>
    <w:pPr>
      <w:widowControl w:val="0"/>
      <w:autoSpaceDE w:val="0"/>
      <w:autoSpaceDN w:val="0"/>
      <w:adjustRightInd w:val="0"/>
      <w:spacing w:line="359" w:lineRule="exact"/>
      <w:ind w:firstLine="734"/>
      <w:jc w:val="left"/>
    </w:pPr>
    <w:rPr>
      <w:szCs w:val="24"/>
    </w:rPr>
  </w:style>
  <w:style w:type="paragraph" w:customStyle="1" w:styleId="Style8">
    <w:name w:val="Style8"/>
    <w:basedOn w:val="a0"/>
    <w:uiPriority w:val="99"/>
    <w:rsid w:val="000119E3"/>
    <w:pPr>
      <w:widowControl w:val="0"/>
      <w:autoSpaceDE w:val="0"/>
      <w:autoSpaceDN w:val="0"/>
      <w:adjustRightInd w:val="0"/>
      <w:spacing w:line="343" w:lineRule="exact"/>
      <w:ind w:firstLine="652"/>
      <w:jc w:val="left"/>
    </w:pPr>
    <w:rPr>
      <w:szCs w:val="24"/>
    </w:rPr>
  </w:style>
  <w:style w:type="paragraph" w:customStyle="1" w:styleId="Style9">
    <w:name w:val="Style9"/>
    <w:basedOn w:val="a0"/>
    <w:uiPriority w:val="99"/>
    <w:rsid w:val="000119E3"/>
    <w:pPr>
      <w:widowControl w:val="0"/>
      <w:autoSpaceDE w:val="0"/>
      <w:autoSpaceDN w:val="0"/>
      <w:adjustRightInd w:val="0"/>
      <w:spacing w:line="265" w:lineRule="exact"/>
      <w:ind w:firstLine="0"/>
      <w:jc w:val="center"/>
    </w:pPr>
    <w:rPr>
      <w:szCs w:val="24"/>
    </w:rPr>
  </w:style>
  <w:style w:type="paragraph" w:customStyle="1" w:styleId="Style11">
    <w:name w:val="Style11"/>
    <w:basedOn w:val="a0"/>
    <w:uiPriority w:val="99"/>
    <w:rsid w:val="000119E3"/>
    <w:pPr>
      <w:widowControl w:val="0"/>
      <w:autoSpaceDE w:val="0"/>
      <w:autoSpaceDN w:val="0"/>
      <w:adjustRightInd w:val="0"/>
      <w:spacing w:line="343" w:lineRule="exact"/>
      <w:ind w:firstLine="0"/>
      <w:jc w:val="left"/>
    </w:pPr>
    <w:rPr>
      <w:szCs w:val="24"/>
    </w:rPr>
  </w:style>
  <w:style w:type="paragraph" w:customStyle="1" w:styleId="Style12">
    <w:name w:val="Style12"/>
    <w:basedOn w:val="a0"/>
    <w:uiPriority w:val="99"/>
    <w:rsid w:val="000119E3"/>
    <w:pPr>
      <w:widowControl w:val="0"/>
      <w:autoSpaceDE w:val="0"/>
      <w:autoSpaceDN w:val="0"/>
      <w:adjustRightInd w:val="0"/>
      <w:spacing w:line="350" w:lineRule="exact"/>
      <w:ind w:firstLine="745"/>
    </w:pPr>
    <w:rPr>
      <w:szCs w:val="24"/>
    </w:rPr>
  </w:style>
  <w:style w:type="paragraph" w:customStyle="1" w:styleId="Style13">
    <w:name w:val="Style13"/>
    <w:basedOn w:val="a0"/>
    <w:uiPriority w:val="99"/>
    <w:rsid w:val="000119E3"/>
    <w:pPr>
      <w:widowControl w:val="0"/>
      <w:autoSpaceDE w:val="0"/>
      <w:autoSpaceDN w:val="0"/>
      <w:adjustRightInd w:val="0"/>
      <w:ind w:firstLine="0"/>
      <w:jc w:val="left"/>
    </w:pPr>
    <w:rPr>
      <w:szCs w:val="24"/>
    </w:rPr>
  </w:style>
  <w:style w:type="paragraph" w:customStyle="1" w:styleId="Style14">
    <w:name w:val="Style14"/>
    <w:basedOn w:val="a0"/>
    <w:uiPriority w:val="99"/>
    <w:rsid w:val="000119E3"/>
    <w:pPr>
      <w:widowControl w:val="0"/>
      <w:autoSpaceDE w:val="0"/>
      <w:autoSpaceDN w:val="0"/>
      <w:adjustRightInd w:val="0"/>
      <w:spacing w:line="361" w:lineRule="exact"/>
      <w:ind w:firstLine="761"/>
      <w:jc w:val="left"/>
    </w:pPr>
    <w:rPr>
      <w:szCs w:val="24"/>
    </w:rPr>
  </w:style>
  <w:style w:type="paragraph" w:customStyle="1" w:styleId="Style15">
    <w:name w:val="Style15"/>
    <w:basedOn w:val="a0"/>
    <w:uiPriority w:val="99"/>
    <w:rsid w:val="000119E3"/>
    <w:pPr>
      <w:widowControl w:val="0"/>
      <w:autoSpaceDE w:val="0"/>
      <w:autoSpaceDN w:val="0"/>
      <w:adjustRightInd w:val="0"/>
      <w:ind w:firstLine="0"/>
      <w:jc w:val="right"/>
    </w:pPr>
    <w:rPr>
      <w:szCs w:val="24"/>
    </w:rPr>
  </w:style>
  <w:style w:type="paragraph" w:customStyle="1" w:styleId="Style16">
    <w:name w:val="Style16"/>
    <w:basedOn w:val="a0"/>
    <w:uiPriority w:val="99"/>
    <w:rsid w:val="000119E3"/>
    <w:pPr>
      <w:widowControl w:val="0"/>
      <w:autoSpaceDE w:val="0"/>
      <w:autoSpaceDN w:val="0"/>
      <w:adjustRightInd w:val="0"/>
      <w:ind w:firstLine="0"/>
      <w:jc w:val="left"/>
    </w:pPr>
    <w:rPr>
      <w:szCs w:val="24"/>
    </w:rPr>
  </w:style>
  <w:style w:type="paragraph" w:customStyle="1" w:styleId="Style17">
    <w:name w:val="Style17"/>
    <w:basedOn w:val="a0"/>
    <w:uiPriority w:val="99"/>
    <w:rsid w:val="000119E3"/>
    <w:pPr>
      <w:widowControl w:val="0"/>
      <w:autoSpaceDE w:val="0"/>
      <w:autoSpaceDN w:val="0"/>
      <w:adjustRightInd w:val="0"/>
      <w:spacing w:line="350" w:lineRule="exact"/>
      <w:ind w:hanging="1155"/>
      <w:jc w:val="left"/>
    </w:pPr>
    <w:rPr>
      <w:szCs w:val="24"/>
    </w:rPr>
  </w:style>
  <w:style w:type="paragraph" w:customStyle="1" w:styleId="Style19">
    <w:name w:val="Style19"/>
    <w:basedOn w:val="a0"/>
    <w:uiPriority w:val="99"/>
    <w:rsid w:val="000119E3"/>
    <w:pPr>
      <w:widowControl w:val="0"/>
      <w:autoSpaceDE w:val="0"/>
      <w:autoSpaceDN w:val="0"/>
      <w:adjustRightInd w:val="0"/>
      <w:spacing w:line="350" w:lineRule="exact"/>
      <w:ind w:hanging="1314"/>
      <w:jc w:val="left"/>
    </w:pPr>
    <w:rPr>
      <w:szCs w:val="24"/>
    </w:rPr>
  </w:style>
  <w:style w:type="paragraph" w:customStyle="1" w:styleId="Style21">
    <w:name w:val="Style21"/>
    <w:basedOn w:val="a0"/>
    <w:uiPriority w:val="99"/>
    <w:rsid w:val="000119E3"/>
    <w:pPr>
      <w:widowControl w:val="0"/>
      <w:autoSpaceDE w:val="0"/>
      <w:autoSpaceDN w:val="0"/>
      <w:adjustRightInd w:val="0"/>
      <w:spacing w:line="354" w:lineRule="exact"/>
      <w:ind w:firstLine="799"/>
      <w:jc w:val="left"/>
    </w:pPr>
    <w:rPr>
      <w:szCs w:val="24"/>
    </w:rPr>
  </w:style>
  <w:style w:type="paragraph" w:customStyle="1" w:styleId="Style22">
    <w:name w:val="Style22"/>
    <w:basedOn w:val="a0"/>
    <w:uiPriority w:val="99"/>
    <w:rsid w:val="000119E3"/>
    <w:pPr>
      <w:widowControl w:val="0"/>
      <w:autoSpaceDE w:val="0"/>
      <w:autoSpaceDN w:val="0"/>
      <w:adjustRightInd w:val="0"/>
      <w:ind w:firstLine="0"/>
      <w:jc w:val="left"/>
    </w:pPr>
    <w:rPr>
      <w:szCs w:val="24"/>
    </w:rPr>
  </w:style>
  <w:style w:type="paragraph" w:customStyle="1" w:styleId="Style23">
    <w:name w:val="Style23"/>
    <w:basedOn w:val="a0"/>
    <w:uiPriority w:val="99"/>
    <w:rsid w:val="000119E3"/>
    <w:pPr>
      <w:widowControl w:val="0"/>
      <w:autoSpaceDE w:val="0"/>
      <w:autoSpaceDN w:val="0"/>
      <w:adjustRightInd w:val="0"/>
      <w:spacing w:line="364" w:lineRule="exact"/>
      <w:ind w:firstLine="761"/>
    </w:pPr>
    <w:rPr>
      <w:szCs w:val="24"/>
    </w:rPr>
  </w:style>
  <w:style w:type="character" w:customStyle="1" w:styleId="FontStyle28">
    <w:name w:val="Font Style28"/>
    <w:uiPriority w:val="99"/>
    <w:rsid w:val="000119E3"/>
    <w:rPr>
      <w:rFonts w:ascii="Times New Roman" w:hAnsi="Times New Roman"/>
      <w:b/>
      <w:sz w:val="18"/>
    </w:rPr>
  </w:style>
  <w:style w:type="character" w:customStyle="1" w:styleId="FontStyle29">
    <w:name w:val="Font Style29"/>
    <w:uiPriority w:val="99"/>
    <w:rsid w:val="000119E3"/>
    <w:rPr>
      <w:rFonts w:ascii="Times New Roman" w:hAnsi="Times New Roman"/>
      <w:b/>
      <w:spacing w:val="90"/>
      <w:sz w:val="38"/>
    </w:rPr>
  </w:style>
  <w:style w:type="character" w:customStyle="1" w:styleId="FontStyle30">
    <w:name w:val="Font Style30"/>
    <w:uiPriority w:val="99"/>
    <w:rsid w:val="000119E3"/>
    <w:rPr>
      <w:rFonts w:ascii="Times New Roman" w:hAnsi="Times New Roman"/>
      <w:sz w:val="18"/>
    </w:rPr>
  </w:style>
  <w:style w:type="character" w:customStyle="1" w:styleId="FontStyle32">
    <w:name w:val="Font Style32"/>
    <w:uiPriority w:val="99"/>
    <w:rsid w:val="000119E3"/>
    <w:rPr>
      <w:rFonts w:ascii="Arial Narrow" w:hAnsi="Arial Narrow"/>
      <w:b/>
      <w:smallCaps/>
      <w:spacing w:val="-10"/>
      <w:sz w:val="20"/>
    </w:rPr>
  </w:style>
  <w:style w:type="character" w:customStyle="1" w:styleId="FontStyle34">
    <w:name w:val="Font Style34"/>
    <w:uiPriority w:val="99"/>
    <w:rsid w:val="000119E3"/>
    <w:rPr>
      <w:rFonts w:ascii="Times New Roman" w:hAnsi="Times New Roman"/>
      <w:b/>
      <w:i/>
      <w:sz w:val="28"/>
    </w:rPr>
  </w:style>
  <w:style w:type="character" w:customStyle="1" w:styleId="FontStyle35">
    <w:name w:val="Font Style35"/>
    <w:uiPriority w:val="99"/>
    <w:rsid w:val="000119E3"/>
    <w:rPr>
      <w:rFonts w:ascii="Times New Roman" w:hAnsi="Times New Roman"/>
      <w:b/>
      <w:i/>
      <w:sz w:val="28"/>
    </w:rPr>
  </w:style>
  <w:style w:type="character" w:customStyle="1" w:styleId="FontStyle36">
    <w:name w:val="Font Style36"/>
    <w:uiPriority w:val="99"/>
    <w:rsid w:val="000119E3"/>
    <w:rPr>
      <w:rFonts w:ascii="Times New Roman" w:hAnsi="Times New Roman"/>
      <w:i/>
      <w:spacing w:val="-10"/>
      <w:sz w:val="28"/>
    </w:rPr>
  </w:style>
  <w:style w:type="character" w:customStyle="1" w:styleId="FontStyle37">
    <w:name w:val="Font Style37"/>
    <w:uiPriority w:val="99"/>
    <w:rsid w:val="000119E3"/>
    <w:rPr>
      <w:rFonts w:ascii="Times New Roman" w:hAnsi="Times New Roman"/>
      <w:b/>
      <w:i/>
      <w:sz w:val="28"/>
    </w:rPr>
  </w:style>
  <w:style w:type="character" w:customStyle="1" w:styleId="FontStyle38">
    <w:name w:val="Font Style38"/>
    <w:uiPriority w:val="99"/>
    <w:rsid w:val="000119E3"/>
    <w:rPr>
      <w:rFonts w:ascii="Times New Roman" w:hAnsi="Times New Roman"/>
      <w:i/>
      <w:spacing w:val="-20"/>
      <w:sz w:val="30"/>
    </w:rPr>
  </w:style>
  <w:style w:type="character" w:customStyle="1" w:styleId="FontStyle39">
    <w:name w:val="Font Style39"/>
    <w:uiPriority w:val="99"/>
    <w:rsid w:val="000119E3"/>
    <w:rPr>
      <w:rFonts w:ascii="Times New Roman" w:hAnsi="Times New Roman"/>
      <w:b/>
      <w:i/>
      <w:sz w:val="28"/>
    </w:rPr>
  </w:style>
  <w:style w:type="character" w:customStyle="1" w:styleId="FontStyle40">
    <w:name w:val="Font Style40"/>
    <w:uiPriority w:val="99"/>
    <w:rsid w:val="000119E3"/>
    <w:rPr>
      <w:rFonts w:ascii="Times New Roman" w:hAnsi="Times New Roman"/>
      <w:sz w:val="28"/>
    </w:rPr>
  </w:style>
  <w:style w:type="paragraph" w:customStyle="1" w:styleId="affffe">
    <w:name w:val="Знак Знак Знак 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FR3">
    <w:name w:val="FR3"/>
    <w:uiPriority w:val="99"/>
    <w:rsid w:val="000119E3"/>
    <w:pPr>
      <w:widowControl w:val="0"/>
      <w:ind w:left="120"/>
    </w:pPr>
    <w:rPr>
      <w:rFonts w:ascii="Times New Roman" w:hAnsi="Times New Roman"/>
      <w:sz w:val="20"/>
      <w:szCs w:val="20"/>
    </w:rPr>
  </w:style>
  <w:style w:type="character" w:styleId="afffff">
    <w:name w:val="Emphasis"/>
    <w:basedOn w:val="a1"/>
    <w:uiPriority w:val="99"/>
    <w:qFormat/>
    <w:locked/>
    <w:rsid w:val="000119E3"/>
    <w:rPr>
      <w:rFonts w:cs="Times New Roman"/>
      <w:i/>
    </w:rPr>
  </w:style>
  <w:style w:type="character" w:styleId="afffff0">
    <w:name w:val="Placeholder Text"/>
    <w:basedOn w:val="a1"/>
    <w:uiPriority w:val="99"/>
    <w:rsid w:val="000119E3"/>
    <w:rPr>
      <w:rFonts w:ascii="Times New Roman" w:hAnsi="Times New Roman" w:cs="Times New Roman"/>
      <w:color w:val="808080"/>
    </w:rPr>
  </w:style>
  <w:style w:type="character" w:customStyle="1" w:styleId="480">
    <w:name w:val="Знак Знак48"/>
    <w:uiPriority w:val="99"/>
    <w:semiHidden/>
    <w:rsid w:val="000119E3"/>
    <w:rPr>
      <w:sz w:val="24"/>
      <w:lang w:val="ru-RU" w:eastAsia="ru-RU"/>
    </w:rPr>
  </w:style>
  <w:style w:type="character" w:customStyle="1" w:styleId="1120">
    <w:name w:val="Знак Знак112"/>
    <w:uiPriority w:val="99"/>
    <w:rsid w:val="000119E3"/>
    <w:rPr>
      <w:sz w:val="24"/>
      <w:lang w:val="ru-RU" w:eastAsia="ru-RU"/>
    </w:rPr>
  </w:style>
  <w:style w:type="character" w:customStyle="1" w:styleId="H32">
    <w:name w:val="H3 Знак2"/>
    <w:aliases w:val="&quot;Сапфир&quot; Знак Знак1,&quot;Сапфир&quot; Знак Знак2"/>
    <w:uiPriority w:val="99"/>
    <w:rsid w:val="000119E3"/>
    <w:rPr>
      <w:rFonts w:ascii="Cambria" w:hAnsi="Cambria"/>
      <w:b/>
      <w:sz w:val="26"/>
      <w:lang w:val="ru-RU" w:eastAsia="ru-RU"/>
    </w:rPr>
  </w:style>
  <w:style w:type="character" w:customStyle="1" w:styleId="H61">
    <w:name w:val="H6 Знак Знак1"/>
    <w:uiPriority w:val="99"/>
    <w:rsid w:val="000119E3"/>
    <w:rPr>
      <w:b/>
      <w:sz w:val="22"/>
      <w:lang w:val="ru-RU" w:eastAsia="ru-RU"/>
    </w:rPr>
  </w:style>
  <w:style w:type="character" w:customStyle="1" w:styleId="117">
    <w:name w:val="Основной текст1 Знак1"/>
    <w:aliases w:val="Основной текст Знак Знак Знак1,bt Знак Знак1"/>
    <w:uiPriority w:val="99"/>
    <w:rsid w:val="000119E3"/>
    <w:rPr>
      <w:b/>
      <w:color w:val="000000"/>
      <w:sz w:val="24"/>
      <w:lang w:val="ru-RU" w:eastAsia="ru-RU"/>
    </w:rPr>
  </w:style>
  <w:style w:type="paragraph" w:customStyle="1" w:styleId="1fc">
    <w:name w:val="Знак1"/>
    <w:basedOn w:val="a0"/>
    <w:uiPriority w:val="99"/>
    <w:rsid w:val="000119E3"/>
    <w:pPr>
      <w:spacing w:before="100" w:beforeAutospacing="1" w:after="100" w:afterAutospacing="1"/>
      <w:ind w:firstLine="0"/>
      <w:jc w:val="left"/>
    </w:pPr>
    <w:rPr>
      <w:rFonts w:ascii="Tahoma" w:hAnsi="Tahoma"/>
      <w:sz w:val="20"/>
      <w:lang w:val="en-US" w:eastAsia="en-US"/>
    </w:rPr>
  </w:style>
  <w:style w:type="paragraph" w:customStyle="1" w:styleId="p8">
    <w:name w:val="p8"/>
    <w:basedOn w:val="a0"/>
    <w:uiPriority w:val="99"/>
    <w:rsid w:val="000119E3"/>
    <w:pPr>
      <w:spacing w:before="100" w:beforeAutospacing="1" w:after="100" w:afterAutospacing="1"/>
      <w:ind w:firstLine="0"/>
      <w:jc w:val="left"/>
    </w:pPr>
    <w:rPr>
      <w:szCs w:val="24"/>
    </w:rPr>
  </w:style>
  <w:style w:type="paragraph" w:customStyle="1" w:styleId="p17">
    <w:name w:val="p17"/>
    <w:basedOn w:val="a0"/>
    <w:uiPriority w:val="99"/>
    <w:rsid w:val="000119E3"/>
    <w:pPr>
      <w:spacing w:before="100" w:beforeAutospacing="1" w:after="100" w:afterAutospacing="1"/>
      <w:ind w:firstLine="0"/>
      <w:jc w:val="left"/>
    </w:pPr>
    <w:rPr>
      <w:szCs w:val="24"/>
    </w:rPr>
  </w:style>
  <w:style w:type="paragraph" w:customStyle="1" w:styleId="p9">
    <w:name w:val="p9"/>
    <w:basedOn w:val="a0"/>
    <w:uiPriority w:val="99"/>
    <w:rsid w:val="000119E3"/>
    <w:pPr>
      <w:spacing w:before="100" w:beforeAutospacing="1" w:after="100" w:afterAutospacing="1"/>
      <w:ind w:firstLine="0"/>
      <w:jc w:val="left"/>
    </w:pPr>
    <w:rPr>
      <w:szCs w:val="24"/>
    </w:rPr>
  </w:style>
  <w:style w:type="paragraph" w:customStyle="1" w:styleId="Style3">
    <w:name w:val="Style3"/>
    <w:basedOn w:val="a0"/>
    <w:uiPriority w:val="99"/>
    <w:rsid w:val="000119E3"/>
    <w:pPr>
      <w:widowControl w:val="0"/>
      <w:autoSpaceDE w:val="0"/>
      <w:autoSpaceDN w:val="0"/>
      <w:adjustRightInd w:val="0"/>
      <w:spacing w:line="276" w:lineRule="exact"/>
      <w:ind w:firstLine="0"/>
      <w:jc w:val="center"/>
    </w:pPr>
    <w:rPr>
      <w:szCs w:val="24"/>
    </w:rPr>
  </w:style>
  <w:style w:type="character" w:customStyle="1" w:styleId="FontStyle19">
    <w:name w:val="Font Style19"/>
    <w:uiPriority w:val="99"/>
    <w:rsid w:val="000119E3"/>
    <w:rPr>
      <w:rFonts w:ascii="Times New Roman" w:hAnsi="Times New Roman"/>
      <w:sz w:val="22"/>
    </w:rPr>
  </w:style>
  <w:style w:type="character" w:customStyle="1" w:styleId="1fd">
    <w:name w:val="Основной текст 1 Знак"/>
    <w:aliases w:val="Нумерованный список !! Знак,Надин стиль Знак,Body Text Indent Знак Знак,Основной текст с отступом Знак Знак Знак1,Основной текст с отступом Знак Знак Знак Знак,Body Text Indent Знак,Iniiaiie oaeno 1 Знак Знак"/>
    <w:uiPriority w:val="99"/>
    <w:rsid w:val="000119E3"/>
    <w:rPr>
      <w:sz w:val="24"/>
      <w:lang w:val="ru-RU" w:eastAsia="ru-RU"/>
    </w:rPr>
  </w:style>
  <w:style w:type="paragraph" w:customStyle="1" w:styleId="msonormalcxspmiddle">
    <w:name w:val="msonormalcxspmiddle"/>
    <w:basedOn w:val="a0"/>
    <w:uiPriority w:val="99"/>
    <w:rsid w:val="000119E3"/>
    <w:pPr>
      <w:spacing w:before="100" w:beforeAutospacing="1" w:after="100" w:afterAutospacing="1"/>
      <w:ind w:firstLine="0"/>
      <w:jc w:val="left"/>
    </w:pPr>
    <w:rPr>
      <w:szCs w:val="24"/>
    </w:rPr>
  </w:style>
  <w:style w:type="character" w:customStyle="1" w:styleId="2fe">
    <w:name w:val="Основной текст 2 Знак"/>
    <w:uiPriority w:val="99"/>
    <w:rsid w:val="000119E3"/>
    <w:rPr>
      <w:sz w:val="24"/>
    </w:rPr>
  </w:style>
  <w:style w:type="character" w:customStyle="1" w:styleId="611">
    <w:name w:val="Заголовок 6 Знак1"/>
    <w:aliases w:val="H6 Знак,H6 Знак1"/>
    <w:uiPriority w:val="99"/>
    <w:rsid w:val="000119E3"/>
    <w:rPr>
      <w:rFonts w:ascii="Cambria" w:hAnsi="Cambria"/>
      <w:i/>
      <w:color w:val="243F60"/>
      <w:sz w:val="24"/>
    </w:rPr>
  </w:style>
  <w:style w:type="paragraph" w:customStyle="1" w:styleId="afffff1">
    <w:name w:val="Заголовок статьи"/>
    <w:basedOn w:val="a0"/>
    <w:next w:val="a0"/>
    <w:uiPriority w:val="99"/>
    <w:rsid w:val="000119E3"/>
    <w:pPr>
      <w:autoSpaceDE w:val="0"/>
      <w:autoSpaceDN w:val="0"/>
      <w:adjustRightInd w:val="0"/>
      <w:ind w:left="1612" w:hanging="892"/>
    </w:pPr>
    <w:rPr>
      <w:rFonts w:ascii="Arial" w:hAnsi="Arial" w:cs="Arial"/>
      <w:sz w:val="20"/>
    </w:rPr>
  </w:style>
  <w:style w:type="paragraph" w:customStyle="1" w:styleId="afffff2">
    <w:name w:val="Текст (лев. подпись)"/>
    <w:basedOn w:val="a0"/>
    <w:next w:val="a0"/>
    <w:uiPriority w:val="99"/>
    <w:rsid w:val="000119E3"/>
    <w:pPr>
      <w:autoSpaceDE w:val="0"/>
      <w:autoSpaceDN w:val="0"/>
      <w:adjustRightInd w:val="0"/>
    </w:pPr>
    <w:rPr>
      <w:rFonts w:ascii="Arial" w:hAnsi="Arial" w:cs="Arial"/>
      <w:sz w:val="20"/>
    </w:rPr>
  </w:style>
  <w:style w:type="paragraph" w:customStyle="1" w:styleId="afffff3">
    <w:name w:val="Текст (прав. подпись)"/>
    <w:basedOn w:val="a0"/>
    <w:next w:val="a0"/>
    <w:uiPriority w:val="99"/>
    <w:rsid w:val="000119E3"/>
    <w:pPr>
      <w:autoSpaceDE w:val="0"/>
      <w:autoSpaceDN w:val="0"/>
      <w:adjustRightInd w:val="0"/>
      <w:jc w:val="right"/>
    </w:pPr>
    <w:rPr>
      <w:rFonts w:ascii="Arial" w:hAnsi="Arial" w:cs="Arial"/>
      <w:sz w:val="20"/>
    </w:rPr>
  </w:style>
  <w:style w:type="paragraph" w:customStyle="1" w:styleId="consnonformat0">
    <w:name w:val="consnonformat"/>
    <w:basedOn w:val="a0"/>
    <w:uiPriority w:val="99"/>
    <w:rsid w:val="000119E3"/>
    <w:pPr>
      <w:spacing w:before="100" w:beforeAutospacing="1" w:after="100" w:afterAutospacing="1"/>
    </w:pPr>
    <w:rPr>
      <w:sz w:val="26"/>
      <w:szCs w:val="24"/>
    </w:rPr>
  </w:style>
  <w:style w:type="paragraph" w:customStyle="1" w:styleId="consnormal0">
    <w:name w:val="consnormal"/>
    <w:basedOn w:val="a0"/>
    <w:rsid w:val="000119E3"/>
    <w:pPr>
      <w:spacing w:before="100" w:beforeAutospacing="1" w:after="100" w:afterAutospacing="1"/>
    </w:pPr>
    <w:rPr>
      <w:sz w:val="26"/>
      <w:szCs w:val="24"/>
    </w:rPr>
  </w:style>
  <w:style w:type="character" w:customStyle="1" w:styleId="afffff4">
    <w:name w:val="Текст выноски Знак"/>
    <w:uiPriority w:val="99"/>
    <w:rsid w:val="000119E3"/>
    <w:rPr>
      <w:rFonts w:ascii="Tahoma" w:hAnsi="Tahoma"/>
      <w:sz w:val="16"/>
    </w:rPr>
  </w:style>
  <w:style w:type="paragraph" w:customStyle="1" w:styleId="s32">
    <w:name w:val="s_32"/>
    <w:basedOn w:val="a0"/>
    <w:uiPriority w:val="99"/>
    <w:rsid w:val="000119E3"/>
    <w:pPr>
      <w:spacing w:before="100" w:beforeAutospacing="1" w:after="100" w:afterAutospacing="1"/>
      <w:ind w:firstLine="0"/>
      <w:jc w:val="center"/>
    </w:pPr>
    <w:rPr>
      <w:b/>
      <w:bCs/>
      <w:color w:val="000080"/>
      <w:sz w:val="21"/>
      <w:szCs w:val="21"/>
    </w:rPr>
  </w:style>
  <w:style w:type="paragraph" w:customStyle="1" w:styleId="s12">
    <w:name w:val="s_12"/>
    <w:basedOn w:val="a0"/>
    <w:uiPriority w:val="99"/>
    <w:rsid w:val="000119E3"/>
    <w:pPr>
      <w:ind w:firstLine="720"/>
      <w:jc w:val="left"/>
    </w:pPr>
    <w:rPr>
      <w:szCs w:val="24"/>
    </w:rPr>
  </w:style>
  <w:style w:type="character" w:customStyle="1" w:styleId="s103">
    <w:name w:val="s_103"/>
    <w:uiPriority w:val="99"/>
    <w:rsid w:val="000119E3"/>
    <w:rPr>
      <w:b/>
      <w:color w:val="000080"/>
    </w:rPr>
  </w:style>
  <w:style w:type="paragraph" w:customStyle="1" w:styleId="1fe">
    <w:name w:val="Знак Знак1 Знак"/>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ConsPlusTitle0">
    <w:name w:val="ConsPlusTitle Знак"/>
    <w:link w:val="ConsPlusTitle"/>
    <w:uiPriority w:val="99"/>
    <w:locked/>
    <w:rsid w:val="000119E3"/>
    <w:rPr>
      <w:b/>
      <w:sz w:val="22"/>
      <w:lang w:val="ru-RU" w:eastAsia="ru-RU"/>
    </w:rPr>
  </w:style>
  <w:style w:type="character" w:customStyle="1" w:styleId="a00">
    <w:name w:val="a0"/>
    <w:basedOn w:val="a1"/>
    <w:uiPriority w:val="99"/>
    <w:rsid w:val="000119E3"/>
    <w:rPr>
      <w:rFonts w:cs="Times New Roman"/>
    </w:rPr>
  </w:style>
  <w:style w:type="character" w:customStyle="1" w:styleId="afffff5">
    <w:name w:val="a"/>
    <w:basedOn w:val="a1"/>
    <w:uiPriority w:val="99"/>
    <w:rsid w:val="000119E3"/>
    <w:rPr>
      <w:rFonts w:cs="Times New Roman"/>
    </w:rPr>
  </w:style>
  <w:style w:type="paragraph" w:customStyle="1" w:styleId="102">
    <w:name w:val="Знак10"/>
    <w:basedOn w:val="a0"/>
    <w:uiPriority w:val="99"/>
    <w:rsid w:val="000119E3"/>
    <w:pPr>
      <w:ind w:firstLine="0"/>
      <w:jc w:val="left"/>
    </w:pPr>
    <w:rPr>
      <w:rFonts w:ascii="Verdana" w:hAnsi="Verdana" w:cs="Verdana"/>
      <w:sz w:val="20"/>
      <w:lang w:val="en-US" w:eastAsia="en-US"/>
    </w:rPr>
  </w:style>
  <w:style w:type="paragraph" w:customStyle="1" w:styleId="202">
    <w:name w:val="Знак Знак20 Знак Знак Знак Знак Знак Знак Знак Знак Знак Знак Знак Знак Знак Знак Знак Знак Знак Знак Знак Знак"/>
    <w:basedOn w:val="a0"/>
    <w:uiPriority w:val="99"/>
    <w:rsid w:val="000119E3"/>
    <w:pPr>
      <w:ind w:firstLine="0"/>
      <w:jc w:val="left"/>
    </w:pPr>
    <w:rPr>
      <w:rFonts w:eastAsia="Times New Roman"/>
      <w:sz w:val="28"/>
    </w:rPr>
  </w:style>
  <w:style w:type="character" w:customStyle="1" w:styleId="WW8Num2z0">
    <w:name w:val="WW8Num2z0"/>
    <w:uiPriority w:val="99"/>
    <w:rsid w:val="000119E3"/>
    <w:rPr>
      <w:b/>
    </w:rPr>
  </w:style>
  <w:style w:type="character" w:customStyle="1" w:styleId="WW-Absatz-Standardschriftart">
    <w:name w:val="WW-Absatz-Standardschriftart"/>
    <w:uiPriority w:val="99"/>
    <w:rsid w:val="000119E3"/>
  </w:style>
  <w:style w:type="character" w:customStyle="1" w:styleId="WW-Absatz-Standardschriftart1">
    <w:name w:val="WW-Absatz-Standardschriftart1"/>
    <w:uiPriority w:val="99"/>
    <w:rsid w:val="000119E3"/>
  </w:style>
  <w:style w:type="character" w:customStyle="1" w:styleId="WW-Absatz-Standardschriftart11">
    <w:name w:val="WW-Absatz-Standardschriftart11"/>
    <w:uiPriority w:val="99"/>
    <w:rsid w:val="000119E3"/>
  </w:style>
  <w:style w:type="character" w:customStyle="1" w:styleId="4a">
    <w:name w:val="Основной шрифт абзаца4"/>
    <w:uiPriority w:val="99"/>
    <w:rsid w:val="000119E3"/>
  </w:style>
  <w:style w:type="character" w:customStyle="1" w:styleId="3f3">
    <w:name w:val="Основной шрифт абзаца3"/>
    <w:uiPriority w:val="99"/>
    <w:rsid w:val="000119E3"/>
  </w:style>
  <w:style w:type="character" w:customStyle="1" w:styleId="WW8Num6z0">
    <w:name w:val="WW8Num6z0"/>
    <w:uiPriority w:val="99"/>
    <w:rsid w:val="000119E3"/>
    <w:rPr>
      <w:sz w:val="28"/>
    </w:rPr>
  </w:style>
  <w:style w:type="character" w:customStyle="1" w:styleId="WW-Absatz-Standardschriftart111">
    <w:name w:val="WW-Absatz-Standardschriftart111"/>
    <w:uiPriority w:val="99"/>
    <w:rsid w:val="000119E3"/>
  </w:style>
  <w:style w:type="character" w:customStyle="1" w:styleId="WW-Absatz-Standardschriftart1111">
    <w:name w:val="WW-Absatz-Standardschriftart1111"/>
    <w:uiPriority w:val="99"/>
    <w:rsid w:val="000119E3"/>
  </w:style>
  <w:style w:type="character" w:customStyle="1" w:styleId="WW-Absatz-Standardschriftart11111">
    <w:name w:val="WW-Absatz-Standardschriftart11111"/>
    <w:uiPriority w:val="99"/>
    <w:rsid w:val="000119E3"/>
  </w:style>
  <w:style w:type="character" w:customStyle="1" w:styleId="WW-Absatz-Standardschriftart111111">
    <w:name w:val="WW-Absatz-Standardschriftart111111"/>
    <w:uiPriority w:val="99"/>
    <w:rsid w:val="000119E3"/>
  </w:style>
  <w:style w:type="character" w:customStyle="1" w:styleId="WW-Absatz-Standardschriftart1111111">
    <w:name w:val="WW-Absatz-Standardschriftart1111111"/>
    <w:uiPriority w:val="99"/>
    <w:rsid w:val="000119E3"/>
  </w:style>
  <w:style w:type="character" w:customStyle="1" w:styleId="WW-Absatz-Standardschriftart11111111">
    <w:name w:val="WW-Absatz-Standardschriftart11111111"/>
    <w:uiPriority w:val="99"/>
    <w:rsid w:val="000119E3"/>
  </w:style>
  <w:style w:type="character" w:customStyle="1" w:styleId="WW-Absatz-Standardschriftart111111111">
    <w:name w:val="WW-Absatz-Standardschriftart111111111"/>
    <w:uiPriority w:val="99"/>
    <w:rsid w:val="000119E3"/>
  </w:style>
  <w:style w:type="character" w:customStyle="1" w:styleId="WW-Absatz-Standardschriftart1111111111">
    <w:name w:val="WW-Absatz-Standardschriftart1111111111"/>
    <w:uiPriority w:val="99"/>
    <w:rsid w:val="000119E3"/>
  </w:style>
  <w:style w:type="character" w:customStyle="1" w:styleId="WW-Absatz-Standardschriftart11111111111">
    <w:name w:val="WW-Absatz-Standardschriftart11111111111"/>
    <w:uiPriority w:val="99"/>
    <w:rsid w:val="000119E3"/>
  </w:style>
  <w:style w:type="character" w:customStyle="1" w:styleId="WW-Absatz-Standardschriftart111111111111">
    <w:name w:val="WW-Absatz-Standardschriftart111111111111"/>
    <w:uiPriority w:val="99"/>
    <w:rsid w:val="000119E3"/>
  </w:style>
  <w:style w:type="character" w:customStyle="1" w:styleId="2ff">
    <w:name w:val="Основной шрифт абзаца2"/>
    <w:uiPriority w:val="99"/>
    <w:rsid w:val="000119E3"/>
  </w:style>
  <w:style w:type="character" w:customStyle="1" w:styleId="WW-Absatz-Standardschriftart1111111111111">
    <w:name w:val="WW-Absatz-Standardschriftart1111111111111"/>
    <w:uiPriority w:val="99"/>
    <w:rsid w:val="000119E3"/>
  </w:style>
  <w:style w:type="character" w:customStyle="1" w:styleId="WW-Absatz-Standardschriftart11111111111111">
    <w:name w:val="WW-Absatz-Standardschriftart11111111111111"/>
    <w:uiPriority w:val="99"/>
    <w:rsid w:val="000119E3"/>
  </w:style>
  <w:style w:type="character" w:customStyle="1" w:styleId="WW-Absatz-Standardschriftart111111111111111">
    <w:name w:val="WW-Absatz-Standardschriftart111111111111111"/>
    <w:uiPriority w:val="99"/>
    <w:rsid w:val="000119E3"/>
  </w:style>
  <w:style w:type="character" w:customStyle="1" w:styleId="WW-Absatz-Standardschriftart1111111111111111">
    <w:name w:val="WW-Absatz-Standardschriftart1111111111111111"/>
    <w:uiPriority w:val="99"/>
    <w:rsid w:val="000119E3"/>
  </w:style>
  <w:style w:type="character" w:customStyle="1" w:styleId="WW-Absatz-Standardschriftart11111111111111111">
    <w:name w:val="WW-Absatz-Standardschriftart11111111111111111"/>
    <w:uiPriority w:val="99"/>
    <w:rsid w:val="000119E3"/>
  </w:style>
  <w:style w:type="character" w:customStyle="1" w:styleId="WW-Absatz-Standardschriftart111111111111111111">
    <w:name w:val="WW-Absatz-Standardschriftart111111111111111111"/>
    <w:uiPriority w:val="99"/>
    <w:rsid w:val="000119E3"/>
  </w:style>
  <w:style w:type="character" w:customStyle="1" w:styleId="WW-Absatz-Standardschriftart1111111111111111111">
    <w:name w:val="WW-Absatz-Standardschriftart1111111111111111111"/>
    <w:uiPriority w:val="99"/>
    <w:rsid w:val="000119E3"/>
  </w:style>
  <w:style w:type="character" w:customStyle="1" w:styleId="WW-Absatz-Standardschriftart11111111111111111111">
    <w:name w:val="WW-Absatz-Standardschriftart11111111111111111111"/>
    <w:uiPriority w:val="99"/>
    <w:rsid w:val="000119E3"/>
  </w:style>
  <w:style w:type="character" w:customStyle="1" w:styleId="WW-Absatz-Standardschriftart111111111111111111111">
    <w:name w:val="WW-Absatz-Standardschriftart111111111111111111111"/>
    <w:uiPriority w:val="99"/>
    <w:rsid w:val="000119E3"/>
  </w:style>
  <w:style w:type="character" w:customStyle="1" w:styleId="WW-Absatz-Standardschriftart1111111111111111111111">
    <w:name w:val="WW-Absatz-Standardschriftart1111111111111111111111"/>
    <w:uiPriority w:val="99"/>
    <w:rsid w:val="000119E3"/>
  </w:style>
  <w:style w:type="character" w:customStyle="1" w:styleId="WW-Absatz-Standardschriftart11111111111111111111111">
    <w:name w:val="WW-Absatz-Standardschriftart11111111111111111111111"/>
    <w:uiPriority w:val="99"/>
    <w:rsid w:val="000119E3"/>
  </w:style>
  <w:style w:type="character" w:customStyle="1" w:styleId="WW-Absatz-Standardschriftart111111111111111111111111">
    <w:name w:val="WW-Absatz-Standardschriftart111111111111111111111111"/>
    <w:uiPriority w:val="99"/>
    <w:rsid w:val="000119E3"/>
  </w:style>
  <w:style w:type="character" w:customStyle="1" w:styleId="WW-Absatz-Standardschriftart1111111111111111111111111">
    <w:name w:val="WW-Absatz-Standardschriftart1111111111111111111111111"/>
    <w:uiPriority w:val="99"/>
    <w:rsid w:val="000119E3"/>
  </w:style>
  <w:style w:type="character" w:customStyle="1" w:styleId="WW-Absatz-Standardschriftart11111111111111111111111111">
    <w:name w:val="WW-Absatz-Standardschriftart11111111111111111111111111"/>
    <w:uiPriority w:val="99"/>
    <w:rsid w:val="000119E3"/>
  </w:style>
  <w:style w:type="character" w:customStyle="1" w:styleId="WW-Absatz-Standardschriftart111111111111111111111111111">
    <w:name w:val="WW-Absatz-Standardschriftart111111111111111111111111111"/>
    <w:uiPriority w:val="99"/>
    <w:rsid w:val="000119E3"/>
  </w:style>
  <w:style w:type="character" w:customStyle="1" w:styleId="WW-Absatz-Standardschriftart1111111111111111111111111111">
    <w:name w:val="WW-Absatz-Standardschriftart1111111111111111111111111111"/>
    <w:uiPriority w:val="99"/>
    <w:rsid w:val="000119E3"/>
  </w:style>
  <w:style w:type="character" w:customStyle="1" w:styleId="WW-Absatz-Standardschriftart11111111111111111111111111111">
    <w:name w:val="WW-Absatz-Standardschriftart11111111111111111111111111111"/>
    <w:uiPriority w:val="99"/>
    <w:rsid w:val="000119E3"/>
  </w:style>
  <w:style w:type="character" w:customStyle="1" w:styleId="WW-Absatz-Standardschriftart111111111111111111111111111111">
    <w:name w:val="WW-Absatz-Standardschriftart111111111111111111111111111111"/>
    <w:uiPriority w:val="99"/>
    <w:rsid w:val="000119E3"/>
  </w:style>
  <w:style w:type="character" w:customStyle="1" w:styleId="WW-Absatz-Standardschriftart1111111111111111111111111111111">
    <w:name w:val="WW-Absatz-Standardschriftart1111111111111111111111111111111"/>
    <w:uiPriority w:val="99"/>
    <w:rsid w:val="000119E3"/>
  </w:style>
  <w:style w:type="character" w:customStyle="1" w:styleId="WW-Absatz-Standardschriftart11111111111111111111111111111111">
    <w:name w:val="WW-Absatz-Standardschriftart11111111111111111111111111111111"/>
    <w:uiPriority w:val="99"/>
    <w:rsid w:val="000119E3"/>
  </w:style>
  <w:style w:type="character" w:customStyle="1" w:styleId="WW8Num4z0">
    <w:name w:val="WW8Num4z0"/>
    <w:uiPriority w:val="99"/>
    <w:rsid w:val="000119E3"/>
    <w:rPr>
      <w:rFonts w:ascii="Times New Roman" w:hAnsi="Times New Roman"/>
    </w:rPr>
  </w:style>
  <w:style w:type="character" w:customStyle="1" w:styleId="WW8Num4z1">
    <w:name w:val="WW8Num4z1"/>
    <w:uiPriority w:val="99"/>
    <w:rsid w:val="000119E3"/>
    <w:rPr>
      <w:rFonts w:ascii="Courier New" w:hAnsi="Courier New"/>
    </w:rPr>
  </w:style>
  <w:style w:type="character" w:customStyle="1" w:styleId="WW8Num4z2">
    <w:name w:val="WW8Num4z2"/>
    <w:uiPriority w:val="99"/>
    <w:rsid w:val="000119E3"/>
    <w:rPr>
      <w:rFonts w:ascii="Wingdings" w:hAnsi="Wingdings"/>
    </w:rPr>
  </w:style>
  <w:style w:type="character" w:customStyle="1" w:styleId="WW8Num4z3">
    <w:name w:val="WW8Num4z3"/>
    <w:uiPriority w:val="99"/>
    <w:rsid w:val="000119E3"/>
    <w:rPr>
      <w:rFonts w:ascii="Symbol" w:hAnsi="Symbol"/>
    </w:rPr>
  </w:style>
  <w:style w:type="character" w:customStyle="1" w:styleId="WW8Num9z0">
    <w:name w:val="WW8Num9z0"/>
    <w:uiPriority w:val="99"/>
    <w:rsid w:val="000119E3"/>
    <w:rPr>
      <w:b/>
    </w:rPr>
  </w:style>
  <w:style w:type="character" w:customStyle="1" w:styleId="WW8Num13z2">
    <w:name w:val="WW8Num13z2"/>
    <w:uiPriority w:val="99"/>
    <w:rsid w:val="000119E3"/>
    <w:rPr>
      <w:rFonts w:ascii="Symbol" w:hAnsi="Symbol"/>
    </w:rPr>
  </w:style>
  <w:style w:type="character" w:customStyle="1" w:styleId="WW8Num14z0">
    <w:name w:val="WW8Num14z0"/>
    <w:uiPriority w:val="99"/>
    <w:rsid w:val="000119E3"/>
    <w:rPr>
      <w:rFonts w:ascii="Symbol" w:hAnsi="Symbol"/>
      <w:color w:val="000000"/>
    </w:rPr>
  </w:style>
  <w:style w:type="character" w:customStyle="1" w:styleId="WW8Num14z1">
    <w:name w:val="WW8Num14z1"/>
    <w:uiPriority w:val="99"/>
    <w:rsid w:val="000119E3"/>
    <w:rPr>
      <w:rFonts w:ascii="Courier New" w:hAnsi="Courier New"/>
    </w:rPr>
  </w:style>
  <w:style w:type="character" w:customStyle="1" w:styleId="WW8Num14z2">
    <w:name w:val="WW8Num14z2"/>
    <w:uiPriority w:val="99"/>
    <w:rsid w:val="000119E3"/>
    <w:rPr>
      <w:rFonts w:ascii="Wingdings" w:hAnsi="Wingdings"/>
    </w:rPr>
  </w:style>
  <w:style w:type="character" w:customStyle="1" w:styleId="WW8Num14z3">
    <w:name w:val="WW8Num14z3"/>
    <w:uiPriority w:val="99"/>
    <w:rsid w:val="000119E3"/>
    <w:rPr>
      <w:rFonts w:ascii="Symbol" w:hAnsi="Symbol"/>
    </w:rPr>
  </w:style>
  <w:style w:type="character" w:customStyle="1" w:styleId="WW8Num19z0">
    <w:name w:val="WW8Num19z0"/>
    <w:uiPriority w:val="99"/>
    <w:rsid w:val="000119E3"/>
    <w:rPr>
      <w:b/>
    </w:rPr>
  </w:style>
  <w:style w:type="character" w:customStyle="1" w:styleId="WW8Num20z0">
    <w:name w:val="WW8Num20z0"/>
    <w:uiPriority w:val="99"/>
    <w:rsid w:val="000119E3"/>
    <w:rPr>
      <w:rFonts w:ascii="Symbol" w:hAnsi="Symbol"/>
    </w:rPr>
  </w:style>
  <w:style w:type="character" w:customStyle="1" w:styleId="WW8Num20z1">
    <w:name w:val="WW8Num20z1"/>
    <w:uiPriority w:val="99"/>
    <w:rsid w:val="000119E3"/>
    <w:rPr>
      <w:rFonts w:ascii="Courier New" w:hAnsi="Courier New"/>
    </w:rPr>
  </w:style>
  <w:style w:type="character" w:customStyle="1" w:styleId="WW8Num20z2">
    <w:name w:val="WW8Num20z2"/>
    <w:uiPriority w:val="99"/>
    <w:rsid w:val="000119E3"/>
    <w:rPr>
      <w:rFonts w:ascii="Wingdings" w:hAnsi="Wingdings"/>
    </w:rPr>
  </w:style>
  <w:style w:type="character" w:customStyle="1" w:styleId="WW8Num20z3">
    <w:name w:val="WW8Num20z3"/>
    <w:uiPriority w:val="99"/>
    <w:rsid w:val="000119E3"/>
    <w:rPr>
      <w:rFonts w:ascii="Symbol" w:hAnsi="Symbol"/>
    </w:rPr>
  </w:style>
  <w:style w:type="character" w:customStyle="1" w:styleId="WW8NumSt1z0">
    <w:name w:val="WW8NumSt1z0"/>
    <w:uiPriority w:val="99"/>
    <w:rsid w:val="000119E3"/>
    <w:rPr>
      <w:rFonts w:ascii="Times New Roman" w:hAnsi="Times New Roman"/>
    </w:rPr>
  </w:style>
  <w:style w:type="character" w:customStyle="1" w:styleId="WW8NumSt2z0">
    <w:name w:val="WW8NumSt2z0"/>
    <w:uiPriority w:val="99"/>
    <w:rsid w:val="000119E3"/>
    <w:rPr>
      <w:rFonts w:ascii="Times New Roman" w:hAnsi="Times New Roman"/>
    </w:rPr>
  </w:style>
  <w:style w:type="character" w:customStyle="1" w:styleId="WW8NumSt3z0">
    <w:name w:val="WW8NumSt3z0"/>
    <w:uiPriority w:val="99"/>
    <w:rsid w:val="000119E3"/>
    <w:rPr>
      <w:rFonts w:ascii="Times New Roman" w:hAnsi="Times New Roman"/>
    </w:rPr>
  </w:style>
  <w:style w:type="character" w:customStyle="1" w:styleId="afffff6">
    <w:name w:val="Схема документа Знак"/>
    <w:uiPriority w:val="99"/>
    <w:rsid w:val="000119E3"/>
    <w:rPr>
      <w:rFonts w:ascii="Tahoma" w:hAnsi="Tahoma"/>
      <w:sz w:val="16"/>
    </w:rPr>
  </w:style>
  <w:style w:type="character" w:customStyle="1" w:styleId="afffff7">
    <w:name w:val="Тема примечания Знак"/>
    <w:uiPriority w:val="99"/>
    <w:rsid w:val="000119E3"/>
    <w:rPr>
      <w:rFonts w:ascii="Times New Roman" w:hAnsi="Times New Roman"/>
      <w:b/>
    </w:rPr>
  </w:style>
  <w:style w:type="character" w:customStyle="1" w:styleId="afffff8">
    <w:name w:val="Символ нумерации"/>
    <w:uiPriority w:val="99"/>
    <w:rsid w:val="000119E3"/>
  </w:style>
  <w:style w:type="character" w:customStyle="1" w:styleId="afffff9">
    <w:name w:val="Маркеры списка"/>
    <w:uiPriority w:val="99"/>
    <w:rsid w:val="000119E3"/>
    <w:rPr>
      <w:rFonts w:ascii="OpenSymbol" w:hAnsi="OpenSymbol"/>
    </w:rPr>
  </w:style>
  <w:style w:type="paragraph" w:customStyle="1" w:styleId="afffffa">
    <w:name w:val="Заголовок"/>
    <w:basedOn w:val="a0"/>
    <w:next w:val="a8"/>
    <w:uiPriority w:val="99"/>
    <w:rsid w:val="000119E3"/>
    <w:pPr>
      <w:keepNext/>
      <w:suppressAutoHyphens/>
      <w:spacing w:before="240" w:after="120"/>
    </w:pPr>
    <w:rPr>
      <w:rFonts w:ascii="Arial" w:eastAsia="SimSun" w:hAnsi="Arial" w:cs="Mangal"/>
      <w:sz w:val="28"/>
      <w:szCs w:val="28"/>
      <w:lang w:eastAsia="ar-SA"/>
    </w:rPr>
  </w:style>
  <w:style w:type="paragraph" w:customStyle="1" w:styleId="4b">
    <w:name w:val="Название4"/>
    <w:basedOn w:val="a0"/>
    <w:uiPriority w:val="99"/>
    <w:rsid w:val="000119E3"/>
    <w:pPr>
      <w:suppressLineNumbers/>
      <w:suppressAutoHyphens/>
      <w:spacing w:before="120" w:after="120"/>
    </w:pPr>
    <w:rPr>
      <w:rFonts w:cs="Mangal"/>
      <w:i/>
      <w:iCs/>
      <w:szCs w:val="24"/>
      <w:lang w:eastAsia="ar-SA"/>
    </w:rPr>
  </w:style>
  <w:style w:type="paragraph" w:customStyle="1" w:styleId="4c">
    <w:name w:val="Указатель4"/>
    <w:basedOn w:val="a0"/>
    <w:uiPriority w:val="99"/>
    <w:rsid w:val="000119E3"/>
    <w:pPr>
      <w:suppressLineNumbers/>
      <w:suppressAutoHyphens/>
    </w:pPr>
    <w:rPr>
      <w:rFonts w:cs="Mangal"/>
      <w:sz w:val="26"/>
      <w:szCs w:val="24"/>
      <w:lang w:eastAsia="ar-SA"/>
    </w:rPr>
  </w:style>
  <w:style w:type="paragraph" w:customStyle="1" w:styleId="3f4">
    <w:name w:val="Название3"/>
    <w:basedOn w:val="a0"/>
    <w:uiPriority w:val="99"/>
    <w:rsid w:val="000119E3"/>
    <w:pPr>
      <w:suppressLineNumbers/>
      <w:suppressAutoHyphens/>
      <w:spacing w:before="120" w:after="120"/>
    </w:pPr>
    <w:rPr>
      <w:rFonts w:cs="Mangal"/>
      <w:i/>
      <w:iCs/>
      <w:szCs w:val="24"/>
      <w:lang w:eastAsia="ar-SA"/>
    </w:rPr>
  </w:style>
  <w:style w:type="paragraph" w:customStyle="1" w:styleId="3f5">
    <w:name w:val="Указатель3"/>
    <w:basedOn w:val="a0"/>
    <w:uiPriority w:val="99"/>
    <w:rsid w:val="000119E3"/>
    <w:pPr>
      <w:suppressLineNumbers/>
      <w:suppressAutoHyphens/>
    </w:pPr>
    <w:rPr>
      <w:rFonts w:cs="Mangal"/>
      <w:sz w:val="26"/>
      <w:szCs w:val="24"/>
      <w:lang w:eastAsia="ar-SA"/>
    </w:rPr>
  </w:style>
  <w:style w:type="paragraph" w:customStyle="1" w:styleId="2ff0">
    <w:name w:val="Название2"/>
    <w:basedOn w:val="a0"/>
    <w:uiPriority w:val="99"/>
    <w:rsid w:val="000119E3"/>
    <w:pPr>
      <w:suppressLineNumbers/>
      <w:suppressAutoHyphens/>
      <w:spacing w:before="120" w:after="120"/>
    </w:pPr>
    <w:rPr>
      <w:rFonts w:cs="Mangal"/>
      <w:i/>
      <w:iCs/>
      <w:szCs w:val="24"/>
      <w:lang w:eastAsia="ar-SA"/>
    </w:rPr>
  </w:style>
  <w:style w:type="paragraph" w:customStyle="1" w:styleId="2ff1">
    <w:name w:val="Указатель2"/>
    <w:basedOn w:val="a0"/>
    <w:uiPriority w:val="99"/>
    <w:rsid w:val="000119E3"/>
    <w:pPr>
      <w:suppressLineNumbers/>
      <w:suppressAutoHyphens/>
    </w:pPr>
    <w:rPr>
      <w:rFonts w:cs="Mangal"/>
      <w:sz w:val="26"/>
      <w:szCs w:val="24"/>
      <w:lang w:eastAsia="ar-SA"/>
    </w:rPr>
  </w:style>
  <w:style w:type="paragraph" w:customStyle="1" w:styleId="1ff">
    <w:name w:val="Название1"/>
    <w:basedOn w:val="a0"/>
    <w:uiPriority w:val="99"/>
    <w:rsid w:val="000119E3"/>
    <w:pPr>
      <w:suppressLineNumbers/>
      <w:suppressAutoHyphens/>
      <w:spacing w:before="120" w:after="120"/>
    </w:pPr>
    <w:rPr>
      <w:rFonts w:cs="Mangal"/>
      <w:i/>
      <w:iCs/>
      <w:szCs w:val="24"/>
      <w:lang w:eastAsia="ar-SA"/>
    </w:rPr>
  </w:style>
  <w:style w:type="paragraph" w:customStyle="1" w:styleId="1ff0">
    <w:name w:val="Указатель1"/>
    <w:basedOn w:val="a0"/>
    <w:uiPriority w:val="99"/>
    <w:rsid w:val="000119E3"/>
    <w:pPr>
      <w:suppressLineNumbers/>
      <w:suppressAutoHyphens/>
    </w:pPr>
    <w:rPr>
      <w:rFonts w:cs="Mangal"/>
      <w:sz w:val="26"/>
      <w:szCs w:val="24"/>
      <w:lang w:eastAsia="ar-SA"/>
    </w:rPr>
  </w:style>
  <w:style w:type="paragraph" w:customStyle="1" w:styleId="1ff1">
    <w:name w:val="Название объекта1"/>
    <w:basedOn w:val="a0"/>
    <w:next w:val="a0"/>
    <w:uiPriority w:val="99"/>
    <w:rsid w:val="000119E3"/>
    <w:pPr>
      <w:suppressAutoHyphens/>
      <w:jc w:val="center"/>
    </w:pPr>
    <w:rPr>
      <w:rFonts w:ascii="TimesET" w:hAnsi="TimesET" w:cs="Calibri"/>
      <w:b/>
      <w:sz w:val="26"/>
      <w:szCs w:val="24"/>
      <w:lang w:eastAsia="ar-SA"/>
    </w:rPr>
  </w:style>
  <w:style w:type="paragraph" w:customStyle="1" w:styleId="1ff2">
    <w:name w:val="Текст1"/>
    <w:basedOn w:val="a0"/>
    <w:uiPriority w:val="99"/>
    <w:rsid w:val="000119E3"/>
    <w:pPr>
      <w:suppressAutoHyphens/>
    </w:pPr>
    <w:rPr>
      <w:rFonts w:ascii="Courier New" w:hAnsi="Courier New" w:cs="Calibri"/>
      <w:sz w:val="20"/>
      <w:lang w:eastAsia="ar-SA"/>
    </w:rPr>
  </w:style>
  <w:style w:type="paragraph" w:customStyle="1" w:styleId="213">
    <w:name w:val="Основной текст с отступом 21"/>
    <w:basedOn w:val="a0"/>
    <w:uiPriority w:val="99"/>
    <w:rsid w:val="000119E3"/>
    <w:pPr>
      <w:suppressAutoHyphens/>
      <w:spacing w:after="120" w:line="480" w:lineRule="auto"/>
      <w:ind w:left="283" w:firstLine="0"/>
      <w:jc w:val="left"/>
    </w:pPr>
    <w:rPr>
      <w:rFonts w:cs="Calibri"/>
      <w:szCs w:val="24"/>
      <w:lang w:eastAsia="ar-SA"/>
    </w:rPr>
  </w:style>
  <w:style w:type="paragraph" w:customStyle="1" w:styleId="312">
    <w:name w:val="Основной текст 31"/>
    <w:basedOn w:val="a0"/>
    <w:uiPriority w:val="99"/>
    <w:rsid w:val="000119E3"/>
    <w:pPr>
      <w:suppressAutoHyphens/>
      <w:ind w:firstLine="0"/>
    </w:pPr>
    <w:rPr>
      <w:rFonts w:cs="Calibri"/>
      <w:sz w:val="28"/>
      <w:szCs w:val="24"/>
      <w:lang w:eastAsia="ar-SA"/>
    </w:rPr>
  </w:style>
  <w:style w:type="paragraph" w:customStyle="1" w:styleId="1ff3">
    <w:name w:val="Маркированный список1"/>
    <w:basedOn w:val="a8"/>
    <w:uiPriority w:val="99"/>
    <w:rsid w:val="000119E3"/>
    <w:pPr>
      <w:shd w:val="clear" w:color="auto" w:fill="auto"/>
      <w:tabs>
        <w:tab w:val="left" w:pos="360"/>
        <w:tab w:val="num" w:pos="630"/>
      </w:tabs>
      <w:suppressAutoHyphens/>
      <w:autoSpaceDE/>
      <w:autoSpaceDN/>
      <w:adjustRightInd/>
      <w:ind w:left="1080" w:hanging="180"/>
    </w:pPr>
    <w:rPr>
      <w:rFonts w:ascii="Times New Roman" w:hAnsi="Times New Roman" w:cs="Calibri"/>
      <w:color w:val="auto"/>
      <w:szCs w:val="24"/>
      <w:lang w:eastAsia="ar-SA"/>
    </w:rPr>
  </w:style>
  <w:style w:type="paragraph" w:customStyle="1" w:styleId="1ff4">
    <w:name w:val="Схема документа1"/>
    <w:basedOn w:val="a0"/>
    <w:uiPriority w:val="99"/>
    <w:rsid w:val="000119E3"/>
    <w:pPr>
      <w:suppressAutoHyphens/>
      <w:ind w:firstLine="0"/>
      <w:jc w:val="left"/>
    </w:pPr>
    <w:rPr>
      <w:rFonts w:ascii="Tahoma" w:hAnsi="Tahoma" w:cs="Tahoma"/>
      <w:sz w:val="16"/>
      <w:szCs w:val="16"/>
      <w:lang w:eastAsia="ar-SA"/>
    </w:rPr>
  </w:style>
  <w:style w:type="paragraph" w:customStyle="1" w:styleId="1ff5">
    <w:name w:val="Текст примечания1"/>
    <w:basedOn w:val="a0"/>
    <w:uiPriority w:val="99"/>
    <w:rsid w:val="000119E3"/>
    <w:pPr>
      <w:suppressAutoHyphens/>
      <w:ind w:firstLine="0"/>
      <w:jc w:val="left"/>
    </w:pPr>
    <w:rPr>
      <w:rFonts w:cs="Calibri"/>
      <w:sz w:val="20"/>
      <w:lang w:eastAsia="ar-SA"/>
    </w:rPr>
  </w:style>
  <w:style w:type="paragraph" w:customStyle="1" w:styleId="afffffb">
    <w:name w:val="Содержимое врезки"/>
    <w:basedOn w:val="a8"/>
    <w:uiPriority w:val="99"/>
    <w:rsid w:val="000119E3"/>
    <w:pPr>
      <w:shd w:val="clear" w:color="auto" w:fill="auto"/>
      <w:suppressAutoHyphens/>
      <w:autoSpaceDE/>
      <w:autoSpaceDN/>
      <w:adjustRightInd/>
      <w:jc w:val="left"/>
    </w:pPr>
    <w:rPr>
      <w:rFonts w:ascii="Times New Roman" w:hAnsi="Times New Roman" w:cs="Calibri"/>
      <w:color w:val="auto"/>
      <w:sz w:val="28"/>
      <w:lang w:eastAsia="ar-SA"/>
    </w:rPr>
  </w:style>
  <w:style w:type="paragraph" w:customStyle="1" w:styleId="afffffc">
    <w:name w:val="Содержимое таблицы"/>
    <w:basedOn w:val="a0"/>
    <w:uiPriority w:val="99"/>
    <w:rsid w:val="000119E3"/>
    <w:pPr>
      <w:suppressLineNumbers/>
      <w:suppressAutoHyphens/>
    </w:pPr>
    <w:rPr>
      <w:rFonts w:cs="Calibri"/>
      <w:sz w:val="26"/>
      <w:szCs w:val="24"/>
      <w:lang w:eastAsia="ar-SA"/>
    </w:rPr>
  </w:style>
  <w:style w:type="paragraph" w:customStyle="1" w:styleId="afffffd">
    <w:name w:val="Заголовок таблицы"/>
    <w:basedOn w:val="afffffc"/>
    <w:uiPriority w:val="99"/>
    <w:rsid w:val="000119E3"/>
    <w:pPr>
      <w:jc w:val="center"/>
    </w:pPr>
    <w:rPr>
      <w:b/>
      <w:bCs/>
    </w:rPr>
  </w:style>
  <w:style w:type="paragraph" w:customStyle="1" w:styleId="afffffe">
    <w:name w:val="Таблица"/>
    <w:basedOn w:val="2ff0"/>
    <w:uiPriority w:val="99"/>
    <w:rsid w:val="000119E3"/>
  </w:style>
  <w:style w:type="character" w:customStyle="1" w:styleId="1ff6">
    <w:name w:val="Верхний колонтитул Знак1"/>
    <w:uiPriority w:val="99"/>
    <w:rsid w:val="000119E3"/>
    <w:rPr>
      <w:sz w:val="24"/>
      <w:lang w:eastAsia="ar-SA" w:bidi="ar-SA"/>
    </w:rPr>
  </w:style>
  <w:style w:type="character" w:customStyle="1" w:styleId="1ff7">
    <w:name w:val="Нижний колонтитул Знак1"/>
    <w:uiPriority w:val="99"/>
    <w:rsid w:val="000119E3"/>
    <w:rPr>
      <w:sz w:val="24"/>
      <w:lang w:val="en-AU" w:eastAsia="ar-SA" w:bidi="ar-SA"/>
    </w:rPr>
  </w:style>
  <w:style w:type="character" w:customStyle="1" w:styleId="1ff8">
    <w:name w:val="Текст сноски Знак1"/>
    <w:aliases w:val="Текст сноски-FN Знак2,Footnote Text Char Знак Знак Знак2,Footnote Text Char Знак Знак2,single space Знак2,Footnote Text Char Знак Знак Знак Знак Знак1,Footnote Text Char Знак Знак Знак3,single space Знак1,footnote text Знак1"/>
    <w:uiPriority w:val="99"/>
    <w:rsid w:val="000119E3"/>
    <w:rPr>
      <w:lang w:eastAsia="ar-SA" w:bidi="ar-SA"/>
    </w:rPr>
  </w:style>
  <w:style w:type="character" w:customStyle="1" w:styleId="1ff9">
    <w:name w:val="Текст концевой сноски Знак1"/>
    <w:uiPriority w:val="99"/>
    <w:rsid w:val="000119E3"/>
    <w:rPr>
      <w:lang w:eastAsia="ar-SA" w:bidi="ar-SA"/>
    </w:rPr>
  </w:style>
  <w:style w:type="character" w:customStyle="1" w:styleId="1ffa">
    <w:name w:val="Текст примечания Знак1"/>
    <w:uiPriority w:val="99"/>
    <w:semiHidden/>
    <w:rsid w:val="000119E3"/>
    <w:rPr>
      <w:color w:val="000000"/>
    </w:rPr>
  </w:style>
  <w:style w:type="paragraph" w:customStyle="1" w:styleId="affffff">
    <w:name w:val="Формула"/>
    <w:basedOn w:val="a0"/>
    <w:next w:val="a0"/>
    <w:uiPriority w:val="99"/>
    <w:rsid w:val="000119E3"/>
    <w:pPr>
      <w:widowControl w:val="0"/>
      <w:autoSpaceDE w:val="0"/>
      <w:autoSpaceDN w:val="0"/>
      <w:adjustRightInd w:val="0"/>
      <w:spacing w:before="240" w:after="240"/>
      <w:ind w:left="420" w:right="420" w:firstLine="300"/>
    </w:pPr>
    <w:rPr>
      <w:rFonts w:ascii="Arial" w:hAnsi="Arial"/>
      <w:szCs w:val="24"/>
      <w:shd w:val="clear" w:color="auto" w:fill="F5F3DA"/>
    </w:rPr>
  </w:style>
  <w:style w:type="character" w:customStyle="1" w:styleId="313">
    <w:name w:val="Основной текст с отступом 3 Знак1"/>
    <w:uiPriority w:val="99"/>
    <w:rsid w:val="000119E3"/>
    <w:rPr>
      <w:color w:val="000000"/>
      <w:sz w:val="16"/>
    </w:rPr>
  </w:style>
  <w:style w:type="character" w:customStyle="1" w:styleId="1ffb">
    <w:name w:val="Текст Знак1"/>
    <w:uiPriority w:val="99"/>
    <w:rsid w:val="000119E3"/>
    <w:rPr>
      <w:rFonts w:ascii="Courier New" w:hAnsi="Courier New"/>
      <w:color w:val="000000"/>
    </w:rPr>
  </w:style>
  <w:style w:type="character" w:customStyle="1" w:styleId="314">
    <w:name w:val="Основной текст 3 Знак1"/>
    <w:uiPriority w:val="99"/>
    <w:rsid w:val="000119E3"/>
    <w:rPr>
      <w:color w:val="000000"/>
      <w:sz w:val="16"/>
    </w:rPr>
  </w:style>
  <w:style w:type="character" w:customStyle="1" w:styleId="292">
    <w:name w:val="Знак Знак292"/>
    <w:uiPriority w:val="99"/>
    <w:rsid w:val="000119E3"/>
    <w:rPr>
      <w:rFonts w:ascii="Arial" w:hAnsi="Arial"/>
      <w:b/>
      <w:i/>
      <w:color w:val="000000"/>
      <w:sz w:val="28"/>
      <w:lang w:val="ru-RU" w:eastAsia="ru-RU"/>
    </w:rPr>
  </w:style>
  <w:style w:type="character" w:customStyle="1" w:styleId="162">
    <w:name w:val="Знак Знак162"/>
    <w:uiPriority w:val="99"/>
    <w:rsid w:val="000119E3"/>
    <w:rPr>
      <w:color w:val="000000"/>
      <w:sz w:val="24"/>
      <w:lang w:val="ru-RU" w:eastAsia="ru-RU"/>
    </w:rPr>
  </w:style>
  <w:style w:type="character" w:customStyle="1" w:styleId="152">
    <w:name w:val="Знак Знак152"/>
    <w:uiPriority w:val="99"/>
    <w:rsid w:val="000119E3"/>
    <w:rPr>
      <w:sz w:val="24"/>
      <w:lang w:val="ru-RU" w:eastAsia="ru-RU"/>
    </w:rPr>
  </w:style>
  <w:style w:type="character" w:customStyle="1" w:styleId="1420">
    <w:name w:val="Знак Знак142"/>
    <w:uiPriority w:val="99"/>
    <w:rsid w:val="000119E3"/>
    <w:rPr>
      <w:sz w:val="16"/>
      <w:lang w:val="ru-RU" w:eastAsia="ru-RU"/>
    </w:rPr>
  </w:style>
  <w:style w:type="character" w:customStyle="1" w:styleId="1020">
    <w:name w:val="Знак Знак102"/>
    <w:uiPriority w:val="99"/>
    <w:rsid w:val="000119E3"/>
    <w:rPr>
      <w:lang w:val="ru-RU" w:eastAsia="ru-RU"/>
    </w:rPr>
  </w:style>
  <w:style w:type="character" w:customStyle="1" w:styleId="820">
    <w:name w:val="Знак Знак82"/>
    <w:uiPriority w:val="99"/>
    <w:rsid w:val="000119E3"/>
    <w:rPr>
      <w:color w:val="000000"/>
      <w:sz w:val="16"/>
      <w:lang w:val="ru-RU" w:eastAsia="ru-RU"/>
    </w:rPr>
  </w:style>
  <w:style w:type="character" w:customStyle="1" w:styleId="63">
    <w:name w:val="Знак Знак63"/>
    <w:uiPriority w:val="99"/>
    <w:rsid w:val="000119E3"/>
    <w:rPr>
      <w:b/>
      <w:color w:val="000000"/>
      <w:sz w:val="24"/>
      <w:lang w:val="ru-RU" w:eastAsia="ru-RU"/>
    </w:rPr>
  </w:style>
  <w:style w:type="character" w:customStyle="1" w:styleId="301">
    <w:name w:val="Знак Знак301"/>
    <w:uiPriority w:val="99"/>
    <w:rsid w:val="000119E3"/>
    <w:rPr>
      <w:rFonts w:ascii="Arial Cyr Chuv" w:hAnsi="Arial Cyr Chuv"/>
      <w:b/>
      <w:sz w:val="26"/>
      <w:lang w:val="ru-RU" w:eastAsia="ru-RU"/>
    </w:rPr>
  </w:style>
  <w:style w:type="character" w:customStyle="1" w:styleId="214">
    <w:name w:val="Знак Знак214"/>
    <w:uiPriority w:val="99"/>
    <w:rsid w:val="000119E3"/>
    <w:rPr>
      <w:b/>
      <w:i/>
      <w:sz w:val="26"/>
      <w:lang w:val="ru-RU" w:eastAsia="ru-RU"/>
    </w:rPr>
  </w:style>
  <w:style w:type="character" w:customStyle="1" w:styleId="2020">
    <w:name w:val="Знак Знак202"/>
    <w:uiPriority w:val="99"/>
    <w:semiHidden/>
    <w:rsid w:val="000119E3"/>
    <w:rPr>
      <w:b/>
      <w:sz w:val="36"/>
      <w:lang w:val="ru-RU" w:eastAsia="ru-RU"/>
    </w:rPr>
  </w:style>
  <w:style w:type="character" w:customStyle="1" w:styleId="282">
    <w:name w:val="Знак Знак282"/>
    <w:uiPriority w:val="99"/>
    <w:rsid w:val="000119E3"/>
    <w:rPr>
      <w:b/>
      <w:color w:val="000000"/>
      <w:sz w:val="28"/>
      <w:lang w:val="ru-RU" w:eastAsia="ru-RU"/>
    </w:rPr>
  </w:style>
  <w:style w:type="character" w:customStyle="1" w:styleId="192">
    <w:name w:val="Знак Знак192"/>
    <w:uiPriority w:val="99"/>
    <w:rsid w:val="000119E3"/>
    <w:rPr>
      <w:rFonts w:ascii="PetersburgCTT" w:hAnsi="PetersburgCTT"/>
      <w:sz w:val="24"/>
      <w:lang w:val="ru-RU" w:eastAsia="en-US"/>
    </w:rPr>
  </w:style>
  <w:style w:type="character" w:customStyle="1" w:styleId="182">
    <w:name w:val="Знак Знак182"/>
    <w:uiPriority w:val="99"/>
    <w:rsid w:val="000119E3"/>
    <w:rPr>
      <w:rFonts w:ascii="PetersburgCTT" w:hAnsi="PetersburgCTT"/>
      <w:i/>
      <w:sz w:val="24"/>
      <w:lang w:val="ru-RU" w:eastAsia="en-US"/>
    </w:rPr>
  </w:style>
  <w:style w:type="character" w:customStyle="1" w:styleId="172">
    <w:name w:val="Знак Знак172"/>
    <w:uiPriority w:val="99"/>
    <w:rsid w:val="000119E3"/>
    <w:rPr>
      <w:rFonts w:ascii="PetersburgCTT" w:hAnsi="PetersburgCTT"/>
      <w:i/>
      <w:sz w:val="24"/>
      <w:lang w:val="ru-RU" w:eastAsia="en-US"/>
    </w:rPr>
  </w:style>
  <w:style w:type="character" w:customStyle="1" w:styleId="720">
    <w:name w:val="Знак Знак72"/>
    <w:uiPriority w:val="99"/>
    <w:rsid w:val="000119E3"/>
    <w:rPr>
      <w:lang w:val="ru-RU" w:eastAsia="ru-RU"/>
    </w:rPr>
  </w:style>
  <w:style w:type="character" w:customStyle="1" w:styleId="132">
    <w:name w:val="Знак Знак132"/>
    <w:uiPriority w:val="99"/>
    <w:semiHidden/>
    <w:rsid w:val="000119E3"/>
    <w:rPr>
      <w:sz w:val="24"/>
      <w:lang w:val="ru-RU" w:eastAsia="ru-RU"/>
    </w:rPr>
  </w:style>
  <w:style w:type="character" w:customStyle="1" w:styleId="122">
    <w:name w:val="Знак Знак122"/>
    <w:uiPriority w:val="99"/>
    <w:semiHidden/>
    <w:rsid w:val="000119E3"/>
    <w:rPr>
      <w:sz w:val="24"/>
      <w:lang w:val="en-AU" w:eastAsia="ru-RU"/>
    </w:rPr>
  </w:style>
  <w:style w:type="character" w:customStyle="1" w:styleId="540">
    <w:name w:val="Знак Знак54"/>
    <w:uiPriority w:val="99"/>
    <w:semiHidden/>
    <w:rsid w:val="000119E3"/>
    <w:rPr>
      <w:lang w:val="ru-RU" w:eastAsia="ru-RU"/>
    </w:rPr>
  </w:style>
  <w:style w:type="character" w:customStyle="1" w:styleId="1150">
    <w:name w:val="Знак Знак115"/>
    <w:uiPriority w:val="99"/>
    <w:rsid w:val="000119E3"/>
    <w:rPr>
      <w:sz w:val="18"/>
      <w:lang w:val="ru-RU" w:eastAsia="ru-RU"/>
    </w:rPr>
  </w:style>
  <w:style w:type="character" w:customStyle="1" w:styleId="272">
    <w:name w:val="Знак Знак272"/>
    <w:uiPriority w:val="99"/>
    <w:rsid w:val="000119E3"/>
    <w:rPr>
      <w:rFonts w:ascii="TimesET" w:hAnsi="TimesET"/>
      <w:b/>
      <w:color w:val="000000"/>
      <w:sz w:val="24"/>
      <w:lang w:val="ru-RU" w:eastAsia="ru-RU"/>
    </w:rPr>
  </w:style>
  <w:style w:type="character" w:customStyle="1" w:styleId="262">
    <w:name w:val="Знак Знак262"/>
    <w:uiPriority w:val="99"/>
    <w:rsid w:val="000119E3"/>
    <w:rPr>
      <w:rFonts w:ascii="TimesET" w:hAnsi="TimesET"/>
      <w:b/>
      <w:sz w:val="24"/>
      <w:lang w:val="ru-RU" w:eastAsia="ru-RU"/>
    </w:rPr>
  </w:style>
  <w:style w:type="character" w:customStyle="1" w:styleId="252">
    <w:name w:val="Знак Знак252"/>
    <w:uiPriority w:val="99"/>
    <w:rsid w:val="000119E3"/>
    <w:rPr>
      <w:b/>
      <w:sz w:val="28"/>
      <w:lang w:val="ru-RU" w:eastAsia="ru-RU"/>
    </w:rPr>
  </w:style>
  <w:style w:type="character" w:customStyle="1" w:styleId="242">
    <w:name w:val="Знак Знак242"/>
    <w:uiPriority w:val="99"/>
    <w:rsid w:val="000119E3"/>
    <w:rPr>
      <w:b/>
      <w:sz w:val="24"/>
      <w:lang w:val="ru-RU" w:eastAsia="ru-RU"/>
    </w:rPr>
  </w:style>
  <w:style w:type="character" w:customStyle="1" w:styleId="232">
    <w:name w:val="Знак Знак232"/>
    <w:uiPriority w:val="99"/>
    <w:rsid w:val="000119E3"/>
    <w:rPr>
      <w:rFonts w:ascii="PetersburgCTT" w:hAnsi="PetersburgCTT"/>
      <w:sz w:val="24"/>
      <w:lang w:val="ru-RU" w:eastAsia="en-US"/>
    </w:rPr>
  </w:style>
  <w:style w:type="character" w:customStyle="1" w:styleId="222">
    <w:name w:val="Знак Знак222"/>
    <w:uiPriority w:val="99"/>
    <w:rsid w:val="000119E3"/>
    <w:rPr>
      <w:rFonts w:ascii="PetersburgCTT" w:hAnsi="PetersburgCTT"/>
      <w:i/>
      <w:sz w:val="24"/>
      <w:lang w:val="ru-RU" w:eastAsia="en-US"/>
    </w:rPr>
  </w:style>
  <w:style w:type="paragraph" w:customStyle="1" w:styleId="118">
    <w:name w:val="Знак Знак1 Знак1"/>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3120">
    <w:name w:val="Знак Знак312"/>
    <w:uiPriority w:val="99"/>
    <w:locked/>
    <w:rsid w:val="000119E3"/>
    <w:rPr>
      <w:rFonts w:ascii="Courier New" w:hAnsi="Courier New"/>
      <w:lang w:val="ru-RU"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semiHidden/>
    <w:locked/>
    <w:rsid w:val="000119E3"/>
    <w:rPr>
      <w:rFonts w:ascii="Times New Roman" w:hAnsi="Times New Roman"/>
      <w:sz w:val="20"/>
      <w:lang w:eastAsia="ru-RU"/>
    </w:rPr>
  </w:style>
  <w:style w:type="character" w:customStyle="1" w:styleId="2130">
    <w:name w:val="Знак Знак213"/>
    <w:uiPriority w:val="99"/>
    <w:locked/>
    <w:rsid w:val="000119E3"/>
    <w:rPr>
      <w:rFonts w:ascii="Calibri" w:hAnsi="Calibri"/>
      <w:sz w:val="22"/>
      <w:lang w:val="ru-RU" w:eastAsia="en-US"/>
    </w:rPr>
  </w:style>
  <w:style w:type="character" w:customStyle="1" w:styleId="BalloonTextChar1">
    <w:name w:val="Balloon Text Char1"/>
    <w:uiPriority w:val="99"/>
    <w:semiHidden/>
    <w:locked/>
    <w:rsid w:val="000119E3"/>
    <w:rPr>
      <w:rFonts w:ascii="Tahoma" w:hAnsi="Tahoma"/>
      <w:sz w:val="16"/>
    </w:rPr>
  </w:style>
  <w:style w:type="character" w:customStyle="1" w:styleId="4100">
    <w:name w:val="Знак Знак410"/>
    <w:uiPriority w:val="99"/>
    <w:rsid w:val="000119E3"/>
    <w:rPr>
      <w:b/>
      <w:sz w:val="17"/>
    </w:rPr>
  </w:style>
  <w:style w:type="character" w:customStyle="1" w:styleId="920">
    <w:name w:val="Знак Знак92"/>
    <w:uiPriority w:val="99"/>
    <w:rsid w:val="000119E3"/>
    <w:rPr>
      <w:color w:val="000000"/>
      <w:sz w:val="24"/>
    </w:rPr>
  </w:style>
  <w:style w:type="character" w:customStyle="1" w:styleId="500">
    <w:name w:val="Знак Знак50"/>
    <w:uiPriority w:val="99"/>
    <w:semiHidden/>
    <w:rsid w:val="000119E3"/>
    <w:rPr>
      <w:sz w:val="24"/>
      <w:lang w:val="ru-RU" w:eastAsia="ru-RU"/>
    </w:rPr>
  </w:style>
  <w:style w:type="character" w:customStyle="1" w:styleId="1140">
    <w:name w:val="Знак Знак114"/>
    <w:uiPriority w:val="99"/>
    <w:rsid w:val="000119E3"/>
    <w:rPr>
      <w:sz w:val="24"/>
      <w:lang w:val="ru-RU" w:eastAsia="ru-RU"/>
    </w:rPr>
  </w:style>
  <w:style w:type="table" w:customStyle="1" w:styleId="1111">
    <w:name w:val="Сетка таблицы111"/>
    <w:uiPriority w:val="99"/>
    <w:rsid w:val="000119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3">
    <w:name w:val="Знак Знак273"/>
    <w:uiPriority w:val="99"/>
    <w:rsid w:val="000119E3"/>
    <w:rPr>
      <w:rFonts w:ascii="Arial Cyr Chuv" w:hAnsi="Arial Cyr Chuv"/>
      <w:b/>
      <w:sz w:val="24"/>
      <w:lang w:eastAsia="ru-RU"/>
    </w:rPr>
  </w:style>
  <w:style w:type="character" w:customStyle="1" w:styleId="243">
    <w:name w:val="Знак Знак243"/>
    <w:uiPriority w:val="99"/>
    <w:rsid w:val="000119E3"/>
    <w:rPr>
      <w:rFonts w:ascii="Times New Roman" w:hAnsi="Times New Roman"/>
      <w:b/>
      <w:i/>
      <w:sz w:val="26"/>
    </w:rPr>
  </w:style>
  <w:style w:type="character" w:customStyle="1" w:styleId="203">
    <w:name w:val="Знак Знак203"/>
    <w:uiPriority w:val="99"/>
    <w:rsid w:val="000119E3"/>
    <w:rPr>
      <w:rFonts w:ascii="Times New Roman" w:hAnsi="Times New Roman"/>
      <w:sz w:val="24"/>
    </w:rPr>
  </w:style>
  <w:style w:type="character" w:customStyle="1" w:styleId="193">
    <w:name w:val="Знак Знак193"/>
    <w:uiPriority w:val="99"/>
    <w:rsid w:val="000119E3"/>
    <w:rPr>
      <w:rFonts w:ascii="Times New Roman" w:hAnsi="Times New Roman"/>
      <w:color w:val="000000"/>
      <w:sz w:val="24"/>
    </w:rPr>
  </w:style>
  <w:style w:type="character" w:customStyle="1" w:styleId="183">
    <w:name w:val="Знак Знак183"/>
    <w:uiPriority w:val="99"/>
    <w:rsid w:val="000119E3"/>
    <w:rPr>
      <w:rFonts w:ascii="Courier New" w:hAnsi="Courier New"/>
    </w:rPr>
  </w:style>
  <w:style w:type="character" w:customStyle="1" w:styleId="263">
    <w:name w:val="Знак Знак263"/>
    <w:uiPriority w:val="99"/>
    <w:rsid w:val="000119E3"/>
    <w:rPr>
      <w:rFonts w:ascii="Times New Roman" w:hAnsi="Times New Roman"/>
      <w:b/>
      <w:sz w:val="36"/>
    </w:rPr>
  </w:style>
  <w:style w:type="character" w:customStyle="1" w:styleId="253">
    <w:name w:val="Знак Знак253"/>
    <w:uiPriority w:val="99"/>
    <w:rsid w:val="000119E3"/>
    <w:rPr>
      <w:rFonts w:ascii="Times New Roman" w:hAnsi="Times New Roman"/>
      <w:b/>
      <w:sz w:val="24"/>
    </w:rPr>
  </w:style>
  <w:style w:type="character" w:customStyle="1" w:styleId="233">
    <w:name w:val="Знак Знак233"/>
    <w:uiPriority w:val="99"/>
    <w:rsid w:val="000119E3"/>
    <w:rPr>
      <w:rFonts w:ascii="PetersburgCTT" w:hAnsi="PetersburgCTT"/>
      <w:sz w:val="24"/>
      <w:lang w:eastAsia="en-US"/>
    </w:rPr>
  </w:style>
  <w:style w:type="character" w:customStyle="1" w:styleId="223">
    <w:name w:val="Знак Знак223"/>
    <w:uiPriority w:val="99"/>
    <w:rsid w:val="000119E3"/>
    <w:rPr>
      <w:rFonts w:ascii="PetersburgCTT" w:hAnsi="PetersburgCTT"/>
      <w:i/>
      <w:sz w:val="24"/>
      <w:lang w:eastAsia="en-US"/>
    </w:rPr>
  </w:style>
  <w:style w:type="character" w:customStyle="1" w:styleId="216">
    <w:name w:val="Знак Знак216"/>
    <w:uiPriority w:val="99"/>
    <w:rsid w:val="000119E3"/>
    <w:rPr>
      <w:rFonts w:ascii="PetersburgCTT" w:hAnsi="PetersburgCTT"/>
      <w:i/>
      <w:sz w:val="24"/>
      <w:lang w:eastAsia="en-US"/>
    </w:rPr>
  </w:style>
  <w:style w:type="character" w:customStyle="1" w:styleId="56">
    <w:name w:val="Знак Знак56"/>
    <w:uiPriority w:val="99"/>
    <w:rsid w:val="000119E3"/>
    <w:rPr>
      <w:b/>
      <w:sz w:val="36"/>
      <w:lang w:val="ru-RU" w:eastAsia="ru-RU"/>
    </w:rPr>
  </w:style>
  <w:style w:type="character" w:customStyle="1" w:styleId="412">
    <w:name w:val="Знак Знак412"/>
    <w:uiPriority w:val="99"/>
    <w:rsid w:val="000119E3"/>
    <w:rPr>
      <w:sz w:val="24"/>
      <w:lang w:val="ru-RU" w:eastAsia="ru-RU"/>
    </w:rPr>
  </w:style>
  <w:style w:type="character" w:customStyle="1" w:styleId="173">
    <w:name w:val="Знак Знак173"/>
    <w:uiPriority w:val="99"/>
    <w:rsid w:val="000119E3"/>
    <w:rPr>
      <w:rFonts w:ascii="Times New Roman" w:hAnsi="Times New Roman"/>
      <w:sz w:val="24"/>
      <w:lang w:val="en-AU"/>
    </w:rPr>
  </w:style>
  <w:style w:type="character" w:customStyle="1" w:styleId="163">
    <w:name w:val="Знак Знак163"/>
    <w:uiPriority w:val="99"/>
    <w:rsid w:val="000119E3"/>
    <w:rPr>
      <w:rFonts w:ascii="Times New Roman" w:hAnsi="Times New Roman"/>
      <w:b/>
      <w:sz w:val="17"/>
    </w:rPr>
  </w:style>
  <w:style w:type="character" w:customStyle="1" w:styleId="153">
    <w:name w:val="Знак Знак153"/>
    <w:uiPriority w:val="99"/>
    <w:rsid w:val="000119E3"/>
    <w:rPr>
      <w:rFonts w:ascii="Times New Roman" w:hAnsi="Times New Roman"/>
      <w:b/>
      <w:sz w:val="28"/>
    </w:rPr>
  </w:style>
  <w:style w:type="character" w:customStyle="1" w:styleId="1430">
    <w:name w:val="Знак Знак143"/>
    <w:uiPriority w:val="99"/>
    <w:rsid w:val="000119E3"/>
    <w:rPr>
      <w:rFonts w:ascii="Times New Roman" w:hAnsi="Times New Roman"/>
      <w:sz w:val="24"/>
    </w:rPr>
  </w:style>
  <w:style w:type="character" w:customStyle="1" w:styleId="3130">
    <w:name w:val="Знак Знак313"/>
    <w:uiPriority w:val="99"/>
    <w:rsid w:val="000119E3"/>
    <w:rPr>
      <w:sz w:val="24"/>
      <w:lang w:val="ru-RU" w:eastAsia="ru-RU"/>
    </w:rPr>
  </w:style>
  <w:style w:type="character" w:customStyle="1" w:styleId="133">
    <w:name w:val="Знак Знак133"/>
    <w:uiPriority w:val="99"/>
    <w:rsid w:val="000119E3"/>
    <w:rPr>
      <w:rFonts w:ascii="Times New Roman" w:hAnsi="Times New Roman"/>
      <w:sz w:val="24"/>
      <w:lang w:val="en-US" w:eastAsia="en-US"/>
    </w:rPr>
  </w:style>
  <w:style w:type="character" w:customStyle="1" w:styleId="123">
    <w:name w:val="Знак Знак123"/>
    <w:uiPriority w:val="99"/>
    <w:rsid w:val="000119E3"/>
    <w:rPr>
      <w:rFonts w:ascii="Times New Roman" w:hAnsi="Times New Roman"/>
      <w:sz w:val="24"/>
      <w:lang w:eastAsia="en-US"/>
    </w:rPr>
  </w:style>
  <w:style w:type="character" w:customStyle="1" w:styleId="1170">
    <w:name w:val="Знак Знак117"/>
    <w:uiPriority w:val="99"/>
    <w:rsid w:val="000119E3"/>
    <w:rPr>
      <w:rFonts w:ascii="Times New Roman" w:hAnsi="Times New Roman"/>
      <w:sz w:val="24"/>
    </w:rPr>
  </w:style>
  <w:style w:type="character" w:customStyle="1" w:styleId="103">
    <w:name w:val="Знак Знак103"/>
    <w:uiPriority w:val="99"/>
    <w:semiHidden/>
    <w:rsid w:val="000119E3"/>
    <w:rPr>
      <w:rFonts w:ascii="Times New Roman" w:hAnsi="Times New Roman"/>
    </w:rPr>
  </w:style>
  <w:style w:type="character" w:customStyle="1" w:styleId="930">
    <w:name w:val="Знак Знак93"/>
    <w:uiPriority w:val="99"/>
    <w:semiHidden/>
    <w:rsid w:val="000119E3"/>
    <w:rPr>
      <w:rFonts w:ascii="Tahoma" w:hAnsi="Tahoma"/>
      <w:sz w:val="16"/>
    </w:rPr>
  </w:style>
  <w:style w:type="character" w:customStyle="1" w:styleId="83">
    <w:name w:val="Знак Знак83"/>
    <w:uiPriority w:val="99"/>
    <w:semiHidden/>
    <w:rsid w:val="000119E3"/>
    <w:rPr>
      <w:rFonts w:ascii="Tahoma" w:hAnsi="Tahoma"/>
      <w:sz w:val="16"/>
    </w:rPr>
  </w:style>
  <w:style w:type="character" w:customStyle="1" w:styleId="215">
    <w:name w:val="Знак Знак215"/>
    <w:uiPriority w:val="99"/>
    <w:rsid w:val="000119E3"/>
    <w:rPr>
      <w:rFonts w:ascii="Tahoma" w:hAnsi="Tahoma"/>
      <w:sz w:val="16"/>
    </w:rPr>
  </w:style>
  <w:style w:type="character" w:customStyle="1" w:styleId="73">
    <w:name w:val="Знак Знак73"/>
    <w:uiPriority w:val="99"/>
    <w:semiHidden/>
    <w:rsid w:val="000119E3"/>
    <w:rPr>
      <w:rFonts w:ascii="Times New Roman" w:hAnsi="Times New Roman"/>
    </w:rPr>
  </w:style>
  <w:style w:type="character" w:customStyle="1" w:styleId="1160">
    <w:name w:val="Знак Знак116"/>
    <w:basedOn w:val="a1"/>
    <w:uiPriority w:val="99"/>
    <w:rsid w:val="000119E3"/>
    <w:rPr>
      <w:rFonts w:cs="Times New Roman"/>
    </w:rPr>
  </w:style>
  <w:style w:type="character" w:customStyle="1" w:styleId="64">
    <w:name w:val="Знак Знак64"/>
    <w:uiPriority w:val="99"/>
    <w:rsid w:val="000119E3"/>
    <w:rPr>
      <w:rFonts w:ascii="Times New Roman" w:hAnsi="Times New Roman"/>
      <w:b/>
    </w:rPr>
  </w:style>
  <w:style w:type="character" w:customStyle="1" w:styleId="55">
    <w:name w:val="Знак Знак55"/>
    <w:uiPriority w:val="99"/>
    <w:rsid w:val="000119E3"/>
    <w:rPr>
      <w:b/>
    </w:rPr>
  </w:style>
  <w:style w:type="character" w:customStyle="1" w:styleId="1180">
    <w:name w:val="Знак Знак118"/>
    <w:uiPriority w:val="99"/>
    <w:locked/>
    <w:rsid w:val="003C3057"/>
    <w:rPr>
      <w:rFonts w:ascii="Arial Cyr Chuv" w:hAnsi="Arial Cyr Chuv"/>
      <w:b/>
      <w:sz w:val="24"/>
      <w:lang w:val="ru-RU" w:eastAsia="ru-RU"/>
    </w:rPr>
  </w:style>
  <w:style w:type="character" w:customStyle="1" w:styleId="57">
    <w:name w:val="Знак Знак57"/>
    <w:uiPriority w:val="99"/>
    <w:semiHidden/>
    <w:locked/>
    <w:rsid w:val="003C3057"/>
    <w:rPr>
      <w:sz w:val="24"/>
      <w:lang w:val="ru-RU" w:eastAsia="ru-RU"/>
    </w:rPr>
  </w:style>
  <w:style w:type="character" w:customStyle="1" w:styleId="affffff0">
    <w:name w:val="Цветовое выделение для Текст"/>
    <w:uiPriority w:val="99"/>
    <w:rsid w:val="003C3057"/>
  </w:style>
  <w:style w:type="paragraph" w:customStyle="1" w:styleId="affffff1">
    <w:name w:val="Текст информации об изменениях"/>
    <w:basedOn w:val="a0"/>
    <w:next w:val="a0"/>
    <w:uiPriority w:val="99"/>
    <w:rsid w:val="00EC2CF3"/>
    <w:pPr>
      <w:widowControl w:val="0"/>
      <w:autoSpaceDE w:val="0"/>
      <w:autoSpaceDN w:val="0"/>
      <w:adjustRightInd w:val="0"/>
      <w:ind w:firstLine="720"/>
    </w:pPr>
    <w:rPr>
      <w:rFonts w:ascii="Arial" w:hAnsi="Arial"/>
      <w:color w:val="353842"/>
      <w:sz w:val="18"/>
      <w:szCs w:val="18"/>
    </w:rPr>
  </w:style>
  <w:style w:type="character" w:customStyle="1" w:styleId="58">
    <w:name w:val="Знак Знак58"/>
    <w:uiPriority w:val="99"/>
    <w:rsid w:val="00EC2CF3"/>
    <w:rPr>
      <w:rFonts w:ascii="Arial Cyr Chuv" w:hAnsi="Arial Cyr Chuv"/>
      <w:b/>
      <w:sz w:val="24"/>
    </w:rPr>
  </w:style>
  <w:style w:type="character" w:customStyle="1" w:styleId="184">
    <w:name w:val="Знак Знак184"/>
    <w:uiPriority w:val="99"/>
    <w:rsid w:val="00890B5B"/>
    <w:rPr>
      <w:sz w:val="28"/>
    </w:rPr>
  </w:style>
  <w:style w:type="character" w:customStyle="1" w:styleId="H2">
    <w:name w:val="H2 Знак Знак"/>
    <w:uiPriority w:val="99"/>
    <w:rsid w:val="00890B5B"/>
    <w:rPr>
      <w:sz w:val="28"/>
    </w:rPr>
  </w:style>
  <w:style w:type="character" w:customStyle="1" w:styleId="174">
    <w:name w:val="Знак Знак174"/>
    <w:uiPriority w:val="99"/>
    <w:rsid w:val="00890B5B"/>
    <w:rPr>
      <w:sz w:val="28"/>
    </w:rPr>
  </w:style>
  <w:style w:type="character" w:customStyle="1" w:styleId="164">
    <w:name w:val="Знак Знак164"/>
    <w:uiPriority w:val="99"/>
    <w:rsid w:val="00890B5B"/>
    <w:rPr>
      <w:rFonts w:ascii="Arial" w:hAnsi="Arial"/>
      <w:sz w:val="24"/>
    </w:rPr>
  </w:style>
  <w:style w:type="character" w:customStyle="1" w:styleId="154">
    <w:name w:val="Знак Знак154"/>
    <w:uiPriority w:val="99"/>
    <w:rsid w:val="00890B5B"/>
    <w:rPr>
      <w:rFonts w:ascii="Calibri" w:hAnsi="Calibri"/>
      <w:b/>
      <w:i/>
      <w:sz w:val="26"/>
    </w:rPr>
  </w:style>
  <w:style w:type="character" w:customStyle="1" w:styleId="1440">
    <w:name w:val="Знак Знак144"/>
    <w:uiPriority w:val="99"/>
    <w:rsid w:val="00890B5B"/>
    <w:rPr>
      <w:rFonts w:ascii="Calibri" w:hAnsi="Calibri"/>
      <w:b/>
      <w:sz w:val="22"/>
    </w:rPr>
  </w:style>
  <w:style w:type="character" w:customStyle="1" w:styleId="134">
    <w:name w:val="Знак Знак134"/>
    <w:uiPriority w:val="99"/>
    <w:semiHidden/>
    <w:rsid w:val="00890B5B"/>
    <w:rPr>
      <w:rFonts w:ascii="Calibri" w:hAnsi="Calibri"/>
      <w:i/>
      <w:sz w:val="24"/>
    </w:rPr>
  </w:style>
  <w:style w:type="character" w:customStyle="1" w:styleId="11100">
    <w:name w:val="Знак Знак1110"/>
    <w:uiPriority w:val="99"/>
    <w:rsid w:val="00890B5B"/>
    <w:rPr>
      <w:sz w:val="28"/>
    </w:rPr>
  </w:style>
  <w:style w:type="character" w:customStyle="1" w:styleId="104">
    <w:name w:val="Знак Знак104"/>
    <w:uiPriority w:val="99"/>
    <w:rsid w:val="00890B5B"/>
    <w:rPr>
      <w:b/>
      <w:sz w:val="24"/>
    </w:rPr>
  </w:style>
  <w:style w:type="character" w:customStyle="1" w:styleId="94">
    <w:name w:val="Знак Знак94"/>
    <w:uiPriority w:val="99"/>
    <w:rsid w:val="00890B5B"/>
    <w:rPr>
      <w:sz w:val="28"/>
    </w:rPr>
  </w:style>
  <w:style w:type="character" w:customStyle="1" w:styleId="84">
    <w:name w:val="Знак Знак84"/>
    <w:uiPriority w:val="99"/>
    <w:rsid w:val="00890B5B"/>
    <w:rPr>
      <w:b/>
      <w:sz w:val="28"/>
    </w:rPr>
  </w:style>
  <w:style w:type="character" w:customStyle="1" w:styleId="74">
    <w:name w:val="Знак Знак74"/>
    <w:uiPriority w:val="99"/>
    <w:rsid w:val="00890B5B"/>
    <w:rPr>
      <w:sz w:val="28"/>
    </w:rPr>
  </w:style>
  <w:style w:type="character" w:customStyle="1" w:styleId="65">
    <w:name w:val="Знак Знак65"/>
    <w:uiPriority w:val="99"/>
    <w:rsid w:val="00890B5B"/>
    <w:rPr>
      <w:rFonts w:ascii="Tahoma" w:hAnsi="Tahoma"/>
      <w:sz w:val="16"/>
    </w:rPr>
  </w:style>
  <w:style w:type="character" w:customStyle="1" w:styleId="5100">
    <w:name w:val="Знак Знак510"/>
    <w:uiPriority w:val="99"/>
    <w:rsid w:val="00890B5B"/>
    <w:rPr>
      <w:rFonts w:eastAsia="Times New Roman"/>
      <w:b/>
      <w:sz w:val="18"/>
    </w:rPr>
  </w:style>
  <w:style w:type="character" w:customStyle="1" w:styleId="413">
    <w:name w:val="Знак Знак413"/>
    <w:uiPriority w:val="99"/>
    <w:rsid w:val="00890B5B"/>
    <w:rPr>
      <w:sz w:val="16"/>
    </w:rPr>
  </w:style>
  <w:style w:type="paragraph" w:customStyle="1" w:styleId="119">
    <w:name w:val="Основной текст (11)"/>
    <w:basedOn w:val="a0"/>
    <w:uiPriority w:val="99"/>
    <w:rsid w:val="00890B5B"/>
    <w:pPr>
      <w:shd w:val="clear" w:color="auto" w:fill="FFFFFF"/>
      <w:spacing w:line="240" w:lineRule="atLeast"/>
      <w:ind w:firstLine="0"/>
      <w:jc w:val="left"/>
    </w:pPr>
    <w:rPr>
      <w:rFonts w:ascii="Palatino Linotype" w:hAnsi="Palatino Linotype"/>
      <w:sz w:val="18"/>
    </w:rPr>
  </w:style>
  <w:style w:type="paragraph" w:customStyle="1" w:styleId="ParagraphStyle">
    <w:name w:val="Paragraph Style"/>
    <w:uiPriority w:val="99"/>
    <w:rsid w:val="00890B5B"/>
    <w:pPr>
      <w:widowControl w:val="0"/>
      <w:suppressAutoHyphens/>
      <w:autoSpaceDE w:val="0"/>
    </w:pPr>
    <w:rPr>
      <w:rFonts w:ascii="Arial" w:hAnsi="Arial" w:cs="Arial"/>
      <w:sz w:val="24"/>
      <w:szCs w:val="24"/>
      <w:lang w:eastAsia="ar-SA"/>
    </w:rPr>
  </w:style>
  <w:style w:type="character" w:customStyle="1" w:styleId="3140">
    <w:name w:val="Знак Знак314"/>
    <w:uiPriority w:val="99"/>
    <w:rsid w:val="00890B5B"/>
    <w:rPr>
      <w:sz w:val="24"/>
    </w:rPr>
  </w:style>
  <w:style w:type="character" w:customStyle="1" w:styleId="217">
    <w:name w:val="Знак Знак217"/>
    <w:uiPriority w:val="99"/>
    <w:rsid w:val="00890B5B"/>
    <w:rPr>
      <w:rFonts w:ascii="Courier New" w:hAnsi="Courier New"/>
    </w:rPr>
  </w:style>
  <w:style w:type="character" w:customStyle="1" w:styleId="1190">
    <w:name w:val="Знак Знак119"/>
    <w:uiPriority w:val="99"/>
    <w:rsid w:val="00890B5B"/>
    <w:rPr>
      <w:sz w:val="24"/>
    </w:rPr>
  </w:style>
  <w:style w:type="paragraph" w:customStyle="1" w:styleId="affffff2">
    <w:name w:val="Словарная статья"/>
    <w:basedOn w:val="a0"/>
    <w:next w:val="a0"/>
    <w:uiPriority w:val="99"/>
    <w:rsid w:val="00890B5B"/>
    <w:pPr>
      <w:widowControl w:val="0"/>
      <w:autoSpaceDE w:val="0"/>
      <w:autoSpaceDN w:val="0"/>
      <w:adjustRightInd w:val="0"/>
      <w:ind w:right="118" w:firstLine="0"/>
    </w:pPr>
    <w:rPr>
      <w:rFonts w:ascii="Arial" w:hAnsi="Arial" w:cs="Arial"/>
      <w:szCs w:val="24"/>
    </w:rPr>
  </w:style>
  <w:style w:type="character" w:customStyle="1" w:styleId="FontStyle20">
    <w:name w:val="Font Style20"/>
    <w:uiPriority w:val="99"/>
    <w:rsid w:val="00890B5B"/>
    <w:rPr>
      <w:rFonts w:ascii="Times New Roman" w:hAnsi="Times New Roman"/>
      <w:sz w:val="22"/>
    </w:rPr>
  </w:style>
  <w:style w:type="paragraph" w:customStyle="1" w:styleId="Style5">
    <w:name w:val="Style5"/>
    <w:basedOn w:val="a0"/>
    <w:uiPriority w:val="99"/>
    <w:rsid w:val="00890B5B"/>
    <w:pPr>
      <w:widowControl w:val="0"/>
      <w:autoSpaceDE w:val="0"/>
      <w:autoSpaceDN w:val="0"/>
      <w:adjustRightInd w:val="0"/>
      <w:spacing w:line="278" w:lineRule="exact"/>
      <w:ind w:firstLine="0"/>
      <w:jc w:val="center"/>
    </w:pPr>
    <w:rPr>
      <w:szCs w:val="24"/>
    </w:rPr>
  </w:style>
  <w:style w:type="character" w:customStyle="1" w:styleId="124">
    <w:name w:val="Знак Знак124"/>
    <w:uiPriority w:val="99"/>
    <w:semiHidden/>
    <w:rsid w:val="00890B5B"/>
    <w:rPr>
      <w:rFonts w:ascii="Cambria" w:hAnsi="Cambria"/>
      <w:sz w:val="22"/>
    </w:rPr>
  </w:style>
  <w:style w:type="paragraph" w:customStyle="1" w:styleId="FR1">
    <w:name w:val="FR1"/>
    <w:uiPriority w:val="99"/>
    <w:rsid w:val="00890B5B"/>
    <w:pPr>
      <w:widowControl w:val="0"/>
      <w:snapToGrid w:val="0"/>
      <w:ind w:left="1760"/>
    </w:pPr>
    <w:rPr>
      <w:rFonts w:ascii="Times New Roman" w:hAnsi="Times New Roman"/>
      <w:b/>
      <w:sz w:val="32"/>
      <w:szCs w:val="20"/>
    </w:rPr>
  </w:style>
  <w:style w:type="paragraph" w:customStyle="1" w:styleId="msonormalbullet2gif">
    <w:name w:val="msonormalbullet2.gif"/>
    <w:basedOn w:val="a0"/>
    <w:uiPriority w:val="99"/>
    <w:rsid w:val="00890B5B"/>
    <w:pPr>
      <w:spacing w:before="100" w:beforeAutospacing="1" w:after="100" w:afterAutospacing="1"/>
      <w:ind w:firstLine="0"/>
      <w:jc w:val="left"/>
    </w:pPr>
    <w:rPr>
      <w:szCs w:val="24"/>
    </w:rPr>
  </w:style>
  <w:style w:type="paragraph" w:customStyle="1" w:styleId="affffff3">
    <w:name w:val="Информация об изменениях"/>
    <w:basedOn w:val="a0"/>
    <w:next w:val="a0"/>
    <w:uiPriority w:val="99"/>
    <w:rsid w:val="00890B5B"/>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ffff4">
    <w:name w:val="Подзаголовок для информации об изменениях"/>
    <w:basedOn w:val="a0"/>
    <w:next w:val="a0"/>
    <w:uiPriority w:val="99"/>
    <w:rsid w:val="00890B5B"/>
    <w:pPr>
      <w:widowControl w:val="0"/>
      <w:autoSpaceDE w:val="0"/>
      <w:autoSpaceDN w:val="0"/>
      <w:adjustRightInd w:val="0"/>
      <w:ind w:firstLine="720"/>
    </w:pPr>
    <w:rPr>
      <w:rFonts w:ascii="Arial" w:hAnsi="Arial" w:cs="Arial"/>
      <w:b/>
      <w:bCs/>
      <w:color w:val="353842"/>
      <w:sz w:val="18"/>
      <w:szCs w:val="18"/>
    </w:rPr>
  </w:style>
  <w:style w:type="character" w:customStyle="1" w:styleId="59">
    <w:name w:val="Знак Знак59"/>
    <w:uiPriority w:val="99"/>
    <w:rsid w:val="00890B5B"/>
    <w:rPr>
      <w:rFonts w:ascii="Courier New" w:hAnsi="Courier New"/>
    </w:rPr>
  </w:style>
  <w:style w:type="paragraph" w:customStyle="1" w:styleId="Heading">
    <w:name w:val="Heading"/>
    <w:uiPriority w:val="99"/>
    <w:rsid w:val="00890B5B"/>
    <w:pPr>
      <w:widowControl w:val="0"/>
      <w:autoSpaceDE w:val="0"/>
      <w:autoSpaceDN w:val="0"/>
      <w:adjustRightInd w:val="0"/>
    </w:pPr>
    <w:rPr>
      <w:rFonts w:ascii="Arial" w:hAnsi="Arial" w:cs="Arial"/>
      <w:b/>
      <w:bCs/>
    </w:rPr>
  </w:style>
  <w:style w:type="paragraph" w:customStyle="1" w:styleId="consplusnormal1">
    <w:name w:val="consplusnormal"/>
    <w:basedOn w:val="a0"/>
    <w:rsid w:val="00EA1650"/>
    <w:pPr>
      <w:spacing w:before="100" w:beforeAutospacing="1" w:after="100" w:afterAutospacing="1"/>
      <w:ind w:firstLine="0"/>
      <w:jc w:val="left"/>
    </w:pPr>
    <w:rPr>
      <w:rFonts w:eastAsia="Times New Roman"/>
      <w:szCs w:val="24"/>
    </w:rPr>
  </w:style>
  <w:style w:type="paragraph" w:customStyle="1" w:styleId="bodytext3">
    <w:name w:val="bodytext3"/>
    <w:basedOn w:val="a0"/>
    <w:uiPriority w:val="99"/>
    <w:rsid w:val="00EA1650"/>
    <w:pPr>
      <w:spacing w:before="100" w:beforeAutospacing="1" w:after="100" w:afterAutospacing="1"/>
      <w:ind w:firstLine="0"/>
      <w:jc w:val="left"/>
    </w:pPr>
    <w:rPr>
      <w:rFonts w:eastAsia="Times New Roman"/>
      <w:szCs w:val="24"/>
    </w:rPr>
  </w:style>
  <w:style w:type="character" w:customStyle="1" w:styleId="affffff5">
    <w:name w:val="Основной текст_"/>
    <w:link w:val="3f6"/>
    <w:uiPriority w:val="99"/>
    <w:locked/>
    <w:rsid w:val="00577C60"/>
    <w:rPr>
      <w:sz w:val="26"/>
    </w:rPr>
  </w:style>
  <w:style w:type="character" w:customStyle="1" w:styleId="95">
    <w:name w:val="Основной текст (9)_"/>
    <w:link w:val="911"/>
    <w:uiPriority w:val="99"/>
    <w:locked/>
    <w:rsid w:val="00577C60"/>
    <w:rPr>
      <w:b/>
    </w:rPr>
  </w:style>
  <w:style w:type="character" w:customStyle="1" w:styleId="96">
    <w:name w:val="Основной текст (9)"/>
    <w:uiPriority w:val="99"/>
    <w:rsid w:val="00577C60"/>
    <w:rPr>
      <w:b/>
      <w:color w:val="000000"/>
      <w:spacing w:val="0"/>
      <w:w w:val="100"/>
      <w:position w:val="0"/>
      <w:sz w:val="24"/>
      <w:lang w:val="ru-RU" w:eastAsia="ru-RU"/>
    </w:rPr>
  </w:style>
  <w:style w:type="paragraph" w:customStyle="1" w:styleId="3f6">
    <w:name w:val="Основной текст3"/>
    <w:basedOn w:val="a0"/>
    <w:link w:val="affffff5"/>
    <w:uiPriority w:val="99"/>
    <w:rsid w:val="00577C60"/>
    <w:pPr>
      <w:widowControl w:val="0"/>
      <w:shd w:val="clear" w:color="auto" w:fill="FFFFFF"/>
      <w:spacing w:after="240" w:line="298" w:lineRule="exact"/>
      <w:ind w:firstLine="0"/>
      <w:jc w:val="center"/>
    </w:pPr>
    <w:rPr>
      <w:rFonts w:ascii="Calibri" w:hAnsi="Calibri"/>
      <w:sz w:val="26"/>
    </w:rPr>
  </w:style>
  <w:style w:type="paragraph" w:customStyle="1" w:styleId="911">
    <w:name w:val="Основной текст (9)1"/>
    <w:basedOn w:val="a0"/>
    <w:link w:val="95"/>
    <w:uiPriority w:val="99"/>
    <w:rsid w:val="00577C60"/>
    <w:pPr>
      <w:widowControl w:val="0"/>
      <w:shd w:val="clear" w:color="auto" w:fill="FFFFFF"/>
      <w:spacing w:after="60" w:line="240" w:lineRule="atLeast"/>
      <w:ind w:firstLine="0"/>
      <w:jc w:val="right"/>
    </w:pPr>
    <w:rPr>
      <w:rFonts w:ascii="Calibri" w:hAnsi="Calibri"/>
      <w:b/>
      <w:sz w:val="20"/>
    </w:rPr>
  </w:style>
  <w:style w:type="character" w:customStyle="1" w:styleId="219">
    <w:name w:val="Знак Знак219"/>
    <w:uiPriority w:val="99"/>
    <w:rsid w:val="00763465"/>
    <w:rPr>
      <w:rFonts w:ascii="Arial Cyr Chuv" w:hAnsi="Arial Cyr Chuv"/>
      <w:b/>
      <w:sz w:val="24"/>
      <w:lang w:eastAsia="ru-RU"/>
    </w:rPr>
  </w:style>
  <w:style w:type="character" w:customStyle="1" w:styleId="185">
    <w:name w:val="Знак Знак185"/>
    <w:uiPriority w:val="99"/>
    <w:rsid w:val="00763465"/>
    <w:rPr>
      <w:rFonts w:ascii="Times New Roman" w:hAnsi="Times New Roman"/>
      <w:b/>
      <w:i/>
      <w:sz w:val="26"/>
    </w:rPr>
  </w:style>
  <w:style w:type="character" w:customStyle="1" w:styleId="145">
    <w:name w:val="Знак Знак145"/>
    <w:uiPriority w:val="99"/>
    <w:rsid w:val="00763465"/>
    <w:rPr>
      <w:rFonts w:ascii="Times New Roman" w:hAnsi="Times New Roman"/>
      <w:sz w:val="24"/>
    </w:rPr>
  </w:style>
  <w:style w:type="character" w:customStyle="1" w:styleId="135">
    <w:name w:val="Знак Знак135"/>
    <w:uiPriority w:val="99"/>
    <w:rsid w:val="00763465"/>
    <w:rPr>
      <w:rFonts w:ascii="Times New Roman" w:hAnsi="Times New Roman"/>
      <w:color w:val="000000"/>
      <w:sz w:val="24"/>
    </w:rPr>
  </w:style>
  <w:style w:type="character" w:customStyle="1" w:styleId="125">
    <w:name w:val="Знак Знак125"/>
    <w:uiPriority w:val="99"/>
    <w:rsid w:val="00763465"/>
    <w:rPr>
      <w:rFonts w:ascii="Courier New" w:hAnsi="Courier New"/>
    </w:rPr>
  </w:style>
  <w:style w:type="character" w:customStyle="1" w:styleId="204">
    <w:name w:val="Знак Знак204"/>
    <w:uiPriority w:val="99"/>
    <w:rsid w:val="00763465"/>
    <w:rPr>
      <w:rFonts w:ascii="Times New Roman" w:hAnsi="Times New Roman"/>
      <w:b/>
      <w:sz w:val="36"/>
    </w:rPr>
  </w:style>
  <w:style w:type="character" w:customStyle="1" w:styleId="194">
    <w:name w:val="Знак Знак194"/>
    <w:uiPriority w:val="99"/>
    <w:rsid w:val="00763465"/>
    <w:rPr>
      <w:rFonts w:ascii="Times New Roman" w:hAnsi="Times New Roman"/>
      <w:b/>
      <w:sz w:val="24"/>
    </w:rPr>
  </w:style>
  <w:style w:type="character" w:customStyle="1" w:styleId="175">
    <w:name w:val="Знак Знак175"/>
    <w:uiPriority w:val="99"/>
    <w:rsid w:val="00763465"/>
    <w:rPr>
      <w:rFonts w:ascii="PetersburgCTT" w:hAnsi="PetersburgCTT"/>
      <w:sz w:val="24"/>
      <w:lang w:eastAsia="en-US"/>
    </w:rPr>
  </w:style>
  <w:style w:type="character" w:customStyle="1" w:styleId="165">
    <w:name w:val="Знак Знак165"/>
    <w:uiPriority w:val="99"/>
    <w:rsid w:val="00763465"/>
    <w:rPr>
      <w:rFonts w:ascii="PetersburgCTT" w:hAnsi="PetersburgCTT"/>
      <w:i/>
      <w:sz w:val="24"/>
      <w:lang w:eastAsia="en-US"/>
    </w:rPr>
  </w:style>
  <w:style w:type="character" w:customStyle="1" w:styleId="155">
    <w:name w:val="Знак Знак155"/>
    <w:uiPriority w:val="99"/>
    <w:rsid w:val="00763465"/>
    <w:rPr>
      <w:rFonts w:ascii="PetersburgCTT" w:hAnsi="PetersburgCTT"/>
      <w:i/>
      <w:sz w:val="24"/>
      <w:lang w:eastAsia="en-US"/>
    </w:rPr>
  </w:style>
  <w:style w:type="character" w:customStyle="1" w:styleId="11110">
    <w:name w:val="Знак Знак1111"/>
    <w:uiPriority w:val="99"/>
    <w:rsid w:val="00763465"/>
    <w:rPr>
      <w:rFonts w:ascii="Times New Roman" w:hAnsi="Times New Roman"/>
      <w:sz w:val="24"/>
      <w:lang w:val="en-AU"/>
    </w:rPr>
  </w:style>
  <w:style w:type="character" w:customStyle="1" w:styleId="105">
    <w:name w:val="Знак Знак105"/>
    <w:uiPriority w:val="99"/>
    <w:rsid w:val="00763465"/>
    <w:rPr>
      <w:rFonts w:ascii="Times New Roman" w:hAnsi="Times New Roman"/>
      <w:b/>
      <w:sz w:val="17"/>
    </w:rPr>
  </w:style>
  <w:style w:type="character" w:customStyle="1" w:styleId="950">
    <w:name w:val="Знак Знак95"/>
    <w:uiPriority w:val="99"/>
    <w:rsid w:val="00763465"/>
    <w:rPr>
      <w:rFonts w:ascii="Times New Roman" w:hAnsi="Times New Roman"/>
      <w:b/>
      <w:sz w:val="28"/>
    </w:rPr>
  </w:style>
  <w:style w:type="character" w:customStyle="1" w:styleId="85">
    <w:name w:val="Знак Знак85"/>
    <w:uiPriority w:val="99"/>
    <w:rsid w:val="00763465"/>
    <w:rPr>
      <w:rFonts w:ascii="Times New Roman" w:hAnsi="Times New Roman"/>
      <w:sz w:val="24"/>
    </w:rPr>
  </w:style>
  <w:style w:type="character" w:customStyle="1" w:styleId="75">
    <w:name w:val="Знак Знак75"/>
    <w:uiPriority w:val="99"/>
    <w:rsid w:val="00763465"/>
    <w:rPr>
      <w:rFonts w:ascii="Times New Roman" w:hAnsi="Times New Roman"/>
      <w:sz w:val="24"/>
      <w:lang w:val="en-US" w:eastAsia="en-US"/>
    </w:rPr>
  </w:style>
  <w:style w:type="character" w:customStyle="1" w:styleId="MessageHeaderChar1">
    <w:name w:val="Message Header Char1"/>
    <w:uiPriority w:val="99"/>
    <w:locked/>
    <w:rsid w:val="00763465"/>
    <w:rPr>
      <w:rFonts w:ascii="Times New Roman" w:hAnsi="Times New Roman"/>
      <w:sz w:val="24"/>
      <w:lang w:eastAsia="en-US"/>
    </w:rPr>
  </w:style>
  <w:style w:type="character" w:customStyle="1" w:styleId="511">
    <w:name w:val="Знак Знак511"/>
    <w:uiPriority w:val="99"/>
    <w:rsid w:val="00763465"/>
    <w:rPr>
      <w:rFonts w:ascii="Times New Roman" w:hAnsi="Times New Roman"/>
      <w:sz w:val="24"/>
    </w:rPr>
  </w:style>
  <w:style w:type="character" w:customStyle="1" w:styleId="414">
    <w:name w:val="Знак Знак414"/>
    <w:uiPriority w:val="99"/>
    <w:semiHidden/>
    <w:rsid w:val="00763465"/>
    <w:rPr>
      <w:rFonts w:ascii="Times New Roman" w:hAnsi="Times New Roman"/>
    </w:rPr>
  </w:style>
  <w:style w:type="character" w:customStyle="1" w:styleId="315">
    <w:name w:val="Знак Знак315"/>
    <w:uiPriority w:val="99"/>
    <w:semiHidden/>
    <w:rsid w:val="00763465"/>
    <w:rPr>
      <w:rFonts w:ascii="Tahoma" w:hAnsi="Tahoma"/>
      <w:sz w:val="16"/>
    </w:rPr>
  </w:style>
  <w:style w:type="character" w:customStyle="1" w:styleId="218">
    <w:name w:val="Знак Знак218"/>
    <w:uiPriority w:val="99"/>
    <w:semiHidden/>
    <w:rsid w:val="00763465"/>
    <w:rPr>
      <w:rFonts w:ascii="Tahoma" w:hAnsi="Tahoma"/>
      <w:sz w:val="16"/>
    </w:rPr>
  </w:style>
  <w:style w:type="character" w:customStyle="1" w:styleId="1200">
    <w:name w:val="Знак Знак120"/>
    <w:uiPriority w:val="99"/>
    <w:semiHidden/>
    <w:rsid w:val="00763465"/>
    <w:rPr>
      <w:rFonts w:ascii="Times New Roman" w:hAnsi="Times New Roman"/>
    </w:rPr>
  </w:style>
  <w:style w:type="character" w:customStyle="1" w:styleId="600">
    <w:name w:val="Знак Знак60"/>
    <w:uiPriority w:val="99"/>
    <w:rsid w:val="00763465"/>
    <w:rPr>
      <w:rFonts w:ascii="Times New Roman" w:hAnsi="Times New Roman"/>
      <w:b/>
    </w:rPr>
  </w:style>
  <w:style w:type="character" w:customStyle="1" w:styleId="274">
    <w:name w:val="Знак Знак274"/>
    <w:uiPriority w:val="99"/>
    <w:rsid w:val="00995711"/>
    <w:rPr>
      <w:rFonts w:ascii="Cambria" w:hAnsi="Cambria"/>
      <w:b/>
      <w:color w:val="4F81BD"/>
      <w:sz w:val="26"/>
    </w:rPr>
  </w:style>
  <w:style w:type="character" w:customStyle="1" w:styleId="264">
    <w:name w:val="Знак Знак264"/>
    <w:uiPriority w:val="99"/>
    <w:semiHidden/>
    <w:rsid w:val="00995711"/>
    <w:rPr>
      <w:rFonts w:ascii="Calibri" w:hAnsi="Calibri"/>
      <w:b/>
      <w:sz w:val="28"/>
    </w:rPr>
  </w:style>
  <w:style w:type="character" w:customStyle="1" w:styleId="254">
    <w:name w:val="Знак Знак254"/>
    <w:uiPriority w:val="99"/>
    <w:rsid w:val="00995711"/>
    <w:rPr>
      <w:rFonts w:ascii="PetersburgCTT" w:hAnsi="PetersburgCTT"/>
      <w:sz w:val="24"/>
      <w:lang w:eastAsia="en-US"/>
    </w:rPr>
  </w:style>
  <w:style w:type="character" w:customStyle="1" w:styleId="244">
    <w:name w:val="Знак Знак244"/>
    <w:uiPriority w:val="99"/>
    <w:rsid w:val="00995711"/>
    <w:rPr>
      <w:rFonts w:ascii="PetersburgCTT" w:hAnsi="PetersburgCTT"/>
      <w:i/>
      <w:sz w:val="24"/>
      <w:lang w:eastAsia="en-US"/>
    </w:rPr>
  </w:style>
  <w:style w:type="paragraph" w:customStyle="1" w:styleId="rvps698610">
    <w:name w:val="rvps698610"/>
    <w:basedOn w:val="a0"/>
    <w:uiPriority w:val="99"/>
    <w:rsid w:val="00995711"/>
    <w:pPr>
      <w:spacing w:after="120"/>
      <w:ind w:right="240" w:firstLine="0"/>
      <w:jc w:val="left"/>
    </w:pPr>
    <w:rPr>
      <w:rFonts w:ascii="Arial Unicode MS" w:eastAsia="Times New Roman" w:hAnsi="Arial Unicode MS" w:cs="Arial Unicode MS"/>
      <w:szCs w:val="24"/>
    </w:rPr>
  </w:style>
  <w:style w:type="paragraph" w:customStyle="1" w:styleId="2ff2">
    <w:name w:val="Знак2"/>
    <w:basedOn w:val="a0"/>
    <w:uiPriority w:val="99"/>
    <w:rsid w:val="00995711"/>
    <w:pPr>
      <w:ind w:firstLine="0"/>
      <w:jc w:val="left"/>
    </w:pPr>
    <w:rPr>
      <w:rFonts w:ascii="Verdana" w:hAnsi="Verdana" w:cs="Verdana"/>
      <w:sz w:val="20"/>
      <w:lang w:val="en-US" w:eastAsia="en-US"/>
    </w:rPr>
  </w:style>
  <w:style w:type="paragraph" w:customStyle="1" w:styleId="1ffc">
    <w:name w:val="Знак Знак Знак1"/>
    <w:basedOn w:val="a0"/>
    <w:uiPriority w:val="99"/>
    <w:rsid w:val="00995711"/>
    <w:pPr>
      <w:spacing w:after="160" w:line="240" w:lineRule="exact"/>
      <w:ind w:firstLine="0"/>
      <w:jc w:val="left"/>
    </w:pPr>
    <w:rPr>
      <w:rFonts w:ascii="Verdana" w:hAnsi="Verdana" w:cs="Verdana"/>
      <w:sz w:val="20"/>
      <w:lang w:val="en-US" w:eastAsia="en-US"/>
    </w:rPr>
  </w:style>
  <w:style w:type="character" w:customStyle="1" w:styleId="224">
    <w:name w:val="Знак Знак224"/>
    <w:uiPriority w:val="99"/>
    <w:rsid w:val="00995711"/>
    <w:rPr>
      <w:sz w:val="24"/>
      <w:lang w:val="ru-RU" w:eastAsia="ru-RU"/>
    </w:rPr>
  </w:style>
  <w:style w:type="paragraph" w:customStyle="1" w:styleId="affffff6">
    <w:name w:val="Ст. без интервала"/>
    <w:basedOn w:val="a0"/>
    <w:uiPriority w:val="99"/>
    <w:rsid w:val="00995711"/>
    <w:pPr>
      <w:ind w:firstLine="709"/>
    </w:pPr>
    <w:rPr>
      <w:rFonts w:eastAsia="Times New Roman"/>
      <w:sz w:val="28"/>
      <w:szCs w:val="28"/>
      <w:lang w:eastAsia="en-US"/>
    </w:rPr>
  </w:style>
  <w:style w:type="character" w:customStyle="1" w:styleId="2ff3">
    <w:name w:val="Основной текст 2 Знак Знак Знак"/>
    <w:basedOn w:val="a1"/>
    <w:uiPriority w:val="99"/>
    <w:rsid w:val="00995711"/>
    <w:rPr>
      <w:rFonts w:cs="Times New Roman"/>
    </w:rPr>
  </w:style>
  <w:style w:type="character" w:customStyle="1" w:styleId="234">
    <w:name w:val="Знак Знак234"/>
    <w:uiPriority w:val="99"/>
    <w:rsid w:val="00995711"/>
    <w:rPr>
      <w:rFonts w:ascii="Times New Roman" w:hAnsi="Times New Roman"/>
      <w:b/>
      <w:caps/>
      <w:sz w:val="28"/>
      <w:lang w:val="en-US"/>
    </w:rPr>
  </w:style>
  <w:style w:type="paragraph" w:customStyle="1" w:styleId="3141">
    <w:name w:val="Основной текст с отступом 3 + 14 пт"/>
    <w:aliases w:val="По ширине,Слева:  0 см,Первая строка: ..."/>
    <w:basedOn w:val="34"/>
    <w:uiPriority w:val="99"/>
    <w:rsid w:val="00995711"/>
    <w:pPr>
      <w:ind w:left="0" w:firstLine="540"/>
    </w:pPr>
    <w:rPr>
      <w:rFonts w:ascii="Times New Roman" w:hAnsi="Times New Roman"/>
      <w:bCs/>
      <w:sz w:val="28"/>
      <w:szCs w:val="28"/>
    </w:rPr>
  </w:style>
  <w:style w:type="paragraph" w:customStyle="1" w:styleId="Style2">
    <w:name w:val="Style2"/>
    <w:basedOn w:val="a0"/>
    <w:uiPriority w:val="99"/>
    <w:rsid w:val="00995711"/>
    <w:pPr>
      <w:widowControl w:val="0"/>
      <w:autoSpaceDE w:val="0"/>
      <w:autoSpaceDN w:val="0"/>
      <w:adjustRightInd w:val="0"/>
      <w:ind w:firstLine="0"/>
      <w:jc w:val="left"/>
    </w:pPr>
    <w:rPr>
      <w:szCs w:val="24"/>
    </w:rPr>
  </w:style>
  <w:style w:type="character" w:customStyle="1" w:styleId="FontStyle13">
    <w:name w:val="Font Style13"/>
    <w:uiPriority w:val="99"/>
    <w:rsid w:val="00995711"/>
    <w:rPr>
      <w:rFonts w:ascii="Times New Roman" w:hAnsi="Times New Roman"/>
      <w:sz w:val="26"/>
    </w:rPr>
  </w:style>
  <w:style w:type="character" w:customStyle="1" w:styleId="283">
    <w:name w:val="Знак Знак283"/>
    <w:uiPriority w:val="99"/>
    <w:rsid w:val="00AB1B53"/>
    <w:rPr>
      <w:rFonts w:ascii="Arial Cyr Chuv" w:hAnsi="Arial Cyr Chuv"/>
      <w:b/>
      <w:sz w:val="24"/>
      <w:lang w:eastAsia="ru-RU"/>
    </w:rPr>
  </w:style>
  <w:style w:type="character" w:customStyle="1" w:styleId="affffff7">
    <w:name w:val="ВерхКолонтитул Знак Знак"/>
    <w:uiPriority w:val="99"/>
    <w:rsid w:val="00AB1B53"/>
    <w:rPr>
      <w:rFonts w:ascii="Times New Roman" w:hAnsi="Times New Roman"/>
      <w:sz w:val="24"/>
    </w:rPr>
  </w:style>
  <w:style w:type="character" w:customStyle="1" w:styleId="11a">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 Знак"/>
    <w:uiPriority w:val="99"/>
    <w:rsid w:val="00AB1B53"/>
    <w:rPr>
      <w:rFonts w:ascii="Times New Roman" w:hAnsi="Times New Roman"/>
      <w:color w:val="000000"/>
      <w:sz w:val="24"/>
    </w:rPr>
  </w:style>
  <w:style w:type="character" w:customStyle="1" w:styleId="1ffd">
    <w:name w:val="Текст выноски Знак1"/>
    <w:uiPriority w:val="99"/>
    <w:rsid w:val="00AB1B53"/>
    <w:rPr>
      <w:rFonts w:ascii="Tahoma" w:hAnsi="Tahoma"/>
      <w:sz w:val="16"/>
      <w:lang w:eastAsia="ru-RU"/>
    </w:rPr>
  </w:style>
  <w:style w:type="paragraph" w:customStyle="1" w:styleId="affffff8">
    <w:name w:val="Постоянная часть"/>
    <w:basedOn w:val="a0"/>
    <w:next w:val="a0"/>
    <w:uiPriority w:val="99"/>
    <w:rsid w:val="00AB1B53"/>
    <w:pPr>
      <w:widowControl w:val="0"/>
      <w:autoSpaceDE w:val="0"/>
      <w:autoSpaceDN w:val="0"/>
      <w:adjustRightInd w:val="0"/>
      <w:ind w:firstLine="0"/>
    </w:pPr>
    <w:rPr>
      <w:rFonts w:ascii="Arial" w:hAnsi="Arial"/>
      <w:sz w:val="22"/>
      <w:szCs w:val="22"/>
    </w:rPr>
  </w:style>
  <w:style w:type="paragraph" w:customStyle="1" w:styleId="66">
    <w:name w:val="Основной текст (6)"/>
    <w:basedOn w:val="a0"/>
    <w:link w:val="67"/>
    <w:uiPriority w:val="99"/>
    <w:rsid w:val="00AB1B53"/>
    <w:pPr>
      <w:shd w:val="clear" w:color="auto" w:fill="FFFFFF"/>
      <w:spacing w:after="300" w:line="322" w:lineRule="exact"/>
      <w:ind w:hanging="360"/>
      <w:jc w:val="center"/>
    </w:pPr>
    <w:rPr>
      <w:rFonts w:ascii="Calibri" w:hAnsi="Calibri"/>
      <w:sz w:val="28"/>
      <w:shd w:val="clear" w:color="auto" w:fill="FFFFFF"/>
    </w:rPr>
  </w:style>
  <w:style w:type="character" w:customStyle="1" w:styleId="67">
    <w:name w:val="Основной текст (6)_"/>
    <w:link w:val="66"/>
    <w:uiPriority w:val="99"/>
    <w:locked/>
    <w:rsid w:val="00AB1B53"/>
    <w:rPr>
      <w:sz w:val="28"/>
      <w:shd w:val="clear" w:color="auto" w:fill="FFFFFF"/>
    </w:rPr>
  </w:style>
  <w:style w:type="paragraph" w:customStyle="1" w:styleId="affffff9">
    <w:name w:val="Знак Знак Знак Знак Знак Знак Знак"/>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affffffa">
    <w:name w:val="Внимание: Криминал!!"/>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b">
    <w:name w:val="Внимание: недобросовестность!"/>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c">
    <w:name w:val="Основное меню (преемственное)"/>
    <w:basedOn w:val="a0"/>
    <w:next w:val="a0"/>
    <w:uiPriority w:val="99"/>
    <w:rsid w:val="00AB1B53"/>
    <w:pPr>
      <w:widowControl w:val="0"/>
      <w:autoSpaceDE w:val="0"/>
      <w:autoSpaceDN w:val="0"/>
      <w:adjustRightInd w:val="0"/>
      <w:ind w:firstLine="0"/>
    </w:pPr>
    <w:rPr>
      <w:rFonts w:ascii="Verdana" w:hAnsi="Verdana" w:cs="Verdana"/>
      <w:szCs w:val="24"/>
    </w:rPr>
  </w:style>
  <w:style w:type="paragraph" w:customStyle="1" w:styleId="affffffd">
    <w:name w:val="Интерактивный заголовок"/>
    <w:basedOn w:val="afffffa"/>
    <w:next w:val="a0"/>
    <w:uiPriority w:val="99"/>
    <w:rsid w:val="00AB1B53"/>
    <w:pPr>
      <w:keepNext w:val="0"/>
      <w:widowControl w:val="0"/>
      <w:suppressAutoHyphens w:val="0"/>
      <w:autoSpaceDE w:val="0"/>
      <w:autoSpaceDN w:val="0"/>
      <w:adjustRightInd w:val="0"/>
      <w:spacing w:before="0" w:after="0"/>
      <w:ind w:firstLine="0"/>
    </w:pPr>
    <w:rPr>
      <w:rFonts w:eastAsia="Calibri" w:cs="Times New Roman"/>
      <w:sz w:val="24"/>
      <w:szCs w:val="24"/>
      <w:u w:val="single"/>
      <w:lang w:eastAsia="ru-RU"/>
    </w:rPr>
  </w:style>
  <w:style w:type="paragraph" w:customStyle="1" w:styleId="affffffe">
    <w:name w:val="Интерфейс"/>
    <w:basedOn w:val="a0"/>
    <w:next w:val="a0"/>
    <w:uiPriority w:val="99"/>
    <w:rsid w:val="00AB1B53"/>
    <w:pPr>
      <w:widowControl w:val="0"/>
      <w:autoSpaceDE w:val="0"/>
      <w:autoSpaceDN w:val="0"/>
      <w:adjustRightInd w:val="0"/>
      <w:ind w:firstLine="0"/>
    </w:pPr>
    <w:rPr>
      <w:rFonts w:ascii="Arial" w:hAnsi="Arial" w:cs="Arial"/>
      <w:color w:val="ECE9D8"/>
      <w:sz w:val="22"/>
      <w:szCs w:val="22"/>
    </w:rPr>
  </w:style>
  <w:style w:type="paragraph" w:customStyle="1" w:styleId="afffffff">
    <w:name w:val="Колонтитул (левый)"/>
    <w:basedOn w:val="afffff2"/>
    <w:next w:val="a0"/>
    <w:uiPriority w:val="99"/>
    <w:rsid w:val="00AB1B53"/>
    <w:pPr>
      <w:widowControl w:val="0"/>
      <w:ind w:firstLine="0"/>
    </w:pPr>
    <w:rPr>
      <w:rFonts w:cs="Times New Roman"/>
      <w:sz w:val="16"/>
      <w:szCs w:val="16"/>
    </w:rPr>
  </w:style>
  <w:style w:type="paragraph" w:customStyle="1" w:styleId="afffffff0">
    <w:name w:val="Колонтитул (правый)"/>
    <w:basedOn w:val="afffff3"/>
    <w:next w:val="a0"/>
    <w:uiPriority w:val="99"/>
    <w:rsid w:val="00AB1B53"/>
    <w:pPr>
      <w:widowControl w:val="0"/>
      <w:ind w:firstLine="0"/>
      <w:jc w:val="both"/>
    </w:pPr>
    <w:rPr>
      <w:rFonts w:cs="Times New Roman"/>
      <w:sz w:val="16"/>
      <w:szCs w:val="16"/>
    </w:rPr>
  </w:style>
  <w:style w:type="paragraph" w:customStyle="1" w:styleId="afffffff1">
    <w:name w:val="Комментарий пользователя"/>
    <w:basedOn w:val="afff0"/>
    <w:next w:val="a0"/>
    <w:uiPriority w:val="99"/>
    <w:rsid w:val="00AB1B53"/>
    <w:pPr>
      <w:spacing w:before="0"/>
    </w:pPr>
    <w:rPr>
      <w:rFonts w:cs="Times New Roman"/>
      <w:i/>
      <w:iCs/>
      <w:color w:val="800080"/>
      <w:shd w:val="clear" w:color="auto" w:fill="auto"/>
    </w:rPr>
  </w:style>
  <w:style w:type="paragraph" w:customStyle="1" w:styleId="afffffff2">
    <w:name w:val="Куда обратиться?"/>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f3">
    <w:name w:val="Моноширинный"/>
    <w:basedOn w:val="a0"/>
    <w:next w:val="a0"/>
    <w:uiPriority w:val="99"/>
    <w:rsid w:val="00AB1B53"/>
    <w:pPr>
      <w:widowControl w:val="0"/>
      <w:autoSpaceDE w:val="0"/>
      <w:autoSpaceDN w:val="0"/>
      <w:adjustRightInd w:val="0"/>
      <w:ind w:firstLine="0"/>
    </w:pPr>
    <w:rPr>
      <w:rFonts w:ascii="Courier New" w:hAnsi="Courier New" w:cs="Courier New"/>
      <w:szCs w:val="24"/>
    </w:rPr>
  </w:style>
  <w:style w:type="paragraph" w:customStyle="1" w:styleId="afffffff4">
    <w:name w:val="Необходимые документы"/>
    <w:basedOn w:val="a0"/>
    <w:next w:val="a0"/>
    <w:uiPriority w:val="99"/>
    <w:rsid w:val="00AB1B53"/>
    <w:pPr>
      <w:widowControl w:val="0"/>
      <w:autoSpaceDE w:val="0"/>
      <w:autoSpaceDN w:val="0"/>
      <w:adjustRightInd w:val="0"/>
      <w:ind w:left="118" w:firstLine="0"/>
    </w:pPr>
    <w:rPr>
      <w:rFonts w:ascii="Arial" w:hAnsi="Arial"/>
      <w:szCs w:val="24"/>
    </w:rPr>
  </w:style>
  <w:style w:type="paragraph" w:customStyle="1" w:styleId="afffffff5">
    <w:name w:val="Объект"/>
    <w:basedOn w:val="a0"/>
    <w:next w:val="a0"/>
    <w:uiPriority w:val="99"/>
    <w:rsid w:val="00AB1B53"/>
    <w:pPr>
      <w:widowControl w:val="0"/>
      <w:autoSpaceDE w:val="0"/>
      <w:autoSpaceDN w:val="0"/>
      <w:adjustRightInd w:val="0"/>
      <w:ind w:firstLine="0"/>
    </w:pPr>
    <w:rPr>
      <w:szCs w:val="24"/>
    </w:rPr>
  </w:style>
  <w:style w:type="paragraph" w:customStyle="1" w:styleId="afffffff6">
    <w:name w:val="Оглавление"/>
    <w:basedOn w:val="afff"/>
    <w:next w:val="a0"/>
    <w:uiPriority w:val="99"/>
    <w:rsid w:val="00AB1B53"/>
    <w:pPr>
      <w:widowControl w:val="0"/>
      <w:ind w:left="140"/>
    </w:pPr>
    <w:rPr>
      <w:rFonts w:ascii="Arial" w:hAnsi="Arial" w:cs="Times New Roman"/>
      <w:sz w:val="24"/>
      <w:szCs w:val="24"/>
    </w:rPr>
  </w:style>
  <w:style w:type="paragraph" w:customStyle="1" w:styleId="afffffff7">
    <w:name w:val="Переменная часть"/>
    <w:basedOn w:val="affffffc"/>
    <w:next w:val="a0"/>
    <w:uiPriority w:val="99"/>
    <w:rsid w:val="00AB1B53"/>
    <w:rPr>
      <w:rFonts w:ascii="Arial" w:hAnsi="Arial" w:cs="Times New Roman"/>
      <w:sz w:val="20"/>
      <w:szCs w:val="20"/>
    </w:rPr>
  </w:style>
  <w:style w:type="paragraph" w:customStyle="1" w:styleId="afffffff8">
    <w:name w:val="Пример."/>
    <w:basedOn w:val="a0"/>
    <w:next w:val="a0"/>
    <w:uiPriority w:val="99"/>
    <w:rsid w:val="00AB1B53"/>
    <w:pPr>
      <w:widowControl w:val="0"/>
      <w:autoSpaceDE w:val="0"/>
      <w:autoSpaceDN w:val="0"/>
      <w:adjustRightInd w:val="0"/>
      <w:ind w:left="118" w:firstLine="602"/>
    </w:pPr>
    <w:rPr>
      <w:rFonts w:ascii="Arial" w:hAnsi="Arial"/>
      <w:szCs w:val="24"/>
    </w:rPr>
  </w:style>
  <w:style w:type="paragraph" w:customStyle="1" w:styleId="afffffff9">
    <w:name w:val="Примечание."/>
    <w:basedOn w:val="afff0"/>
    <w:next w:val="a0"/>
    <w:uiPriority w:val="99"/>
    <w:rsid w:val="00AB1B53"/>
    <w:pPr>
      <w:spacing w:before="0"/>
    </w:pPr>
    <w:rPr>
      <w:rFonts w:cs="Times New Roman"/>
      <w:i/>
      <w:iCs/>
      <w:color w:val="800080"/>
      <w:shd w:val="clear" w:color="auto" w:fill="auto"/>
    </w:rPr>
  </w:style>
  <w:style w:type="paragraph" w:customStyle="1" w:styleId="afffffffa">
    <w:name w:val="Текст (справка)"/>
    <w:basedOn w:val="a0"/>
    <w:next w:val="a0"/>
    <w:uiPriority w:val="99"/>
    <w:rsid w:val="00AB1B53"/>
    <w:pPr>
      <w:widowControl w:val="0"/>
      <w:autoSpaceDE w:val="0"/>
      <w:autoSpaceDN w:val="0"/>
      <w:adjustRightInd w:val="0"/>
      <w:ind w:left="170" w:right="170" w:firstLine="0"/>
      <w:jc w:val="left"/>
    </w:pPr>
    <w:rPr>
      <w:rFonts w:ascii="Arial" w:hAnsi="Arial"/>
      <w:szCs w:val="24"/>
    </w:rPr>
  </w:style>
  <w:style w:type="paragraph" w:customStyle="1" w:styleId="afffffffb">
    <w:name w:val="Текст в таблице"/>
    <w:basedOn w:val="ad"/>
    <w:next w:val="a0"/>
    <w:uiPriority w:val="99"/>
    <w:rsid w:val="00AB1B53"/>
    <w:pPr>
      <w:ind w:firstLine="500"/>
    </w:pPr>
    <w:rPr>
      <w:rFonts w:cs="Times New Roman"/>
    </w:rPr>
  </w:style>
  <w:style w:type="paragraph" w:customStyle="1" w:styleId="afffffffc">
    <w:name w:val="Технический комментарий"/>
    <w:basedOn w:val="a0"/>
    <w:next w:val="a0"/>
    <w:uiPriority w:val="99"/>
    <w:rsid w:val="00AB1B53"/>
    <w:pPr>
      <w:widowControl w:val="0"/>
      <w:autoSpaceDE w:val="0"/>
      <w:autoSpaceDN w:val="0"/>
      <w:adjustRightInd w:val="0"/>
      <w:ind w:firstLine="0"/>
      <w:jc w:val="left"/>
    </w:pPr>
    <w:rPr>
      <w:rFonts w:ascii="Arial" w:hAnsi="Arial"/>
      <w:szCs w:val="24"/>
    </w:rPr>
  </w:style>
  <w:style w:type="paragraph" w:customStyle="1" w:styleId="afffffffd">
    <w:name w:val="Центрированный (таблица)"/>
    <w:basedOn w:val="ad"/>
    <w:next w:val="a0"/>
    <w:uiPriority w:val="99"/>
    <w:rsid w:val="00AB1B53"/>
    <w:pPr>
      <w:jc w:val="center"/>
    </w:pPr>
    <w:rPr>
      <w:rFonts w:cs="Times New Roman"/>
    </w:rPr>
  </w:style>
  <w:style w:type="character" w:customStyle="1" w:styleId="FontStyle17">
    <w:name w:val="Font Style17"/>
    <w:uiPriority w:val="99"/>
    <w:rsid w:val="00AB1B53"/>
    <w:rPr>
      <w:rFonts w:ascii="Times New Roman" w:hAnsi="Times New Roman"/>
      <w:b/>
      <w:sz w:val="24"/>
    </w:rPr>
  </w:style>
  <w:style w:type="paragraph" w:customStyle="1" w:styleId="cont">
    <w:name w:val="cont"/>
    <w:basedOn w:val="a0"/>
    <w:uiPriority w:val="99"/>
    <w:rsid w:val="00AB1B53"/>
    <w:pPr>
      <w:spacing w:before="100" w:beforeAutospacing="1" w:after="100" w:afterAutospacing="1"/>
      <w:ind w:firstLine="0"/>
      <w:jc w:val="left"/>
    </w:pPr>
    <w:rPr>
      <w:szCs w:val="24"/>
    </w:rPr>
  </w:style>
  <w:style w:type="paragraph" w:customStyle="1" w:styleId="1ffe">
    <w:name w:val="Обычный1"/>
    <w:uiPriority w:val="99"/>
    <w:rsid w:val="00AB1B53"/>
    <w:rPr>
      <w:rFonts w:ascii="Times New Roman" w:hAnsi="Times New Roman"/>
      <w:sz w:val="20"/>
      <w:szCs w:val="20"/>
    </w:rPr>
  </w:style>
  <w:style w:type="paragraph" w:customStyle="1" w:styleId="BodyText24">
    <w:name w:val="Body Text 24"/>
    <w:basedOn w:val="a0"/>
    <w:uiPriority w:val="99"/>
    <w:rsid w:val="00AB1B53"/>
    <w:pPr>
      <w:overflowPunct w:val="0"/>
      <w:autoSpaceDE w:val="0"/>
      <w:autoSpaceDN w:val="0"/>
      <w:adjustRightInd w:val="0"/>
      <w:spacing w:line="360" w:lineRule="auto"/>
      <w:ind w:firstLine="0"/>
      <w:textAlignment w:val="baseline"/>
    </w:pPr>
    <w:rPr>
      <w:rFonts w:ascii="Arial" w:hAnsi="Arial"/>
    </w:rPr>
  </w:style>
  <w:style w:type="paragraph" w:customStyle="1" w:styleId="afffffffe">
    <w:name w:val="мой"/>
    <w:basedOn w:val="a0"/>
    <w:autoRedefine/>
    <w:uiPriority w:val="99"/>
    <w:rsid w:val="00AB1B53"/>
    <w:pPr>
      <w:ind w:firstLine="540"/>
    </w:pPr>
    <w:rPr>
      <w:rFonts w:eastAsia="MS Mincho"/>
      <w:szCs w:val="24"/>
    </w:rPr>
  </w:style>
  <w:style w:type="character" w:customStyle="1" w:styleId="affffffff">
    <w:name w:val="мой Знак"/>
    <w:uiPriority w:val="99"/>
    <w:rsid w:val="00AB1B53"/>
    <w:rPr>
      <w:rFonts w:eastAsia="MS Mincho"/>
      <w:sz w:val="24"/>
      <w:lang w:val="ru-RU" w:eastAsia="ru-RU"/>
    </w:rPr>
  </w:style>
  <w:style w:type="paragraph" w:customStyle="1" w:styleId="ee">
    <w:name w:val="Оснeeвной"/>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FR4">
    <w:name w:val="FR4"/>
    <w:uiPriority w:val="99"/>
    <w:rsid w:val="00AB1B53"/>
    <w:pPr>
      <w:widowControl w:val="0"/>
      <w:autoSpaceDE w:val="0"/>
      <w:autoSpaceDN w:val="0"/>
      <w:adjustRightInd w:val="0"/>
      <w:spacing w:before="100" w:after="420"/>
      <w:ind w:left="200"/>
      <w:jc w:val="center"/>
    </w:pPr>
    <w:rPr>
      <w:rFonts w:ascii="Times New Roman" w:hAnsi="Times New Roman"/>
      <w:sz w:val="18"/>
      <w:szCs w:val="18"/>
    </w:rPr>
  </w:style>
  <w:style w:type="paragraph" w:customStyle="1" w:styleId="affffffff0">
    <w:name w:val="Таблица Боковик"/>
    <w:basedOn w:val="affffffff1"/>
    <w:uiPriority w:val="99"/>
    <w:rsid w:val="00AB1B53"/>
    <w:pPr>
      <w:ind w:left="142" w:hanging="142"/>
      <w:jc w:val="left"/>
    </w:pPr>
  </w:style>
  <w:style w:type="paragraph" w:customStyle="1" w:styleId="affffffff1">
    <w:name w:val="Таблица Значения"/>
    <w:basedOn w:val="a0"/>
    <w:uiPriority w:val="99"/>
    <w:rsid w:val="00AB1B53"/>
    <w:pPr>
      <w:spacing w:before="60" w:line="192" w:lineRule="auto"/>
      <w:ind w:firstLine="0"/>
      <w:jc w:val="right"/>
    </w:pPr>
    <w:rPr>
      <w:sz w:val="22"/>
    </w:rPr>
  </w:style>
  <w:style w:type="paragraph" w:customStyle="1" w:styleId="affffffff2">
    <w:name w:val="текст сноски"/>
    <w:basedOn w:val="a0"/>
    <w:uiPriority w:val="99"/>
    <w:rsid w:val="00AB1B53"/>
    <w:pPr>
      <w:ind w:firstLine="709"/>
    </w:pPr>
    <w:rPr>
      <w:sz w:val="22"/>
    </w:rPr>
  </w:style>
  <w:style w:type="paragraph" w:styleId="affffffff3">
    <w:name w:val="Message Header"/>
    <w:basedOn w:val="a0"/>
    <w:link w:val="affffffff4"/>
    <w:uiPriority w:val="99"/>
    <w:locked/>
    <w:rsid w:val="00AB1B53"/>
    <w:pPr>
      <w:spacing w:before="60" w:after="60" w:line="200" w:lineRule="exact"/>
      <w:ind w:firstLine="0"/>
      <w:jc w:val="left"/>
    </w:pPr>
    <w:rPr>
      <w:lang w:eastAsia="en-US"/>
    </w:rPr>
  </w:style>
  <w:style w:type="character" w:customStyle="1" w:styleId="affffffff4">
    <w:name w:val="Шапка Знак"/>
    <w:basedOn w:val="a1"/>
    <w:link w:val="affffffff3"/>
    <w:uiPriority w:val="99"/>
    <w:semiHidden/>
    <w:locked/>
    <w:rsid w:val="00347880"/>
    <w:rPr>
      <w:rFonts w:ascii="Cambria" w:hAnsi="Cambria" w:cs="Times New Roman"/>
      <w:sz w:val="24"/>
      <w:szCs w:val="24"/>
      <w:shd w:val="pct20" w:color="auto" w:fill="auto"/>
    </w:rPr>
  </w:style>
  <w:style w:type="paragraph" w:customStyle="1" w:styleId="2ff4">
    <w:name w:val="Таблотст2"/>
    <w:basedOn w:val="afffffe"/>
    <w:uiPriority w:val="99"/>
    <w:rsid w:val="00AB1B53"/>
    <w:pPr>
      <w:suppressLineNumbers w:val="0"/>
      <w:suppressAutoHyphens w:val="0"/>
      <w:spacing w:before="0" w:after="0" w:line="220" w:lineRule="exact"/>
      <w:ind w:left="170" w:firstLine="0"/>
      <w:jc w:val="left"/>
    </w:pPr>
    <w:rPr>
      <w:rFonts w:ascii="Arial" w:hAnsi="Arial" w:cs="Times New Roman"/>
      <w:i w:val="0"/>
      <w:iCs w:val="0"/>
      <w:sz w:val="20"/>
      <w:szCs w:val="20"/>
      <w:lang w:eastAsia="ru-RU"/>
    </w:rPr>
  </w:style>
  <w:style w:type="paragraph" w:customStyle="1" w:styleId="N2">
    <w:name w:val="ТаблотсN2"/>
    <w:basedOn w:val="afffffe"/>
    <w:uiPriority w:val="99"/>
    <w:rsid w:val="00AB1B53"/>
    <w:pPr>
      <w:widowControl w:val="0"/>
      <w:suppressLineNumbers w:val="0"/>
      <w:suppressAutoHyphens w:val="0"/>
      <w:spacing w:before="0" w:after="0" w:line="-220" w:lineRule="auto"/>
      <w:ind w:left="85" w:firstLine="0"/>
      <w:jc w:val="left"/>
    </w:pPr>
    <w:rPr>
      <w:rFonts w:ascii="Arial" w:hAnsi="Arial" w:cs="Times New Roman"/>
      <w:i w:val="0"/>
      <w:iCs w:val="0"/>
      <w:sz w:val="20"/>
      <w:szCs w:val="20"/>
      <w:lang w:eastAsia="ru-RU"/>
    </w:rPr>
  </w:style>
  <w:style w:type="paragraph" w:customStyle="1" w:styleId="Iniiaiieoaeno2">
    <w:name w:val="Iniiaiie oaeno 2"/>
    <w:basedOn w:val="a0"/>
    <w:uiPriority w:val="99"/>
    <w:rsid w:val="00AB1B53"/>
    <w:pPr>
      <w:autoSpaceDE w:val="0"/>
      <w:autoSpaceDN w:val="0"/>
      <w:ind w:left="6946" w:hanging="6946"/>
      <w:jc w:val="left"/>
    </w:pPr>
    <w:rPr>
      <w:rFonts w:ascii="Courier New" w:hAnsi="Courier New" w:cs="Courier New"/>
      <w:szCs w:val="24"/>
    </w:rPr>
  </w:style>
  <w:style w:type="paragraph" w:customStyle="1" w:styleId="Iauiue">
    <w:name w:val="Iau?iue"/>
    <w:uiPriority w:val="99"/>
    <w:rsid w:val="00AB1B53"/>
    <w:rPr>
      <w:rFonts w:ascii="Times New Roman" w:hAnsi="Times New Roman"/>
      <w:sz w:val="20"/>
      <w:szCs w:val="20"/>
    </w:rPr>
  </w:style>
  <w:style w:type="paragraph" w:customStyle="1" w:styleId="affffffff5">
    <w:name w:val="......."/>
    <w:basedOn w:val="a0"/>
    <w:next w:val="a0"/>
    <w:uiPriority w:val="99"/>
    <w:rsid w:val="00AB1B53"/>
    <w:pPr>
      <w:autoSpaceDE w:val="0"/>
      <w:autoSpaceDN w:val="0"/>
      <w:adjustRightInd w:val="0"/>
      <w:ind w:firstLine="0"/>
      <w:jc w:val="left"/>
    </w:pPr>
    <w:rPr>
      <w:szCs w:val="24"/>
    </w:rPr>
  </w:style>
  <w:style w:type="paragraph" w:customStyle="1" w:styleId="BodyTextIndent23">
    <w:name w:val="Body Text Indent 23"/>
    <w:basedOn w:val="a0"/>
    <w:uiPriority w:val="99"/>
    <w:rsid w:val="00AB1B53"/>
    <w:pPr>
      <w:spacing w:line="360" w:lineRule="auto"/>
      <w:ind w:firstLine="720"/>
    </w:pPr>
    <w:rPr>
      <w:rFonts w:ascii="Arial" w:hAnsi="Arial"/>
      <w:sz w:val="20"/>
    </w:rPr>
  </w:style>
  <w:style w:type="paragraph" w:customStyle="1" w:styleId="affffffff6">
    <w:name w:val="Обычный текст с отступом"/>
    <w:basedOn w:val="a0"/>
    <w:uiPriority w:val="99"/>
    <w:rsid w:val="00AB1B53"/>
    <w:pPr>
      <w:autoSpaceDE w:val="0"/>
      <w:autoSpaceDN w:val="0"/>
      <w:ind w:left="720" w:firstLine="0"/>
      <w:jc w:val="left"/>
    </w:pPr>
    <w:rPr>
      <w:szCs w:val="24"/>
    </w:rPr>
  </w:style>
  <w:style w:type="paragraph" w:customStyle="1" w:styleId="affffffff7">
    <w:name w:val="Таблица Шапка"/>
    <w:basedOn w:val="affffffff1"/>
    <w:uiPriority w:val="99"/>
    <w:rsid w:val="00AB1B53"/>
    <w:pPr>
      <w:spacing w:before="80" w:after="80"/>
      <w:jc w:val="center"/>
    </w:pPr>
    <w:rPr>
      <w:i/>
    </w:rPr>
  </w:style>
  <w:style w:type="paragraph" w:customStyle="1" w:styleId="14121111">
    <w:name w:val="Ñòèëü14121111"/>
    <w:basedOn w:val="a8"/>
    <w:uiPriority w:val="99"/>
    <w:rsid w:val="00AB1B53"/>
    <w:pPr>
      <w:widowControl w:val="0"/>
      <w:shd w:val="clear" w:color="auto" w:fill="auto"/>
      <w:autoSpaceDE/>
      <w:autoSpaceDN/>
      <w:adjustRightInd/>
      <w:spacing w:after="120"/>
      <w:jc w:val="center"/>
    </w:pPr>
    <w:rPr>
      <w:rFonts w:ascii="Arial" w:hAnsi="Arial"/>
      <w:b/>
      <w:color w:val="auto"/>
      <w:sz w:val="28"/>
    </w:rPr>
  </w:style>
  <w:style w:type="paragraph" w:customStyle="1" w:styleId="iauiue0">
    <w:name w:val="iauiue"/>
    <w:basedOn w:val="a0"/>
    <w:uiPriority w:val="99"/>
    <w:rsid w:val="00AB1B53"/>
    <w:pPr>
      <w:spacing w:before="100" w:beforeAutospacing="1" w:after="100" w:afterAutospacing="1"/>
      <w:ind w:firstLine="0"/>
      <w:jc w:val="left"/>
    </w:pPr>
    <w:rPr>
      <w:szCs w:val="24"/>
    </w:rPr>
  </w:style>
  <w:style w:type="paragraph" w:customStyle="1" w:styleId="iniiaiieoaeno20">
    <w:name w:val="iniiaiieoaeno2"/>
    <w:basedOn w:val="a0"/>
    <w:uiPriority w:val="99"/>
    <w:rsid w:val="00AB1B53"/>
    <w:pPr>
      <w:spacing w:before="100" w:beforeAutospacing="1" w:after="100" w:afterAutospacing="1"/>
      <w:ind w:firstLine="0"/>
      <w:jc w:val="left"/>
    </w:pPr>
    <w:rPr>
      <w:szCs w:val="24"/>
    </w:rPr>
  </w:style>
  <w:style w:type="paragraph" w:customStyle="1" w:styleId="iauiue00">
    <w:name w:val="iauiue0"/>
    <w:basedOn w:val="a0"/>
    <w:uiPriority w:val="99"/>
    <w:rsid w:val="00AB1B53"/>
    <w:pPr>
      <w:spacing w:before="100" w:beforeAutospacing="1" w:after="100" w:afterAutospacing="1"/>
      <w:ind w:firstLine="0"/>
      <w:jc w:val="left"/>
    </w:pPr>
    <w:rPr>
      <w:szCs w:val="24"/>
    </w:rPr>
  </w:style>
  <w:style w:type="paragraph" w:customStyle="1" w:styleId="xl401">
    <w:name w:val="xl401"/>
    <w:basedOn w:val="a0"/>
    <w:uiPriority w:val="99"/>
    <w:rsid w:val="00AB1B53"/>
    <w:pPr>
      <w:spacing w:before="100" w:after="100"/>
      <w:ind w:firstLine="0"/>
      <w:jc w:val="left"/>
    </w:pPr>
    <w:rPr>
      <w:rFonts w:ascii="Courier New" w:eastAsia="Times New Roman" w:hAnsi="Courier New"/>
      <w:sz w:val="16"/>
    </w:rPr>
  </w:style>
  <w:style w:type="paragraph" w:customStyle="1" w:styleId="affffffff8">
    <w:name w:val="единица измерения"/>
    <w:basedOn w:val="a0"/>
    <w:uiPriority w:val="99"/>
    <w:rsid w:val="00AB1B53"/>
    <w:pPr>
      <w:keepNext/>
      <w:spacing w:after="40"/>
      <w:ind w:firstLine="0"/>
      <w:jc w:val="right"/>
    </w:pPr>
    <w:rPr>
      <w:sz w:val="22"/>
    </w:rPr>
  </w:style>
  <w:style w:type="paragraph" w:customStyle="1" w:styleId="affffffff9">
    <w:name w:val="кцТекст"/>
    <w:basedOn w:val="a0"/>
    <w:uiPriority w:val="99"/>
    <w:rsid w:val="00AB1B53"/>
    <w:pPr>
      <w:ind w:firstLine="708"/>
    </w:pPr>
    <w:rPr>
      <w:szCs w:val="28"/>
    </w:rPr>
  </w:style>
  <w:style w:type="paragraph" w:customStyle="1" w:styleId="affffffffa">
    <w:name w:val="список"/>
    <w:basedOn w:val="a0"/>
    <w:uiPriority w:val="99"/>
    <w:rsid w:val="00AB1B53"/>
    <w:pPr>
      <w:tabs>
        <w:tab w:val="left" w:pos="-2520"/>
        <w:tab w:val="num" w:pos="720"/>
        <w:tab w:val="left" w:pos="1080"/>
      </w:tabs>
      <w:ind w:left="720" w:hanging="360"/>
    </w:pPr>
    <w:rPr>
      <w:szCs w:val="28"/>
    </w:rPr>
  </w:style>
  <w:style w:type="paragraph" w:customStyle="1" w:styleId="2ff5">
    <w:name w:val="Основной текст с отступом2"/>
    <w:basedOn w:val="a0"/>
    <w:uiPriority w:val="99"/>
    <w:rsid w:val="00AB1B53"/>
    <w:pPr>
      <w:tabs>
        <w:tab w:val="left" w:pos="1260"/>
      </w:tabs>
      <w:ind w:firstLine="900"/>
    </w:pPr>
    <w:rPr>
      <w:sz w:val="26"/>
      <w:szCs w:val="24"/>
      <w:lang w:eastAsia="ar-SA"/>
    </w:rPr>
  </w:style>
  <w:style w:type="paragraph" w:customStyle="1" w:styleId="1fff">
    <w:name w:val="Знак Знак Знак Знак Знак Знак Знак1"/>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2ff6">
    <w:name w:val="Обычный2"/>
    <w:uiPriority w:val="99"/>
    <w:rsid w:val="00AB1B53"/>
    <w:rPr>
      <w:rFonts w:ascii="Times New Roman" w:hAnsi="Times New Roman"/>
      <w:sz w:val="20"/>
      <w:szCs w:val="20"/>
    </w:rPr>
  </w:style>
  <w:style w:type="paragraph" w:customStyle="1" w:styleId="ee1">
    <w:name w:val="Оснeeвной1"/>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225">
    <w:name w:val="Основной текст с отступом 22"/>
    <w:basedOn w:val="a0"/>
    <w:uiPriority w:val="99"/>
    <w:rsid w:val="00AB1B53"/>
    <w:pPr>
      <w:ind w:firstLine="720"/>
    </w:pPr>
  </w:style>
  <w:style w:type="paragraph" w:customStyle="1" w:styleId="2ff7">
    <w:name w:val="Текст2"/>
    <w:basedOn w:val="a0"/>
    <w:uiPriority w:val="99"/>
    <w:rsid w:val="00AB1B53"/>
    <w:pPr>
      <w:ind w:firstLine="0"/>
      <w:jc w:val="left"/>
    </w:pPr>
    <w:rPr>
      <w:rFonts w:ascii="Courier New" w:hAnsi="Courier New"/>
      <w:sz w:val="20"/>
    </w:rPr>
  </w:style>
  <w:style w:type="paragraph" w:customStyle="1" w:styleId="323">
    <w:name w:val="Основной текст 32"/>
    <w:basedOn w:val="a0"/>
    <w:uiPriority w:val="99"/>
    <w:rsid w:val="00AB1B53"/>
    <w:pPr>
      <w:widowControl w:val="0"/>
      <w:ind w:firstLine="0"/>
      <w:jc w:val="center"/>
    </w:pPr>
    <w:rPr>
      <w:sz w:val="20"/>
    </w:rPr>
  </w:style>
  <w:style w:type="paragraph" w:customStyle="1" w:styleId="11b">
    <w:name w:val="Абзац списка11"/>
    <w:basedOn w:val="a0"/>
    <w:uiPriority w:val="99"/>
    <w:rsid w:val="00AB1B53"/>
    <w:pPr>
      <w:ind w:left="720" w:firstLine="0"/>
      <w:contextualSpacing/>
      <w:jc w:val="left"/>
    </w:pPr>
    <w:rPr>
      <w:szCs w:val="24"/>
    </w:rPr>
  </w:style>
  <w:style w:type="paragraph" w:customStyle="1" w:styleId="21a">
    <w:name w:val="Основной текст с отступом21"/>
    <w:basedOn w:val="a0"/>
    <w:uiPriority w:val="99"/>
    <w:rsid w:val="00AB1B53"/>
    <w:pPr>
      <w:tabs>
        <w:tab w:val="left" w:pos="1260"/>
      </w:tabs>
      <w:ind w:firstLine="900"/>
    </w:pPr>
    <w:rPr>
      <w:sz w:val="26"/>
      <w:szCs w:val="24"/>
      <w:lang w:eastAsia="ar-SA"/>
    </w:rPr>
  </w:style>
  <w:style w:type="paragraph" w:customStyle="1" w:styleId="21b">
    <w:name w:val="Обычный21"/>
    <w:uiPriority w:val="99"/>
    <w:rsid w:val="00AB1B53"/>
    <w:rPr>
      <w:rFonts w:ascii="Times New Roman" w:hAnsi="Times New Roman"/>
      <w:sz w:val="20"/>
      <w:szCs w:val="20"/>
    </w:rPr>
  </w:style>
  <w:style w:type="paragraph" w:customStyle="1" w:styleId="2211">
    <w:name w:val="Основной текст с отступом 221"/>
    <w:basedOn w:val="a0"/>
    <w:uiPriority w:val="99"/>
    <w:rsid w:val="00AB1B53"/>
    <w:pPr>
      <w:ind w:firstLine="720"/>
    </w:pPr>
  </w:style>
  <w:style w:type="paragraph" w:customStyle="1" w:styleId="21c">
    <w:name w:val="Текст21"/>
    <w:basedOn w:val="a0"/>
    <w:uiPriority w:val="99"/>
    <w:rsid w:val="00AB1B53"/>
    <w:pPr>
      <w:ind w:firstLine="0"/>
      <w:jc w:val="left"/>
    </w:pPr>
    <w:rPr>
      <w:rFonts w:ascii="Courier New" w:hAnsi="Courier New"/>
      <w:sz w:val="20"/>
    </w:rPr>
  </w:style>
  <w:style w:type="paragraph" w:customStyle="1" w:styleId="3211">
    <w:name w:val="Основной текст 321"/>
    <w:basedOn w:val="a0"/>
    <w:uiPriority w:val="99"/>
    <w:rsid w:val="00AB1B53"/>
    <w:pPr>
      <w:widowControl w:val="0"/>
      <w:ind w:firstLine="0"/>
      <w:jc w:val="center"/>
    </w:pPr>
    <w:rPr>
      <w:sz w:val="20"/>
    </w:rPr>
  </w:style>
  <w:style w:type="character" w:customStyle="1" w:styleId="textdefault">
    <w:name w:val="text_default"/>
    <w:uiPriority w:val="99"/>
    <w:rsid w:val="00AB1B53"/>
    <w:rPr>
      <w:rFonts w:ascii="Arial" w:hAnsi="Arial"/>
      <w:color w:val="000000"/>
      <w:sz w:val="21"/>
    </w:rPr>
  </w:style>
  <w:style w:type="paragraph" w:customStyle="1" w:styleId="df">
    <w:name w:val="df_"/>
    <w:basedOn w:val="a0"/>
    <w:uiPriority w:val="99"/>
    <w:rsid w:val="00AB1B53"/>
    <w:pPr>
      <w:spacing w:before="100" w:beforeAutospacing="1" w:after="100" w:afterAutospacing="1"/>
      <w:ind w:firstLine="0"/>
      <w:jc w:val="left"/>
    </w:pPr>
    <w:rPr>
      <w:szCs w:val="24"/>
    </w:rPr>
  </w:style>
  <w:style w:type="paragraph" w:customStyle="1" w:styleId="mttl">
    <w:name w:val="m_ttl"/>
    <w:basedOn w:val="a0"/>
    <w:uiPriority w:val="99"/>
    <w:rsid w:val="00AB1B53"/>
    <w:pPr>
      <w:spacing w:before="100" w:beforeAutospacing="1" w:after="100" w:afterAutospacing="1"/>
      <w:ind w:firstLine="0"/>
      <w:jc w:val="left"/>
    </w:pPr>
    <w:rPr>
      <w:szCs w:val="24"/>
    </w:rPr>
  </w:style>
  <w:style w:type="paragraph" w:customStyle="1" w:styleId="msttl">
    <w:name w:val="m_sttl"/>
    <w:basedOn w:val="a0"/>
    <w:uiPriority w:val="99"/>
    <w:rsid w:val="00AB1B53"/>
    <w:pPr>
      <w:spacing w:before="100" w:beforeAutospacing="1" w:after="100" w:afterAutospacing="1"/>
      <w:ind w:firstLine="0"/>
      <w:jc w:val="left"/>
    </w:pPr>
    <w:rPr>
      <w:szCs w:val="24"/>
    </w:rPr>
  </w:style>
  <w:style w:type="paragraph" w:customStyle="1" w:styleId="affffffffb">
    <w:name w:val="Нормальный"/>
    <w:uiPriority w:val="99"/>
    <w:rsid w:val="00AB1B53"/>
    <w:pPr>
      <w:widowControl w:val="0"/>
      <w:autoSpaceDE w:val="0"/>
      <w:autoSpaceDN w:val="0"/>
      <w:adjustRightInd w:val="0"/>
    </w:pPr>
    <w:rPr>
      <w:rFonts w:ascii="Times New Roman" w:eastAsia="Times New Roman" w:hAnsi="Times New Roman"/>
      <w:color w:val="000000"/>
      <w:sz w:val="24"/>
      <w:szCs w:val="24"/>
    </w:rPr>
  </w:style>
  <w:style w:type="paragraph" w:customStyle="1" w:styleId="msonormalmailrucssattributepostfix">
    <w:name w:val="msonormal_mailru_css_attribute_postfix"/>
    <w:basedOn w:val="a0"/>
    <w:uiPriority w:val="99"/>
    <w:rsid w:val="00AB1B53"/>
    <w:pPr>
      <w:spacing w:before="100" w:beforeAutospacing="1" w:after="100" w:afterAutospacing="1"/>
      <w:ind w:firstLine="0"/>
      <w:jc w:val="left"/>
    </w:pPr>
    <w:rPr>
      <w:szCs w:val="24"/>
    </w:rPr>
  </w:style>
  <w:style w:type="character" w:customStyle="1" w:styleId="156">
    <w:name w:val="Знак Знак156"/>
    <w:uiPriority w:val="99"/>
    <w:locked/>
    <w:rsid w:val="005B581B"/>
    <w:rPr>
      <w:rFonts w:ascii="Arial" w:hAnsi="Arial"/>
      <w:sz w:val="16"/>
      <w:lang w:eastAsia="ru-RU"/>
    </w:rPr>
  </w:style>
  <w:style w:type="character" w:customStyle="1" w:styleId="146">
    <w:name w:val="Знак Знак146"/>
    <w:uiPriority w:val="99"/>
    <w:locked/>
    <w:rsid w:val="005B581B"/>
    <w:rPr>
      <w:rFonts w:ascii="Calibri" w:hAnsi="Calibri"/>
      <w:sz w:val="22"/>
    </w:rPr>
  </w:style>
  <w:style w:type="character" w:customStyle="1" w:styleId="136">
    <w:name w:val="Знак Знак136"/>
    <w:uiPriority w:val="99"/>
    <w:locked/>
    <w:rsid w:val="005B581B"/>
    <w:rPr>
      <w:sz w:val="24"/>
      <w:lang w:eastAsia="ru-RU"/>
    </w:rPr>
  </w:style>
  <w:style w:type="character" w:customStyle="1" w:styleId="245">
    <w:name w:val="Знак Знак245"/>
    <w:uiPriority w:val="99"/>
    <w:locked/>
    <w:rsid w:val="005B581B"/>
    <w:rPr>
      <w:rFonts w:ascii="Cambria" w:hAnsi="Cambria"/>
      <w:b/>
      <w:kern w:val="32"/>
      <w:sz w:val="32"/>
      <w:lang w:eastAsia="ru-RU"/>
    </w:rPr>
  </w:style>
  <w:style w:type="character" w:customStyle="1" w:styleId="235">
    <w:name w:val="Знак Знак235"/>
    <w:uiPriority w:val="99"/>
    <w:locked/>
    <w:rsid w:val="005B581B"/>
    <w:rPr>
      <w:rFonts w:ascii="Arial" w:hAnsi="Arial"/>
      <w:b/>
      <w:i/>
      <w:sz w:val="28"/>
      <w:lang w:eastAsia="ru-RU"/>
    </w:rPr>
  </w:style>
  <w:style w:type="character" w:customStyle="1" w:styleId="2250">
    <w:name w:val="Знак Знак225"/>
    <w:uiPriority w:val="99"/>
    <w:locked/>
    <w:rsid w:val="005B581B"/>
    <w:rPr>
      <w:rFonts w:ascii="Cambria" w:hAnsi="Cambria"/>
      <w:b/>
      <w:color w:val="4F81BD"/>
      <w:sz w:val="24"/>
      <w:lang w:eastAsia="ru-RU"/>
    </w:rPr>
  </w:style>
  <w:style w:type="character" w:customStyle="1" w:styleId="21100">
    <w:name w:val="Знак Знак2110"/>
    <w:uiPriority w:val="99"/>
    <w:rsid w:val="005B581B"/>
    <w:rPr>
      <w:b/>
      <w:color w:val="0000FF"/>
      <w:sz w:val="24"/>
    </w:rPr>
  </w:style>
  <w:style w:type="character" w:customStyle="1" w:styleId="205">
    <w:name w:val="Знак Знак205"/>
    <w:uiPriority w:val="99"/>
    <w:rsid w:val="005B581B"/>
    <w:rPr>
      <w:b/>
      <w:color w:val="FF6600"/>
      <w:sz w:val="24"/>
    </w:rPr>
  </w:style>
  <w:style w:type="character" w:customStyle="1" w:styleId="195">
    <w:name w:val="Знак Знак195"/>
    <w:uiPriority w:val="99"/>
    <w:rsid w:val="005B581B"/>
    <w:rPr>
      <w:b/>
      <w:sz w:val="24"/>
    </w:rPr>
  </w:style>
  <w:style w:type="character" w:customStyle="1" w:styleId="186">
    <w:name w:val="Знак Знак186"/>
    <w:uiPriority w:val="99"/>
    <w:rsid w:val="005B581B"/>
    <w:rPr>
      <w:b/>
      <w:sz w:val="24"/>
    </w:rPr>
  </w:style>
  <w:style w:type="character" w:customStyle="1" w:styleId="176">
    <w:name w:val="Знак Знак176"/>
    <w:uiPriority w:val="99"/>
    <w:rsid w:val="005B581B"/>
    <w:rPr>
      <w:b/>
      <w:sz w:val="24"/>
    </w:rPr>
  </w:style>
  <w:style w:type="character" w:customStyle="1" w:styleId="166">
    <w:name w:val="Знак Знак166"/>
    <w:uiPriority w:val="99"/>
    <w:rsid w:val="005B581B"/>
    <w:rPr>
      <w:b/>
      <w:sz w:val="24"/>
    </w:rPr>
  </w:style>
  <w:style w:type="character" w:customStyle="1" w:styleId="127">
    <w:name w:val="Знак Знак127"/>
    <w:uiPriority w:val="99"/>
    <w:rsid w:val="005B581B"/>
    <w:rPr>
      <w:rFonts w:ascii="TimesET" w:hAnsi="TimesET"/>
      <w:sz w:val="24"/>
    </w:rPr>
  </w:style>
  <w:style w:type="character" w:customStyle="1" w:styleId="1112">
    <w:name w:val="Знак Знак1112"/>
    <w:uiPriority w:val="99"/>
    <w:locked/>
    <w:rsid w:val="005B581B"/>
    <w:rPr>
      <w:rFonts w:ascii="Courier New" w:hAnsi="Courier New"/>
    </w:rPr>
  </w:style>
  <w:style w:type="character" w:customStyle="1" w:styleId="106">
    <w:name w:val="Знак Знак106"/>
    <w:uiPriority w:val="99"/>
    <w:locked/>
    <w:rsid w:val="005B581B"/>
    <w:rPr>
      <w:sz w:val="26"/>
    </w:rPr>
  </w:style>
  <w:style w:type="character" w:customStyle="1" w:styleId="960">
    <w:name w:val="Знак Знак96"/>
    <w:uiPriority w:val="99"/>
    <w:locked/>
    <w:rsid w:val="005B581B"/>
    <w:rPr>
      <w:sz w:val="26"/>
      <w:lang w:eastAsia="en-US"/>
    </w:rPr>
  </w:style>
  <w:style w:type="character" w:customStyle="1" w:styleId="86">
    <w:name w:val="Знак Знак86"/>
    <w:uiPriority w:val="99"/>
    <w:locked/>
    <w:rsid w:val="005B581B"/>
    <w:rPr>
      <w:sz w:val="22"/>
      <w:lang w:eastAsia="en-US"/>
    </w:rPr>
  </w:style>
  <w:style w:type="character" w:customStyle="1" w:styleId="76">
    <w:name w:val="Знак Знак76"/>
    <w:uiPriority w:val="99"/>
    <w:locked/>
    <w:rsid w:val="005B581B"/>
    <w:rPr>
      <w:sz w:val="22"/>
      <w:lang w:eastAsia="en-US"/>
    </w:rPr>
  </w:style>
  <w:style w:type="character" w:customStyle="1" w:styleId="670">
    <w:name w:val="Знак Знак67"/>
    <w:uiPriority w:val="99"/>
    <w:locked/>
    <w:rsid w:val="005B581B"/>
    <w:rPr>
      <w:rFonts w:ascii="Arial" w:hAnsi="Arial"/>
      <w:sz w:val="24"/>
      <w:lang w:eastAsia="en-US"/>
    </w:rPr>
  </w:style>
  <w:style w:type="character" w:customStyle="1" w:styleId="512">
    <w:name w:val="Знак Знак512"/>
    <w:uiPriority w:val="99"/>
    <w:rsid w:val="005B581B"/>
    <w:rPr>
      <w:sz w:val="26"/>
      <w:lang w:eastAsia="en-US"/>
    </w:rPr>
  </w:style>
  <w:style w:type="character" w:customStyle="1" w:styleId="415">
    <w:name w:val="Знак Знак415"/>
    <w:uiPriority w:val="99"/>
    <w:rsid w:val="005B581B"/>
    <w:rPr>
      <w:rFonts w:ascii="Calibri" w:hAnsi="Calibri"/>
      <w:sz w:val="22"/>
      <w:lang w:eastAsia="en-US"/>
    </w:rPr>
  </w:style>
  <w:style w:type="character" w:customStyle="1" w:styleId="316">
    <w:name w:val="Знак Знак316"/>
    <w:uiPriority w:val="99"/>
    <w:rsid w:val="005B581B"/>
    <w:rPr>
      <w:rFonts w:ascii="Calibri" w:hAnsi="Calibri"/>
      <w:sz w:val="16"/>
      <w:lang w:eastAsia="en-US"/>
    </w:rPr>
  </w:style>
  <w:style w:type="character" w:customStyle="1" w:styleId="2200">
    <w:name w:val="Знак Знак220"/>
    <w:uiPriority w:val="99"/>
    <w:rsid w:val="005B581B"/>
  </w:style>
  <w:style w:type="character" w:customStyle="1" w:styleId="660">
    <w:name w:val="Знак Знак66"/>
    <w:uiPriority w:val="99"/>
    <w:semiHidden/>
    <w:rsid w:val="005B581B"/>
    <w:rPr>
      <w:sz w:val="24"/>
      <w:lang w:val="ru-RU" w:eastAsia="ru-RU"/>
    </w:rPr>
  </w:style>
  <w:style w:type="character" w:customStyle="1" w:styleId="126">
    <w:name w:val="Знак Знак126"/>
    <w:uiPriority w:val="99"/>
    <w:rsid w:val="005B581B"/>
    <w:rPr>
      <w:sz w:val="24"/>
      <w:lang w:val="ru-RU" w:eastAsia="ru-RU"/>
    </w:rPr>
  </w:style>
  <w:style w:type="paragraph" w:customStyle="1" w:styleId="body">
    <w:name w:val="body"/>
    <w:basedOn w:val="a0"/>
    <w:uiPriority w:val="99"/>
    <w:rsid w:val="009B2DA8"/>
    <w:pPr>
      <w:spacing w:before="100" w:beforeAutospacing="1" w:after="100" w:afterAutospacing="1"/>
      <w:ind w:firstLine="0"/>
      <w:jc w:val="left"/>
    </w:pPr>
    <w:rPr>
      <w:szCs w:val="24"/>
    </w:rPr>
  </w:style>
  <w:style w:type="character" w:customStyle="1" w:styleId="177">
    <w:name w:val="Знак Знак177"/>
    <w:uiPriority w:val="99"/>
    <w:locked/>
    <w:rsid w:val="00E1494C"/>
    <w:rPr>
      <w:rFonts w:ascii="Arial" w:hAnsi="Arial"/>
      <w:sz w:val="16"/>
      <w:lang w:eastAsia="ru-RU"/>
    </w:rPr>
  </w:style>
  <w:style w:type="character" w:customStyle="1" w:styleId="167">
    <w:name w:val="Знак Знак167"/>
    <w:uiPriority w:val="99"/>
    <w:locked/>
    <w:rsid w:val="00E1494C"/>
    <w:rPr>
      <w:rFonts w:ascii="Calibri" w:hAnsi="Calibri"/>
      <w:sz w:val="22"/>
    </w:rPr>
  </w:style>
  <w:style w:type="character" w:customStyle="1" w:styleId="1fff0">
    <w:name w:val="ВерхКолонтитул Знак Знак1"/>
    <w:uiPriority w:val="99"/>
    <w:locked/>
    <w:rsid w:val="00E1494C"/>
    <w:rPr>
      <w:sz w:val="24"/>
      <w:lang w:eastAsia="ru-RU"/>
    </w:rPr>
  </w:style>
  <w:style w:type="character" w:customStyle="1" w:styleId="1fff1">
    <w:name w:val="Раздел Договора Знак1"/>
    <w:aliases w:val="H1 Знак1,&quot;Алмаз&quot; Знак Знак"/>
    <w:uiPriority w:val="99"/>
    <w:locked/>
    <w:rsid w:val="00E1494C"/>
    <w:rPr>
      <w:rFonts w:ascii="Cambria" w:hAnsi="Cambria"/>
      <w:b/>
      <w:kern w:val="32"/>
      <w:sz w:val="32"/>
      <w:lang w:eastAsia="ru-RU"/>
    </w:rPr>
  </w:style>
  <w:style w:type="character" w:customStyle="1" w:styleId="H20">
    <w:name w:val="H2 Знак"/>
    <w:aliases w:val="&quot;Изумруд&quot; Знак Знак"/>
    <w:uiPriority w:val="99"/>
    <w:locked/>
    <w:rsid w:val="00E1494C"/>
    <w:rPr>
      <w:rFonts w:ascii="Arial" w:hAnsi="Arial"/>
      <w:b/>
      <w:i/>
      <w:sz w:val="28"/>
      <w:lang w:eastAsia="ru-RU"/>
    </w:rPr>
  </w:style>
  <w:style w:type="character" w:customStyle="1" w:styleId="affffffffc">
    <w:name w:val="!Параграфы/Статьи документа Знак Знак"/>
    <w:uiPriority w:val="99"/>
    <w:rsid w:val="00E1494C"/>
    <w:rPr>
      <w:b/>
      <w:color w:val="0000FF"/>
      <w:sz w:val="24"/>
    </w:rPr>
  </w:style>
  <w:style w:type="character" w:customStyle="1" w:styleId="227">
    <w:name w:val="Знак Знак227"/>
    <w:uiPriority w:val="99"/>
    <w:rsid w:val="00E1494C"/>
    <w:rPr>
      <w:b/>
      <w:color w:val="FF6600"/>
      <w:sz w:val="24"/>
    </w:rPr>
  </w:style>
  <w:style w:type="character" w:customStyle="1" w:styleId="2111">
    <w:name w:val="Знак Знак2111"/>
    <w:uiPriority w:val="99"/>
    <w:rsid w:val="00E1494C"/>
    <w:rPr>
      <w:b/>
      <w:sz w:val="24"/>
    </w:rPr>
  </w:style>
  <w:style w:type="character" w:customStyle="1" w:styleId="206">
    <w:name w:val="Знак Знак206"/>
    <w:uiPriority w:val="99"/>
    <w:rsid w:val="00E1494C"/>
    <w:rPr>
      <w:b/>
      <w:sz w:val="24"/>
    </w:rPr>
  </w:style>
  <w:style w:type="character" w:customStyle="1" w:styleId="196">
    <w:name w:val="Знак Знак196"/>
    <w:uiPriority w:val="99"/>
    <w:rsid w:val="00E1494C"/>
    <w:rPr>
      <w:b/>
      <w:sz w:val="24"/>
    </w:rPr>
  </w:style>
  <w:style w:type="character" w:customStyle="1" w:styleId="157">
    <w:name w:val="Знак Знак157"/>
    <w:uiPriority w:val="99"/>
    <w:locked/>
    <w:rsid w:val="00E1494C"/>
    <w:rPr>
      <w:rFonts w:ascii="Courier New" w:hAnsi="Courier New"/>
    </w:rPr>
  </w:style>
  <w:style w:type="character" w:customStyle="1" w:styleId="147">
    <w:name w:val="Знак Знак147"/>
    <w:uiPriority w:val="99"/>
    <w:locked/>
    <w:rsid w:val="00E1494C"/>
    <w:rPr>
      <w:sz w:val="26"/>
    </w:rPr>
  </w:style>
  <w:style w:type="character" w:customStyle="1" w:styleId="137">
    <w:name w:val="Знак Знак137"/>
    <w:uiPriority w:val="99"/>
    <w:locked/>
    <w:rsid w:val="00E1494C"/>
    <w:rPr>
      <w:sz w:val="26"/>
      <w:lang w:eastAsia="en-US"/>
    </w:rPr>
  </w:style>
  <w:style w:type="character" w:customStyle="1" w:styleId="1fff2">
    <w:name w:val="Знак1 Знак Знак"/>
    <w:uiPriority w:val="99"/>
    <w:locked/>
    <w:rsid w:val="00E1494C"/>
    <w:rPr>
      <w:sz w:val="22"/>
      <w:lang w:eastAsia="en-US"/>
    </w:rPr>
  </w:style>
  <w:style w:type="character" w:customStyle="1" w:styleId="129">
    <w:name w:val="Знак Знак129"/>
    <w:uiPriority w:val="99"/>
    <w:locked/>
    <w:rsid w:val="00E1494C"/>
    <w:rPr>
      <w:sz w:val="22"/>
      <w:lang w:eastAsia="en-US"/>
    </w:rPr>
  </w:style>
  <w:style w:type="character" w:customStyle="1" w:styleId="1113">
    <w:name w:val="Знак Знак1113"/>
    <w:uiPriority w:val="99"/>
    <w:locked/>
    <w:rsid w:val="00E1494C"/>
    <w:rPr>
      <w:rFonts w:ascii="Arial" w:hAnsi="Arial"/>
      <w:sz w:val="24"/>
      <w:lang w:eastAsia="en-US"/>
    </w:rPr>
  </w:style>
  <w:style w:type="character" w:customStyle="1" w:styleId="107">
    <w:name w:val="Знак Знак107"/>
    <w:uiPriority w:val="99"/>
    <w:rsid w:val="00E1494C"/>
    <w:rPr>
      <w:sz w:val="26"/>
      <w:lang w:eastAsia="en-US"/>
    </w:rPr>
  </w:style>
  <w:style w:type="character" w:customStyle="1" w:styleId="97">
    <w:name w:val="Знак Знак97"/>
    <w:uiPriority w:val="99"/>
    <w:rsid w:val="00E1494C"/>
    <w:rPr>
      <w:rFonts w:ascii="Calibri" w:hAnsi="Calibri"/>
      <w:sz w:val="22"/>
      <w:lang w:eastAsia="en-US"/>
    </w:rPr>
  </w:style>
  <w:style w:type="character" w:customStyle="1" w:styleId="87">
    <w:name w:val="Знак Знак87"/>
    <w:uiPriority w:val="99"/>
    <w:rsid w:val="00E1494C"/>
    <w:rPr>
      <w:rFonts w:ascii="Calibri" w:hAnsi="Calibri"/>
      <w:sz w:val="16"/>
      <w:lang w:eastAsia="en-US"/>
    </w:rPr>
  </w:style>
  <w:style w:type="character" w:customStyle="1" w:styleId="77">
    <w:name w:val="Знак Знак77"/>
    <w:uiPriority w:val="99"/>
    <w:rsid w:val="00E1494C"/>
  </w:style>
  <w:style w:type="character" w:customStyle="1" w:styleId="69">
    <w:name w:val="Знак Знак69"/>
    <w:uiPriority w:val="99"/>
    <w:semiHidden/>
    <w:rsid w:val="00E1494C"/>
    <w:rPr>
      <w:sz w:val="24"/>
      <w:lang w:val="ru-RU" w:eastAsia="ru-RU"/>
    </w:rPr>
  </w:style>
  <w:style w:type="character" w:customStyle="1" w:styleId="128">
    <w:name w:val="Знак Знак128"/>
    <w:uiPriority w:val="99"/>
    <w:rsid w:val="00E1494C"/>
    <w:rPr>
      <w:sz w:val="24"/>
      <w:lang w:val="ru-RU" w:eastAsia="ru-RU"/>
    </w:rPr>
  </w:style>
  <w:style w:type="paragraph" w:customStyle="1" w:styleId="98">
    <w:name w:val="Знак Знак9 Знак Знак"/>
    <w:basedOn w:val="a0"/>
    <w:uiPriority w:val="99"/>
    <w:rsid w:val="00E1494C"/>
    <w:pPr>
      <w:spacing w:after="160" w:line="240" w:lineRule="exact"/>
      <w:ind w:firstLine="0"/>
      <w:jc w:val="left"/>
    </w:pPr>
    <w:rPr>
      <w:rFonts w:ascii="Verdana" w:hAnsi="Verdana"/>
      <w:sz w:val="20"/>
      <w:lang w:val="en-US" w:eastAsia="en-US"/>
    </w:rPr>
  </w:style>
  <w:style w:type="character" w:customStyle="1" w:styleId="11c">
    <w:name w:val="Заголовок 1 Знак1"/>
    <w:aliases w:val="Раздел Договора Знак,H1 Знак,&quot;Алмаз&quot; Знак"/>
    <w:uiPriority w:val="99"/>
    <w:locked/>
    <w:rsid w:val="00E1494C"/>
    <w:rPr>
      <w:rFonts w:ascii="TimesET" w:hAnsi="TimesET"/>
      <w:b/>
      <w:color w:val="000000"/>
      <w:sz w:val="24"/>
      <w:lang w:val="ru-RU" w:eastAsia="ru-RU"/>
    </w:rPr>
  </w:style>
  <w:style w:type="character" w:customStyle="1" w:styleId="2ff8">
    <w:name w:val="Текст выноски Знак2"/>
    <w:uiPriority w:val="99"/>
    <w:locked/>
    <w:rsid w:val="00E1494C"/>
    <w:rPr>
      <w:rFonts w:ascii="Tahoma" w:hAnsi="Tahoma"/>
      <w:sz w:val="16"/>
      <w:lang w:val="ru-RU" w:eastAsia="ru-RU"/>
    </w:rPr>
  </w:style>
  <w:style w:type="character" w:customStyle="1" w:styleId="21d">
    <w:name w:val="Основной текст 2 Знак1"/>
    <w:uiPriority w:val="99"/>
    <w:locked/>
    <w:rsid w:val="00E1494C"/>
    <w:rPr>
      <w:sz w:val="24"/>
      <w:lang w:val="ru-RU" w:eastAsia="ru-RU"/>
    </w:rPr>
  </w:style>
  <w:style w:type="character" w:customStyle="1" w:styleId="68">
    <w:name w:val="Знак Знак68"/>
    <w:uiPriority w:val="99"/>
    <w:rsid w:val="00E1494C"/>
    <w:rPr>
      <w:rFonts w:ascii="Courier New" w:hAnsi="Courier New"/>
    </w:rPr>
  </w:style>
  <w:style w:type="paragraph" w:customStyle="1" w:styleId="1fff3">
    <w:name w:val="Обычный (веб)1"/>
    <w:basedOn w:val="1ffe"/>
    <w:uiPriority w:val="99"/>
    <w:rsid w:val="00E1494C"/>
    <w:pPr>
      <w:spacing w:before="100" w:after="100"/>
    </w:pPr>
    <w:rPr>
      <w:rFonts w:ascii="Verdana" w:hAnsi="Verdana"/>
      <w:color w:val="000000"/>
      <w:sz w:val="18"/>
    </w:rPr>
  </w:style>
  <w:style w:type="paragraph" w:customStyle="1" w:styleId="NormalWeb1">
    <w:name w:val="Normal (Web)1"/>
    <w:basedOn w:val="Normal1"/>
    <w:uiPriority w:val="99"/>
    <w:rsid w:val="00E1494C"/>
    <w:pPr>
      <w:spacing w:before="100" w:after="100"/>
      <w:ind w:firstLine="0"/>
      <w:jc w:val="left"/>
    </w:pPr>
    <w:rPr>
      <w:rFonts w:ascii="Verdana" w:hAnsi="Verdana"/>
      <w:color w:val="000000"/>
      <w:sz w:val="18"/>
    </w:rPr>
  </w:style>
  <w:style w:type="paragraph" w:customStyle="1" w:styleId="Normal1">
    <w:name w:val="Normal1"/>
    <w:uiPriority w:val="99"/>
    <w:rsid w:val="00E1494C"/>
    <w:pPr>
      <w:ind w:firstLine="567"/>
      <w:jc w:val="both"/>
    </w:pPr>
    <w:rPr>
      <w:rFonts w:ascii="Times New Roman" w:hAnsi="Times New Roman"/>
      <w:sz w:val="24"/>
      <w:szCs w:val="20"/>
    </w:rPr>
  </w:style>
  <w:style w:type="paragraph" w:customStyle="1" w:styleId="BodyText210">
    <w:name w:val="Body Text 21"/>
    <w:basedOn w:val="Normal1"/>
    <w:uiPriority w:val="99"/>
    <w:rsid w:val="00E1494C"/>
  </w:style>
  <w:style w:type="paragraph" w:customStyle="1" w:styleId="BodyTextIndent21">
    <w:name w:val="Body Text Indent 21"/>
    <w:basedOn w:val="Normal1"/>
    <w:uiPriority w:val="99"/>
    <w:rsid w:val="00E1494C"/>
    <w:pPr>
      <w:ind w:left="57" w:firstLine="640"/>
    </w:pPr>
    <w:rPr>
      <w:rFonts w:ascii="TimesET" w:hAnsi="TimesET"/>
    </w:rPr>
  </w:style>
  <w:style w:type="paragraph" w:customStyle="1" w:styleId="affffffffd">
    <w:name w:val="Внимание"/>
    <w:basedOn w:val="a0"/>
    <w:next w:val="a0"/>
    <w:uiPriority w:val="99"/>
    <w:rsid w:val="00E1494C"/>
    <w:pPr>
      <w:widowControl w:val="0"/>
      <w:autoSpaceDE w:val="0"/>
      <w:autoSpaceDN w:val="0"/>
      <w:adjustRightInd w:val="0"/>
      <w:spacing w:before="240" w:after="240"/>
      <w:ind w:left="420" w:right="420" w:firstLine="300"/>
    </w:pPr>
    <w:rPr>
      <w:rFonts w:ascii="Arial" w:hAnsi="Arial"/>
      <w:szCs w:val="24"/>
      <w:shd w:val="clear" w:color="auto" w:fill="FAF3E9"/>
    </w:rPr>
  </w:style>
  <w:style w:type="paragraph" w:customStyle="1" w:styleId="affffffffe">
    <w:name w:val="Внимание: криминал!!"/>
    <w:basedOn w:val="affffffffd"/>
    <w:next w:val="a0"/>
    <w:uiPriority w:val="99"/>
    <w:rsid w:val="00E1494C"/>
    <w:pPr>
      <w:spacing w:before="0" w:after="0"/>
      <w:ind w:left="0" w:right="0" w:firstLine="0"/>
    </w:pPr>
    <w:rPr>
      <w:shd w:val="clear" w:color="auto" w:fill="auto"/>
    </w:rPr>
  </w:style>
  <w:style w:type="paragraph" w:customStyle="1" w:styleId="afffffffff">
    <w:name w:val="Заголовок группы контролов"/>
    <w:basedOn w:val="a0"/>
    <w:next w:val="a0"/>
    <w:uiPriority w:val="99"/>
    <w:rsid w:val="00E1494C"/>
    <w:pPr>
      <w:widowControl w:val="0"/>
      <w:autoSpaceDE w:val="0"/>
      <w:autoSpaceDN w:val="0"/>
      <w:adjustRightInd w:val="0"/>
      <w:ind w:firstLine="0"/>
    </w:pPr>
    <w:rPr>
      <w:rFonts w:ascii="Arial" w:hAnsi="Arial"/>
      <w:b/>
      <w:bCs/>
      <w:color w:val="000000"/>
      <w:szCs w:val="24"/>
    </w:rPr>
  </w:style>
  <w:style w:type="paragraph" w:customStyle="1" w:styleId="afffffffff0">
    <w:name w:val="Заголовок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shd w:val="clear" w:color="auto" w:fill="FFFFFF"/>
    </w:rPr>
  </w:style>
  <w:style w:type="paragraph" w:customStyle="1" w:styleId="afffffffff1">
    <w:name w:val="Заголовок приложения"/>
    <w:basedOn w:val="a0"/>
    <w:next w:val="a0"/>
    <w:uiPriority w:val="99"/>
    <w:rsid w:val="00E1494C"/>
    <w:pPr>
      <w:widowControl w:val="0"/>
      <w:autoSpaceDE w:val="0"/>
      <w:autoSpaceDN w:val="0"/>
      <w:adjustRightInd w:val="0"/>
      <w:ind w:firstLine="0"/>
      <w:jc w:val="right"/>
    </w:pPr>
    <w:rPr>
      <w:rFonts w:ascii="Arial" w:hAnsi="Arial"/>
      <w:szCs w:val="24"/>
    </w:rPr>
  </w:style>
  <w:style w:type="paragraph" w:customStyle="1" w:styleId="afffffffff2">
    <w:name w:val="Заголовок распахивающейся части диалога"/>
    <w:basedOn w:val="a0"/>
    <w:next w:val="a0"/>
    <w:uiPriority w:val="99"/>
    <w:rsid w:val="00E1494C"/>
    <w:pPr>
      <w:widowControl w:val="0"/>
      <w:autoSpaceDE w:val="0"/>
      <w:autoSpaceDN w:val="0"/>
      <w:adjustRightInd w:val="0"/>
      <w:ind w:firstLine="0"/>
    </w:pPr>
    <w:rPr>
      <w:rFonts w:ascii="Arial" w:hAnsi="Arial"/>
      <w:i/>
      <w:iCs/>
      <w:color w:val="000080"/>
      <w:szCs w:val="24"/>
    </w:rPr>
  </w:style>
  <w:style w:type="paragraph" w:customStyle="1" w:styleId="afffffffff3">
    <w:name w:val="Заголовок ЭР (левое окно)"/>
    <w:basedOn w:val="a0"/>
    <w:next w:val="a0"/>
    <w:uiPriority w:val="99"/>
    <w:rsid w:val="00E1494C"/>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ffffff4">
    <w:name w:val="Заголовок ЭР (правое окно)"/>
    <w:basedOn w:val="afffffffff3"/>
    <w:next w:val="a0"/>
    <w:uiPriority w:val="99"/>
    <w:rsid w:val="00E1494C"/>
    <w:pPr>
      <w:spacing w:before="0" w:after="0"/>
      <w:jc w:val="left"/>
    </w:pPr>
    <w:rPr>
      <w:b w:val="0"/>
      <w:bCs w:val="0"/>
      <w:color w:val="auto"/>
      <w:sz w:val="24"/>
      <w:szCs w:val="24"/>
    </w:rPr>
  </w:style>
  <w:style w:type="paragraph" w:customStyle="1" w:styleId="afffffffff5">
    <w:name w:val="Подвал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rPr>
  </w:style>
  <w:style w:type="paragraph" w:customStyle="1" w:styleId="afffffffff6">
    <w:name w:val="Подчёркнуный текст"/>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7">
    <w:name w:val="Ссылка на официальную публикацию"/>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8">
    <w:name w:val="Текст ЭР (см. также)"/>
    <w:basedOn w:val="a0"/>
    <w:next w:val="a0"/>
    <w:uiPriority w:val="99"/>
    <w:rsid w:val="00E1494C"/>
    <w:pPr>
      <w:widowControl w:val="0"/>
      <w:autoSpaceDE w:val="0"/>
      <w:autoSpaceDN w:val="0"/>
      <w:adjustRightInd w:val="0"/>
      <w:spacing w:before="200"/>
      <w:ind w:firstLine="0"/>
      <w:jc w:val="left"/>
    </w:pPr>
    <w:rPr>
      <w:rFonts w:ascii="Arial" w:hAnsi="Arial"/>
      <w:sz w:val="22"/>
      <w:szCs w:val="22"/>
    </w:rPr>
  </w:style>
  <w:style w:type="paragraph" w:customStyle="1" w:styleId="-">
    <w:name w:val="ЭР-содержание (правое окно)"/>
    <w:basedOn w:val="a0"/>
    <w:next w:val="a0"/>
    <w:uiPriority w:val="99"/>
    <w:rsid w:val="00E1494C"/>
    <w:pPr>
      <w:widowControl w:val="0"/>
      <w:autoSpaceDE w:val="0"/>
      <w:autoSpaceDN w:val="0"/>
      <w:adjustRightInd w:val="0"/>
      <w:spacing w:before="300"/>
      <w:ind w:firstLine="0"/>
      <w:jc w:val="left"/>
    </w:pPr>
    <w:rPr>
      <w:rFonts w:ascii="Arial" w:hAnsi="Arial"/>
      <w:sz w:val="26"/>
      <w:szCs w:val="26"/>
    </w:rPr>
  </w:style>
  <w:style w:type="paragraph" w:customStyle="1" w:styleId="CharChar2">
    <w:name w:val="Char Char2"/>
    <w:basedOn w:val="a0"/>
    <w:uiPriority w:val="99"/>
    <w:rsid w:val="00E1494C"/>
    <w:pPr>
      <w:widowControl w:val="0"/>
      <w:adjustRightInd w:val="0"/>
      <w:spacing w:after="160" w:line="240" w:lineRule="exact"/>
      <w:ind w:firstLine="0"/>
      <w:jc w:val="right"/>
    </w:pPr>
    <w:rPr>
      <w:szCs w:val="24"/>
      <w:lang w:val="en-GB" w:eastAsia="en-US"/>
    </w:rPr>
  </w:style>
  <w:style w:type="paragraph" w:customStyle="1" w:styleId="12a">
    <w:name w:val="Знак Знак1 Знак2"/>
    <w:basedOn w:val="a0"/>
    <w:uiPriority w:val="99"/>
    <w:rsid w:val="00E1494C"/>
    <w:pPr>
      <w:widowControl w:val="0"/>
      <w:adjustRightInd w:val="0"/>
      <w:spacing w:after="160" w:line="240" w:lineRule="exact"/>
      <w:ind w:firstLine="0"/>
      <w:jc w:val="right"/>
    </w:pPr>
    <w:rPr>
      <w:sz w:val="20"/>
      <w:lang w:val="en-GB" w:eastAsia="en-US"/>
    </w:rPr>
  </w:style>
  <w:style w:type="character" w:customStyle="1" w:styleId="513">
    <w:name w:val="Знак Знак513"/>
    <w:uiPriority w:val="99"/>
    <w:rsid w:val="00E1494C"/>
    <w:rPr>
      <w:b/>
    </w:rPr>
  </w:style>
  <w:style w:type="paragraph" w:customStyle="1" w:styleId="1fff4">
    <w:name w:val="Знак Знак1 Знак Знак"/>
    <w:basedOn w:val="a0"/>
    <w:uiPriority w:val="99"/>
    <w:rsid w:val="00E1494C"/>
    <w:pPr>
      <w:spacing w:before="100" w:beforeAutospacing="1" w:after="100" w:afterAutospacing="1"/>
      <w:ind w:firstLine="0"/>
      <w:jc w:val="left"/>
    </w:pPr>
    <w:rPr>
      <w:rFonts w:ascii="Tahoma" w:hAnsi="Tahoma"/>
      <w:sz w:val="20"/>
      <w:lang w:val="en-US" w:eastAsia="en-US"/>
    </w:rPr>
  </w:style>
  <w:style w:type="character" w:customStyle="1" w:styleId="blk">
    <w:name w:val="blk"/>
    <w:uiPriority w:val="99"/>
    <w:rsid w:val="00E1494C"/>
  </w:style>
  <w:style w:type="character" w:customStyle="1" w:styleId="FontStyle11">
    <w:name w:val="Font Style11"/>
    <w:uiPriority w:val="99"/>
    <w:rsid w:val="00E1494C"/>
    <w:rPr>
      <w:rFonts w:ascii="Times New Roman" w:hAnsi="Times New Roman"/>
      <w:sz w:val="18"/>
    </w:rPr>
  </w:style>
  <w:style w:type="paragraph" w:customStyle="1" w:styleId="Style6">
    <w:name w:val="Style6"/>
    <w:basedOn w:val="a0"/>
    <w:uiPriority w:val="99"/>
    <w:rsid w:val="00E1494C"/>
    <w:pPr>
      <w:widowControl w:val="0"/>
      <w:autoSpaceDE w:val="0"/>
      <w:autoSpaceDN w:val="0"/>
      <w:adjustRightInd w:val="0"/>
      <w:spacing w:line="277" w:lineRule="exact"/>
      <w:ind w:firstLine="701"/>
    </w:pPr>
    <w:rPr>
      <w:rFonts w:ascii="Arial" w:hAnsi="Arial"/>
      <w:szCs w:val="24"/>
    </w:rPr>
  </w:style>
  <w:style w:type="paragraph" w:customStyle="1" w:styleId="Style7">
    <w:name w:val="Style7"/>
    <w:basedOn w:val="a0"/>
    <w:uiPriority w:val="99"/>
    <w:rsid w:val="00E1494C"/>
    <w:pPr>
      <w:widowControl w:val="0"/>
      <w:autoSpaceDE w:val="0"/>
      <w:autoSpaceDN w:val="0"/>
      <w:adjustRightInd w:val="0"/>
      <w:ind w:firstLine="0"/>
      <w:jc w:val="left"/>
    </w:pPr>
    <w:rPr>
      <w:rFonts w:ascii="Arial" w:hAnsi="Arial"/>
      <w:szCs w:val="24"/>
    </w:rPr>
  </w:style>
  <w:style w:type="character" w:styleId="afffffffff9">
    <w:name w:val="line number"/>
    <w:basedOn w:val="a1"/>
    <w:uiPriority w:val="99"/>
    <w:locked/>
    <w:rsid w:val="00E1494C"/>
    <w:rPr>
      <w:rFonts w:cs="Times New Roman"/>
    </w:rPr>
  </w:style>
  <w:style w:type="paragraph" w:customStyle="1" w:styleId="12b">
    <w:name w:val="Обычный12"/>
    <w:uiPriority w:val="99"/>
    <w:rsid w:val="00E1494C"/>
    <w:pPr>
      <w:ind w:left="-284"/>
      <w:jc w:val="both"/>
    </w:pPr>
    <w:rPr>
      <w:rFonts w:ascii="Times New Roman" w:hAnsi="Times New Roman"/>
      <w:sz w:val="24"/>
      <w:szCs w:val="20"/>
    </w:rPr>
  </w:style>
  <w:style w:type="paragraph" w:customStyle="1" w:styleId="NoSpacing1">
    <w:name w:val="No Spacing1"/>
    <w:uiPriority w:val="99"/>
    <w:rsid w:val="00E1494C"/>
    <w:rPr>
      <w:lang w:eastAsia="en-US"/>
    </w:rPr>
  </w:style>
  <w:style w:type="paragraph" w:customStyle="1" w:styleId="11d">
    <w:name w:val="Обычный11"/>
    <w:uiPriority w:val="99"/>
    <w:rsid w:val="00E1494C"/>
    <w:pPr>
      <w:snapToGrid w:val="0"/>
    </w:pPr>
    <w:rPr>
      <w:rFonts w:ascii="Times New Roman" w:hAnsi="Times New Roman"/>
      <w:sz w:val="28"/>
      <w:szCs w:val="20"/>
    </w:rPr>
  </w:style>
  <w:style w:type="paragraph" w:customStyle="1" w:styleId="2112">
    <w:name w:val="Основной текст с отступом 211"/>
    <w:basedOn w:val="a0"/>
    <w:uiPriority w:val="99"/>
    <w:rsid w:val="00E1494C"/>
    <w:pPr>
      <w:widowControl w:val="0"/>
      <w:tabs>
        <w:tab w:val="left" w:pos="1440"/>
      </w:tabs>
      <w:overflowPunct w:val="0"/>
      <w:autoSpaceDE w:val="0"/>
      <w:autoSpaceDN w:val="0"/>
      <w:adjustRightInd w:val="0"/>
      <w:ind w:right="-1" w:firstLine="720"/>
    </w:pPr>
    <w:rPr>
      <w:sz w:val="28"/>
    </w:rPr>
  </w:style>
  <w:style w:type="paragraph" w:customStyle="1" w:styleId="afffffffffa">
    <w:name w:val="таблица"/>
    <w:basedOn w:val="a0"/>
    <w:uiPriority w:val="99"/>
    <w:rsid w:val="00E1494C"/>
    <w:pPr>
      <w:ind w:firstLine="0"/>
      <w:jc w:val="left"/>
    </w:pPr>
    <w:rPr>
      <w:rFonts w:ascii="Arial" w:hAnsi="Arial"/>
      <w:sz w:val="20"/>
    </w:rPr>
  </w:style>
  <w:style w:type="paragraph" w:customStyle="1" w:styleId="2113">
    <w:name w:val="Основной текст 211"/>
    <w:basedOn w:val="a0"/>
    <w:uiPriority w:val="99"/>
    <w:rsid w:val="00E1494C"/>
    <w:pPr>
      <w:numPr>
        <w:ilvl w:val="12"/>
      </w:numPr>
      <w:spacing w:after="120"/>
      <w:ind w:firstLine="567"/>
    </w:pPr>
    <w:rPr>
      <w:rFonts w:ascii="Peterburg" w:hAnsi="Peterburg"/>
      <w:sz w:val="28"/>
    </w:rPr>
  </w:style>
  <w:style w:type="paragraph" w:customStyle="1" w:styleId="11e">
    <w:name w:val="Основной текст с отступом11"/>
    <w:basedOn w:val="a0"/>
    <w:uiPriority w:val="99"/>
    <w:rsid w:val="00E1494C"/>
    <w:pPr>
      <w:spacing w:after="120"/>
      <w:ind w:left="283" w:firstLine="0"/>
      <w:jc w:val="left"/>
    </w:pPr>
    <w:rPr>
      <w:szCs w:val="24"/>
    </w:rPr>
  </w:style>
  <w:style w:type="paragraph" w:customStyle="1" w:styleId="1114">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uiPriority w:val="99"/>
    <w:rsid w:val="00E1494C"/>
    <w:pPr>
      <w:ind w:firstLine="0"/>
      <w:jc w:val="left"/>
    </w:pPr>
    <w:rPr>
      <w:sz w:val="28"/>
    </w:rPr>
  </w:style>
  <w:style w:type="character" w:customStyle="1" w:styleId="FontStyle16">
    <w:name w:val="Font Style16"/>
    <w:uiPriority w:val="99"/>
    <w:rsid w:val="00E1494C"/>
    <w:rPr>
      <w:rFonts w:ascii="Times New Roman" w:hAnsi="Times New Roman"/>
      <w:spacing w:val="10"/>
      <w:sz w:val="20"/>
    </w:rPr>
  </w:style>
  <w:style w:type="paragraph" w:customStyle="1" w:styleId="afffffffffb">
    <w:name w:val="Текст документа"/>
    <w:basedOn w:val="a0"/>
    <w:uiPriority w:val="99"/>
    <w:rsid w:val="00E1494C"/>
    <w:pPr>
      <w:ind w:firstLine="709"/>
    </w:pPr>
    <w:rPr>
      <w:sz w:val="28"/>
      <w:szCs w:val="28"/>
    </w:rPr>
  </w:style>
  <w:style w:type="paragraph" w:customStyle="1" w:styleId="ListParagraph1">
    <w:name w:val="List Paragraph1"/>
    <w:basedOn w:val="a0"/>
    <w:uiPriority w:val="99"/>
    <w:rsid w:val="00E1494C"/>
    <w:pPr>
      <w:ind w:left="720" w:firstLine="0"/>
      <w:jc w:val="left"/>
    </w:pPr>
    <w:rPr>
      <w:szCs w:val="24"/>
    </w:rPr>
  </w:style>
  <w:style w:type="paragraph" w:customStyle="1" w:styleId="Quote1">
    <w:name w:val="Quote1"/>
    <w:basedOn w:val="a0"/>
    <w:next w:val="a0"/>
    <w:link w:val="QuoteChar"/>
    <w:uiPriority w:val="99"/>
    <w:rsid w:val="00E1494C"/>
    <w:pPr>
      <w:widowControl w:val="0"/>
      <w:autoSpaceDE w:val="0"/>
      <w:autoSpaceDN w:val="0"/>
      <w:adjustRightInd w:val="0"/>
      <w:ind w:firstLine="720"/>
    </w:pPr>
    <w:rPr>
      <w:rFonts w:ascii="Arial" w:hAnsi="Arial"/>
      <w:i/>
      <w:color w:val="000000"/>
    </w:rPr>
  </w:style>
  <w:style w:type="character" w:customStyle="1" w:styleId="QuoteChar">
    <w:name w:val="Quote Char"/>
    <w:link w:val="Quote1"/>
    <w:uiPriority w:val="99"/>
    <w:locked/>
    <w:rsid w:val="00E1494C"/>
    <w:rPr>
      <w:rFonts w:ascii="Arial" w:hAnsi="Arial"/>
      <w:i/>
      <w:color w:val="000000"/>
      <w:sz w:val="24"/>
      <w:lang w:val="ru-RU" w:eastAsia="ru-RU"/>
    </w:rPr>
  </w:style>
  <w:style w:type="character" w:customStyle="1" w:styleId="FontStyle12">
    <w:name w:val="Font Style12"/>
    <w:uiPriority w:val="99"/>
    <w:rsid w:val="00E1494C"/>
    <w:rPr>
      <w:rFonts w:ascii="Times New Roman" w:hAnsi="Times New Roman"/>
      <w:b/>
      <w:sz w:val="12"/>
    </w:rPr>
  </w:style>
  <w:style w:type="paragraph" w:customStyle="1" w:styleId="Style10">
    <w:name w:val="Style10"/>
    <w:basedOn w:val="a0"/>
    <w:uiPriority w:val="99"/>
    <w:rsid w:val="00E1494C"/>
    <w:pPr>
      <w:widowControl w:val="0"/>
      <w:autoSpaceDE w:val="0"/>
      <w:autoSpaceDN w:val="0"/>
      <w:adjustRightInd w:val="0"/>
      <w:spacing w:line="280" w:lineRule="exact"/>
      <w:ind w:firstLine="0"/>
      <w:jc w:val="left"/>
    </w:pPr>
    <w:rPr>
      <w:szCs w:val="24"/>
    </w:rPr>
  </w:style>
  <w:style w:type="paragraph" w:customStyle="1" w:styleId="Style20">
    <w:name w:val="Style20"/>
    <w:basedOn w:val="a0"/>
    <w:uiPriority w:val="99"/>
    <w:rsid w:val="00E1494C"/>
    <w:pPr>
      <w:widowControl w:val="0"/>
      <w:autoSpaceDE w:val="0"/>
      <w:autoSpaceDN w:val="0"/>
      <w:adjustRightInd w:val="0"/>
      <w:ind w:firstLine="0"/>
      <w:jc w:val="left"/>
    </w:pPr>
    <w:rPr>
      <w:szCs w:val="24"/>
    </w:rPr>
  </w:style>
  <w:style w:type="paragraph" w:customStyle="1" w:styleId="Style24">
    <w:name w:val="Style24"/>
    <w:basedOn w:val="a0"/>
    <w:uiPriority w:val="99"/>
    <w:rsid w:val="00E1494C"/>
    <w:pPr>
      <w:widowControl w:val="0"/>
      <w:autoSpaceDE w:val="0"/>
      <w:autoSpaceDN w:val="0"/>
      <w:adjustRightInd w:val="0"/>
      <w:spacing w:line="274" w:lineRule="exact"/>
      <w:ind w:firstLine="614"/>
    </w:pPr>
    <w:rPr>
      <w:szCs w:val="24"/>
    </w:rPr>
  </w:style>
  <w:style w:type="paragraph" w:customStyle="1" w:styleId="Style25">
    <w:name w:val="Style25"/>
    <w:basedOn w:val="a0"/>
    <w:uiPriority w:val="99"/>
    <w:rsid w:val="00E1494C"/>
    <w:pPr>
      <w:widowControl w:val="0"/>
      <w:autoSpaceDE w:val="0"/>
      <w:autoSpaceDN w:val="0"/>
      <w:adjustRightInd w:val="0"/>
      <w:ind w:firstLine="0"/>
      <w:jc w:val="left"/>
    </w:pPr>
    <w:rPr>
      <w:szCs w:val="24"/>
    </w:rPr>
  </w:style>
  <w:style w:type="character" w:customStyle="1" w:styleId="FontStyle27">
    <w:name w:val="Font Style27"/>
    <w:uiPriority w:val="99"/>
    <w:rsid w:val="00E1494C"/>
    <w:rPr>
      <w:rFonts w:ascii="Times New Roman" w:hAnsi="Times New Roman"/>
      <w:b/>
      <w:spacing w:val="10"/>
      <w:sz w:val="24"/>
    </w:rPr>
  </w:style>
  <w:style w:type="character" w:customStyle="1" w:styleId="z-TopofFormChar2">
    <w:name w:val="z-Top of Form Char2"/>
    <w:uiPriority w:val="99"/>
    <w:locked/>
    <w:rsid w:val="00E1494C"/>
    <w:rPr>
      <w:rFonts w:ascii="Arial" w:hAnsi="Arial"/>
      <w:vanish/>
      <w:sz w:val="16"/>
    </w:rPr>
  </w:style>
  <w:style w:type="paragraph" w:styleId="z-">
    <w:name w:val="HTML Top of Form"/>
    <w:basedOn w:val="a0"/>
    <w:next w:val="a0"/>
    <w:link w:val="z-0"/>
    <w:hidden/>
    <w:uiPriority w:val="99"/>
    <w:locked/>
    <w:rsid w:val="00E1494C"/>
    <w:pPr>
      <w:pBdr>
        <w:bottom w:val="single" w:sz="6" w:space="1" w:color="auto"/>
      </w:pBdr>
      <w:ind w:firstLine="0"/>
      <w:jc w:val="center"/>
    </w:pPr>
    <w:rPr>
      <w:rFonts w:ascii="Arial" w:hAnsi="Arial"/>
      <w:vanish/>
      <w:sz w:val="16"/>
    </w:rPr>
  </w:style>
  <w:style w:type="character" w:customStyle="1" w:styleId="z-0">
    <w:name w:val="z-Начало формы Знак"/>
    <w:basedOn w:val="a1"/>
    <w:link w:val="z-"/>
    <w:uiPriority w:val="99"/>
    <w:semiHidden/>
    <w:locked/>
    <w:rsid w:val="007A63A6"/>
    <w:rPr>
      <w:rFonts w:ascii="Arial" w:hAnsi="Arial" w:cs="Arial"/>
      <w:vanish/>
      <w:sz w:val="16"/>
      <w:szCs w:val="16"/>
    </w:rPr>
  </w:style>
  <w:style w:type="character" w:customStyle="1" w:styleId="z-1">
    <w:name w:val="z-Начало формы Знак1"/>
    <w:uiPriority w:val="99"/>
    <w:rsid w:val="00E1494C"/>
    <w:rPr>
      <w:rFonts w:ascii="Arial" w:hAnsi="Arial"/>
      <w:vanish/>
      <w:sz w:val="16"/>
    </w:rPr>
  </w:style>
  <w:style w:type="character" w:customStyle="1" w:styleId="z-TopofFormChar1">
    <w:name w:val="z-Top of Form Char1"/>
    <w:uiPriority w:val="99"/>
    <w:semiHidden/>
    <w:rsid w:val="00E1494C"/>
    <w:rPr>
      <w:rFonts w:ascii="Arial" w:hAnsi="Arial"/>
      <w:vanish/>
      <w:sz w:val="16"/>
    </w:rPr>
  </w:style>
  <w:style w:type="character" w:customStyle="1" w:styleId="z-BottomofFormChar2">
    <w:name w:val="z-Bottom of Form Char2"/>
    <w:uiPriority w:val="99"/>
    <w:locked/>
    <w:rsid w:val="00E1494C"/>
    <w:rPr>
      <w:rFonts w:ascii="Arial" w:hAnsi="Arial"/>
      <w:vanish/>
      <w:sz w:val="16"/>
    </w:rPr>
  </w:style>
  <w:style w:type="paragraph" w:styleId="z-2">
    <w:name w:val="HTML Bottom of Form"/>
    <w:basedOn w:val="a0"/>
    <w:next w:val="a0"/>
    <w:link w:val="z-3"/>
    <w:hidden/>
    <w:uiPriority w:val="99"/>
    <w:locked/>
    <w:rsid w:val="00E1494C"/>
    <w:pPr>
      <w:pBdr>
        <w:top w:val="single" w:sz="6" w:space="1" w:color="auto"/>
      </w:pBdr>
      <w:ind w:firstLine="0"/>
      <w:jc w:val="center"/>
    </w:pPr>
    <w:rPr>
      <w:rFonts w:ascii="Arial" w:hAnsi="Arial"/>
      <w:vanish/>
      <w:sz w:val="16"/>
    </w:rPr>
  </w:style>
  <w:style w:type="character" w:customStyle="1" w:styleId="z-3">
    <w:name w:val="z-Конец формы Знак"/>
    <w:basedOn w:val="a1"/>
    <w:link w:val="z-2"/>
    <w:uiPriority w:val="99"/>
    <w:semiHidden/>
    <w:locked/>
    <w:rsid w:val="007A63A6"/>
    <w:rPr>
      <w:rFonts w:ascii="Arial" w:hAnsi="Arial" w:cs="Arial"/>
      <w:vanish/>
      <w:sz w:val="16"/>
      <w:szCs w:val="16"/>
    </w:rPr>
  </w:style>
  <w:style w:type="character" w:customStyle="1" w:styleId="z-10">
    <w:name w:val="z-Конец формы Знак1"/>
    <w:uiPriority w:val="99"/>
    <w:rsid w:val="00E1494C"/>
    <w:rPr>
      <w:rFonts w:ascii="Arial" w:hAnsi="Arial"/>
      <w:vanish/>
      <w:sz w:val="16"/>
    </w:rPr>
  </w:style>
  <w:style w:type="character" w:customStyle="1" w:styleId="z-BottomofFormChar1">
    <w:name w:val="z-Bottom of Form Char1"/>
    <w:uiPriority w:val="99"/>
    <w:semiHidden/>
    <w:rsid w:val="00E1494C"/>
    <w:rPr>
      <w:rFonts w:ascii="Arial" w:hAnsi="Arial"/>
      <w:vanish/>
      <w:sz w:val="16"/>
    </w:rPr>
  </w:style>
  <w:style w:type="paragraph" w:customStyle="1" w:styleId="s1">
    <w:name w:val="s_1"/>
    <w:basedOn w:val="a0"/>
    <w:uiPriority w:val="99"/>
    <w:rsid w:val="00E1494C"/>
    <w:pPr>
      <w:spacing w:before="100" w:beforeAutospacing="1" w:after="100" w:afterAutospacing="1"/>
      <w:ind w:firstLine="0"/>
      <w:jc w:val="left"/>
    </w:pPr>
    <w:rPr>
      <w:szCs w:val="24"/>
    </w:rPr>
  </w:style>
  <w:style w:type="paragraph" w:customStyle="1" w:styleId="p">
    <w:name w:val="p"/>
    <w:basedOn w:val="a0"/>
    <w:uiPriority w:val="99"/>
    <w:rsid w:val="00E1494C"/>
    <w:pPr>
      <w:spacing w:before="100" w:beforeAutospacing="1" w:after="100" w:afterAutospacing="1"/>
      <w:ind w:firstLine="0"/>
      <w:jc w:val="left"/>
    </w:pPr>
    <w:rPr>
      <w:rFonts w:ascii="Tahoma" w:hAnsi="Tahoma" w:cs="Tahoma"/>
      <w:color w:val="434343"/>
      <w:sz w:val="18"/>
      <w:szCs w:val="18"/>
    </w:rPr>
  </w:style>
  <w:style w:type="paragraph" w:customStyle="1" w:styleId="324">
    <w:name w:val="Основной текст с отступом 32"/>
    <w:basedOn w:val="a0"/>
    <w:uiPriority w:val="99"/>
    <w:rsid w:val="00E1494C"/>
    <w:pPr>
      <w:overflowPunct w:val="0"/>
      <w:autoSpaceDE w:val="0"/>
      <w:ind w:firstLine="433"/>
      <w:textAlignment w:val="baseline"/>
    </w:pPr>
    <w:rPr>
      <w:rFonts w:ascii="TimesET" w:hAnsi="TimesET"/>
      <w:kern w:val="1"/>
      <w:sz w:val="20"/>
      <w:szCs w:val="22"/>
      <w:lang w:eastAsia="ar-SA"/>
    </w:rPr>
  </w:style>
  <w:style w:type="paragraph" w:customStyle="1" w:styleId="12c">
    <w:name w:val="Без интервала12"/>
    <w:uiPriority w:val="99"/>
    <w:rsid w:val="00E1494C"/>
    <w:rPr>
      <w:lang w:eastAsia="en-US"/>
    </w:rPr>
  </w:style>
  <w:style w:type="paragraph" w:customStyle="1" w:styleId="afffffffffc">
    <w:name w:val="Знак Знак Знак Знак Знак Знак Знак Знак Знак Знак Знак Знак Знак Знак Знак Знак Знак Знак Знак Знак Знак Знак"/>
    <w:basedOn w:val="a0"/>
    <w:uiPriority w:val="99"/>
    <w:rsid w:val="00E1494C"/>
    <w:pPr>
      <w:tabs>
        <w:tab w:val="num" w:pos="360"/>
      </w:tabs>
      <w:spacing w:after="160" w:line="240" w:lineRule="exact"/>
      <w:ind w:firstLine="0"/>
      <w:jc w:val="left"/>
    </w:pPr>
    <w:rPr>
      <w:sz w:val="20"/>
      <w:lang w:eastAsia="zh-CN"/>
    </w:rPr>
  </w:style>
  <w:style w:type="paragraph" w:customStyle="1" w:styleId="afffffffffd">
    <w:name w:val="Стиль"/>
    <w:uiPriority w:val="99"/>
    <w:rsid w:val="00E1494C"/>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E1494C"/>
    <w:rPr>
      <w:rFonts w:ascii="Times New Roman" w:hAnsi="Times New Roman"/>
      <w:sz w:val="26"/>
    </w:rPr>
  </w:style>
  <w:style w:type="character" w:customStyle="1" w:styleId="226">
    <w:name w:val="Знак Знак226"/>
    <w:uiPriority w:val="99"/>
    <w:locked/>
    <w:rsid w:val="00E1494C"/>
    <w:rPr>
      <w:rFonts w:ascii="Tahoma" w:hAnsi="Tahoma"/>
      <w:shd w:val="clear" w:color="auto" w:fill="000080"/>
    </w:rPr>
  </w:style>
  <w:style w:type="character" w:customStyle="1" w:styleId="1fff5">
    <w:name w:val="Схема документа Знак1"/>
    <w:uiPriority w:val="99"/>
    <w:rsid w:val="00E1494C"/>
    <w:rPr>
      <w:rFonts w:ascii="Tahoma" w:hAnsi="Tahoma"/>
      <w:sz w:val="16"/>
    </w:rPr>
  </w:style>
  <w:style w:type="paragraph" w:customStyle="1" w:styleId="317">
    <w:name w:val="Заголовок 31"/>
    <w:basedOn w:val="11d"/>
    <w:next w:val="11d"/>
    <w:uiPriority w:val="99"/>
    <w:rsid w:val="00E1494C"/>
    <w:pPr>
      <w:keepNext/>
      <w:snapToGrid/>
      <w:jc w:val="center"/>
    </w:pPr>
    <w:rPr>
      <w:rFonts w:ascii="Arial Cyr Chuv" w:hAnsi="Arial Cyr Chuv" w:cs="Arial Cyr Chuv"/>
      <w:b/>
      <w:bCs/>
      <w:sz w:val="40"/>
      <w:szCs w:val="40"/>
    </w:rPr>
  </w:style>
  <w:style w:type="paragraph" w:customStyle="1" w:styleId="21e">
    <w:name w:val="Заголовок 21"/>
    <w:basedOn w:val="11d"/>
    <w:next w:val="11d"/>
    <w:uiPriority w:val="99"/>
    <w:rsid w:val="00E1494C"/>
    <w:pPr>
      <w:keepNext/>
      <w:snapToGrid/>
      <w:jc w:val="center"/>
    </w:pPr>
    <w:rPr>
      <w:rFonts w:ascii="Arial Cyr Chuv" w:hAnsi="Arial Cyr Chuv" w:cs="Arial Cyr Chuv"/>
      <w:b/>
      <w:bCs/>
      <w:szCs w:val="28"/>
    </w:rPr>
  </w:style>
  <w:style w:type="paragraph" w:customStyle="1" w:styleId="138">
    <w:name w:val="Обычный + 13 пт"/>
    <w:aliases w:val="Лиловый"/>
    <w:basedOn w:val="ConsPlusNonformat"/>
    <w:uiPriority w:val="99"/>
    <w:rsid w:val="00E1494C"/>
    <w:pPr>
      <w:widowControl/>
      <w:adjustRightInd w:val="0"/>
    </w:pPr>
    <w:rPr>
      <w:color w:val="FF00FF"/>
      <w:sz w:val="26"/>
      <w:szCs w:val="26"/>
    </w:rPr>
  </w:style>
  <w:style w:type="character" w:customStyle="1" w:styleId="1fff6">
    <w:name w:val="Тема примечания Знак1"/>
    <w:uiPriority w:val="99"/>
    <w:locked/>
    <w:rsid w:val="00E1494C"/>
    <w:rPr>
      <w:b/>
      <w:sz w:val="20"/>
    </w:rPr>
  </w:style>
  <w:style w:type="paragraph" w:customStyle="1" w:styleId="11f">
    <w:name w:val="Без интервала11"/>
    <w:uiPriority w:val="99"/>
    <w:rsid w:val="00E1494C"/>
    <w:pPr>
      <w:widowControl w:val="0"/>
      <w:suppressAutoHyphens/>
    </w:pPr>
    <w:rPr>
      <w:rFonts w:ascii="Times New Roman" w:hAnsi="Times New Roman"/>
      <w:kern w:val="1"/>
      <w:sz w:val="24"/>
      <w:szCs w:val="24"/>
      <w:lang w:eastAsia="hi-IN" w:bidi="hi-IN"/>
    </w:rPr>
  </w:style>
  <w:style w:type="paragraph" w:customStyle="1" w:styleId="afffffffffe">
    <w:name w:val="Дочерний элемент списка"/>
    <w:basedOn w:val="a0"/>
    <w:next w:val="a0"/>
    <w:uiPriority w:val="99"/>
    <w:rsid w:val="00E1494C"/>
    <w:pPr>
      <w:widowControl w:val="0"/>
      <w:autoSpaceDE w:val="0"/>
      <w:autoSpaceDN w:val="0"/>
      <w:adjustRightInd w:val="0"/>
      <w:ind w:firstLine="0"/>
    </w:pPr>
    <w:rPr>
      <w:rFonts w:ascii="Arial" w:hAnsi="Arial"/>
      <w:color w:val="868381"/>
      <w:sz w:val="20"/>
    </w:rPr>
  </w:style>
  <w:style w:type="paragraph" w:customStyle="1" w:styleId="2ff9">
    <w:name w:val="Текст выноски2"/>
    <w:basedOn w:val="a0"/>
    <w:uiPriority w:val="99"/>
    <w:rsid w:val="00E1494C"/>
    <w:pPr>
      <w:ind w:firstLine="0"/>
      <w:jc w:val="left"/>
    </w:pPr>
    <w:rPr>
      <w:rFonts w:ascii="Tahoma" w:hAnsi="Tahoma" w:cs="Tahoma"/>
      <w:sz w:val="16"/>
      <w:szCs w:val="16"/>
      <w:lang w:eastAsia="en-US"/>
    </w:rPr>
  </w:style>
  <w:style w:type="paragraph" w:customStyle="1" w:styleId="3f7">
    <w:name w:val="Абзац списка3"/>
    <w:basedOn w:val="a0"/>
    <w:uiPriority w:val="99"/>
    <w:rsid w:val="00E1494C"/>
    <w:pPr>
      <w:spacing w:after="200" w:line="276" w:lineRule="auto"/>
      <w:ind w:left="720" w:firstLine="0"/>
      <w:jc w:val="left"/>
    </w:pPr>
    <w:rPr>
      <w:rFonts w:ascii="Calibri" w:hAnsi="Calibri"/>
      <w:sz w:val="22"/>
      <w:szCs w:val="22"/>
      <w:lang w:eastAsia="en-US"/>
    </w:rPr>
  </w:style>
  <w:style w:type="character" w:customStyle="1" w:styleId="2ffa">
    <w:name w:val="Замещающий текст2"/>
    <w:uiPriority w:val="99"/>
    <w:rsid w:val="00E1494C"/>
    <w:rPr>
      <w:rFonts w:ascii="Times New Roman" w:hAnsi="Times New Roman"/>
      <w:color w:val="808080"/>
    </w:rPr>
  </w:style>
  <w:style w:type="paragraph" w:customStyle="1" w:styleId="3f8">
    <w:name w:val="Текст выноски3"/>
    <w:basedOn w:val="a0"/>
    <w:uiPriority w:val="99"/>
    <w:rsid w:val="00E1494C"/>
    <w:pPr>
      <w:ind w:firstLine="0"/>
      <w:jc w:val="left"/>
    </w:pPr>
    <w:rPr>
      <w:rFonts w:ascii="Tahoma" w:hAnsi="Tahoma" w:cs="Tahoma"/>
      <w:sz w:val="16"/>
      <w:szCs w:val="16"/>
      <w:lang w:eastAsia="en-US"/>
    </w:rPr>
  </w:style>
  <w:style w:type="paragraph" w:customStyle="1" w:styleId="3f9">
    <w:name w:val="Основной текст с отступом3"/>
    <w:basedOn w:val="a0"/>
    <w:uiPriority w:val="99"/>
    <w:rsid w:val="00E1494C"/>
    <w:pPr>
      <w:spacing w:after="120"/>
      <w:ind w:left="283" w:firstLine="0"/>
      <w:jc w:val="left"/>
    </w:pPr>
    <w:rPr>
      <w:szCs w:val="24"/>
    </w:rPr>
  </w:style>
  <w:style w:type="paragraph" w:customStyle="1" w:styleId="11f0">
    <w:name w:val="Заголовок 11"/>
    <w:next w:val="a0"/>
    <w:uiPriority w:val="99"/>
    <w:rsid w:val="00E1494C"/>
    <w:pPr>
      <w:widowControl w:val="0"/>
      <w:suppressAutoHyphens/>
      <w:autoSpaceDE w:val="0"/>
    </w:pPr>
    <w:rPr>
      <w:rFonts w:ascii="Times New Roman CYR" w:eastAsia="Times New Roman" w:hAnsi="Times New Roman CYR"/>
      <w:sz w:val="24"/>
      <w:szCs w:val="24"/>
    </w:rPr>
  </w:style>
  <w:style w:type="paragraph" w:customStyle="1" w:styleId="2ffb">
    <w:name w:val="Без интервала2"/>
    <w:uiPriority w:val="99"/>
    <w:rsid w:val="00E1494C"/>
    <w:rPr>
      <w:lang w:eastAsia="en-US"/>
    </w:rPr>
  </w:style>
  <w:style w:type="paragraph" w:customStyle="1" w:styleId="4d">
    <w:name w:val="Абзац списка4"/>
    <w:basedOn w:val="a0"/>
    <w:uiPriority w:val="99"/>
    <w:rsid w:val="00E1494C"/>
    <w:pPr>
      <w:ind w:left="720" w:firstLine="0"/>
      <w:contextualSpacing/>
      <w:jc w:val="left"/>
    </w:pPr>
    <w:rPr>
      <w:szCs w:val="24"/>
    </w:rPr>
  </w:style>
  <w:style w:type="table" w:customStyle="1" w:styleId="21f">
    <w:name w:val="Сетка таблицы2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Основной текст 22"/>
    <w:basedOn w:val="2ff6"/>
    <w:uiPriority w:val="99"/>
    <w:rsid w:val="00E1494C"/>
    <w:pPr>
      <w:ind w:firstLine="567"/>
      <w:jc w:val="both"/>
    </w:pPr>
    <w:rPr>
      <w:sz w:val="24"/>
    </w:rPr>
  </w:style>
  <w:style w:type="character" w:customStyle="1" w:styleId="3fa">
    <w:name w:val="Замещающий текст3"/>
    <w:uiPriority w:val="99"/>
    <w:rsid w:val="00E1494C"/>
    <w:rPr>
      <w:rFonts w:ascii="Times New Roman" w:hAnsi="Times New Roman"/>
      <w:color w:val="808080"/>
    </w:rPr>
  </w:style>
  <w:style w:type="paragraph" w:customStyle="1" w:styleId="4e">
    <w:name w:val="Текст выноски4"/>
    <w:basedOn w:val="a0"/>
    <w:uiPriority w:val="99"/>
    <w:rsid w:val="00E1494C"/>
    <w:pPr>
      <w:ind w:firstLine="0"/>
      <w:jc w:val="left"/>
    </w:pPr>
    <w:rPr>
      <w:rFonts w:ascii="Tahoma" w:hAnsi="Tahoma" w:cs="Tahoma"/>
      <w:sz w:val="16"/>
      <w:szCs w:val="16"/>
      <w:lang w:eastAsia="en-US"/>
    </w:rPr>
  </w:style>
  <w:style w:type="paragraph" w:customStyle="1" w:styleId="4f">
    <w:name w:val="Основной текст с отступом4"/>
    <w:basedOn w:val="a0"/>
    <w:uiPriority w:val="99"/>
    <w:rsid w:val="00E1494C"/>
    <w:pPr>
      <w:spacing w:after="120"/>
      <w:ind w:left="283" w:firstLine="0"/>
      <w:jc w:val="left"/>
    </w:pPr>
    <w:rPr>
      <w:szCs w:val="24"/>
    </w:rPr>
  </w:style>
  <w:style w:type="paragraph" w:customStyle="1" w:styleId="5a">
    <w:name w:val="Абзац списка5"/>
    <w:basedOn w:val="a0"/>
    <w:uiPriority w:val="99"/>
    <w:rsid w:val="00E1494C"/>
    <w:pPr>
      <w:ind w:left="720" w:firstLine="0"/>
      <w:contextualSpacing/>
      <w:jc w:val="left"/>
    </w:pPr>
    <w:rPr>
      <w:szCs w:val="24"/>
    </w:rPr>
  </w:style>
  <w:style w:type="table" w:customStyle="1" w:styleId="6a">
    <w:name w:val="Сетка таблицы6"/>
    <w:uiPriority w:val="99"/>
    <w:rsid w:val="00E1494C"/>
    <w:pPr>
      <w:widowControl w:val="0"/>
      <w:adjustRightInd w:val="0"/>
      <w:spacing w:line="360" w:lineRule="atLeast"/>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Без интервала3"/>
    <w:uiPriority w:val="99"/>
    <w:rsid w:val="00E1494C"/>
    <w:rPr>
      <w:lang w:eastAsia="en-US"/>
    </w:rPr>
  </w:style>
  <w:style w:type="table" w:customStyle="1" w:styleId="1121">
    <w:name w:val="Сетка таблицы11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c">
    <w:name w:val="Обычный3"/>
    <w:uiPriority w:val="99"/>
    <w:rsid w:val="00E1494C"/>
    <w:pPr>
      <w:ind w:firstLine="567"/>
      <w:jc w:val="both"/>
    </w:pPr>
    <w:rPr>
      <w:rFonts w:ascii="Times New Roman" w:hAnsi="Times New Roman"/>
      <w:sz w:val="24"/>
      <w:szCs w:val="20"/>
    </w:rPr>
  </w:style>
  <w:style w:type="paragraph" w:customStyle="1" w:styleId="236">
    <w:name w:val="Основной текст 23"/>
    <w:basedOn w:val="3fc"/>
    <w:uiPriority w:val="99"/>
    <w:rsid w:val="00E1494C"/>
  </w:style>
  <w:style w:type="character" w:customStyle="1" w:styleId="4f0">
    <w:name w:val="Замещающий текст4"/>
    <w:uiPriority w:val="99"/>
    <w:rsid w:val="00E1494C"/>
    <w:rPr>
      <w:rFonts w:ascii="Times New Roman" w:hAnsi="Times New Roman"/>
      <w:color w:val="808080"/>
    </w:rPr>
  </w:style>
  <w:style w:type="paragraph" w:customStyle="1" w:styleId="5b">
    <w:name w:val="Текст выноски5"/>
    <w:basedOn w:val="a0"/>
    <w:uiPriority w:val="99"/>
    <w:rsid w:val="00E1494C"/>
    <w:pPr>
      <w:ind w:firstLine="0"/>
      <w:jc w:val="left"/>
    </w:pPr>
    <w:rPr>
      <w:rFonts w:ascii="Tahoma" w:hAnsi="Tahoma" w:cs="Tahoma"/>
      <w:sz w:val="16"/>
      <w:szCs w:val="16"/>
      <w:lang w:eastAsia="en-US"/>
    </w:rPr>
  </w:style>
  <w:style w:type="paragraph" w:customStyle="1" w:styleId="5c">
    <w:name w:val="Основной текст с отступом5"/>
    <w:basedOn w:val="a0"/>
    <w:uiPriority w:val="99"/>
    <w:rsid w:val="00E1494C"/>
    <w:pPr>
      <w:spacing w:after="120"/>
      <w:ind w:left="283" w:firstLine="0"/>
      <w:jc w:val="left"/>
    </w:pPr>
    <w:rPr>
      <w:szCs w:val="24"/>
    </w:rPr>
  </w:style>
  <w:style w:type="character" w:customStyle="1" w:styleId="187">
    <w:name w:val="Знак Знак187"/>
    <w:uiPriority w:val="99"/>
    <w:rsid w:val="00F21A85"/>
    <w:rPr>
      <w:b/>
      <w:i/>
      <w:sz w:val="26"/>
    </w:rPr>
  </w:style>
  <w:style w:type="paragraph" w:customStyle="1" w:styleId="912">
    <w:name w:val="Знак Знак9 Знак Знак1"/>
    <w:basedOn w:val="a0"/>
    <w:uiPriority w:val="99"/>
    <w:rsid w:val="00F86A94"/>
    <w:pPr>
      <w:spacing w:after="160" w:line="240" w:lineRule="exact"/>
      <w:ind w:firstLine="0"/>
      <w:jc w:val="left"/>
    </w:pPr>
    <w:rPr>
      <w:rFonts w:ascii="Verdana" w:hAnsi="Verdana"/>
      <w:sz w:val="20"/>
      <w:lang w:val="en-US" w:eastAsia="en-US"/>
    </w:rPr>
  </w:style>
  <w:style w:type="paragraph" w:customStyle="1" w:styleId="108">
    <w:name w:val="Знак Знак10 Знак Знак"/>
    <w:basedOn w:val="a0"/>
    <w:uiPriority w:val="99"/>
    <w:rsid w:val="00EB0067"/>
    <w:pPr>
      <w:spacing w:after="160" w:line="240" w:lineRule="exact"/>
      <w:ind w:firstLine="0"/>
      <w:jc w:val="left"/>
    </w:pPr>
    <w:rPr>
      <w:rFonts w:ascii="Verdana" w:hAnsi="Verdana"/>
      <w:sz w:val="20"/>
      <w:lang w:val="en-US" w:eastAsia="en-US"/>
    </w:rPr>
  </w:style>
  <w:style w:type="character" w:customStyle="1" w:styleId="5140">
    <w:name w:val="Знак Знак514"/>
    <w:uiPriority w:val="99"/>
    <w:semiHidden/>
    <w:rsid w:val="000B5B47"/>
    <w:rPr>
      <w:rFonts w:ascii="Cambria" w:hAnsi="Cambria"/>
      <w:b/>
      <w:color w:val="4F81BD"/>
      <w:sz w:val="20"/>
      <w:lang w:eastAsia="ru-RU"/>
    </w:rPr>
  </w:style>
  <w:style w:type="character" w:customStyle="1" w:styleId="4160">
    <w:name w:val="Знак Знак416"/>
    <w:uiPriority w:val="99"/>
    <w:semiHidden/>
    <w:rsid w:val="000B5B47"/>
    <w:rPr>
      <w:rFonts w:ascii="Times New Roman" w:hAnsi="Times New Roman"/>
      <w:sz w:val="24"/>
      <w:lang w:eastAsia="ru-RU"/>
    </w:rPr>
  </w:style>
  <w:style w:type="character" w:customStyle="1" w:styleId="3170">
    <w:name w:val="Знак Знак317"/>
    <w:uiPriority w:val="99"/>
    <w:semiHidden/>
    <w:rsid w:val="000B5B47"/>
    <w:rPr>
      <w:rFonts w:ascii="Times New Roman" w:hAnsi="Times New Roman"/>
      <w:sz w:val="24"/>
      <w:lang w:eastAsia="ru-RU"/>
    </w:rPr>
  </w:style>
  <w:style w:type="character" w:customStyle="1" w:styleId="2290">
    <w:name w:val="Знак Знак229"/>
    <w:uiPriority w:val="99"/>
    <w:semiHidden/>
    <w:rsid w:val="000B5B47"/>
    <w:rPr>
      <w:rFonts w:ascii="Calibri" w:hAnsi="Calibri"/>
      <w:sz w:val="28"/>
      <w:lang w:eastAsia="ru-RU"/>
    </w:rPr>
  </w:style>
  <w:style w:type="character" w:customStyle="1" w:styleId="1300">
    <w:name w:val="Знак Знак130"/>
    <w:uiPriority w:val="99"/>
    <w:semiHidden/>
    <w:rsid w:val="000B5B47"/>
    <w:rPr>
      <w:rFonts w:ascii="Tahoma" w:hAnsi="Tahoma"/>
      <w:sz w:val="16"/>
      <w:lang w:eastAsia="ru-RU"/>
    </w:rPr>
  </w:style>
  <w:style w:type="character" w:customStyle="1" w:styleId="700">
    <w:name w:val="Знак Знак70"/>
    <w:uiPriority w:val="99"/>
    <w:rsid w:val="000B5B47"/>
    <w:rPr>
      <w:sz w:val="24"/>
    </w:rPr>
  </w:style>
  <w:style w:type="character" w:customStyle="1" w:styleId="284">
    <w:name w:val="Знак Знак284"/>
    <w:uiPriority w:val="99"/>
    <w:rsid w:val="000F6D7D"/>
    <w:rPr>
      <w:rFonts w:ascii="Arial Cyr Chuv" w:hAnsi="Arial Cyr Chuv"/>
      <w:b/>
      <w:sz w:val="24"/>
      <w:lang w:eastAsia="ru-RU"/>
    </w:rPr>
  </w:style>
  <w:style w:type="character" w:customStyle="1" w:styleId="275">
    <w:name w:val="Знак Знак275"/>
    <w:uiPriority w:val="99"/>
    <w:rsid w:val="000F6D7D"/>
    <w:rPr>
      <w:rFonts w:ascii="Times New Roman" w:hAnsi="Times New Roman"/>
      <w:b/>
      <w:sz w:val="36"/>
    </w:rPr>
  </w:style>
  <w:style w:type="character" w:customStyle="1" w:styleId="265">
    <w:name w:val="Знак Знак265"/>
    <w:uiPriority w:val="99"/>
    <w:rsid w:val="000F6D7D"/>
    <w:rPr>
      <w:rFonts w:ascii="Times New Roman" w:hAnsi="Times New Roman"/>
      <w:b/>
      <w:sz w:val="24"/>
    </w:rPr>
  </w:style>
  <w:style w:type="character" w:customStyle="1" w:styleId="255">
    <w:name w:val="Знак Знак255"/>
    <w:uiPriority w:val="99"/>
    <w:rsid w:val="000F6D7D"/>
    <w:rPr>
      <w:rFonts w:ascii="Times New Roman" w:hAnsi="Times New Roman"/>
      <w:b/>
      <w:i/>
      <w:sz w:val="26"/>
    </w:rPr>
  </w:style>
  <w:style w:type="character" w:customStyle="1" w:styleId="246">
    <w:name w:val="Знак Знак246"/>
    <w:uiPriority w:val="99"/>
    <w:rsid w:val="000F6D7D"/>
    <w:rPr>
      <w:rFonts w:ascii="PetersburgCTT" w:hAnsi="PetersburgCTT"/>
      <w:sz w:val="24"/>
      <w:lang w:eastAsia="en-US"/>
    </w:rPr>
  </w:style>
  <w:style w:type="character" w:customStyle="1" w:styleId="2360">
    <w:name w:val="Знак Знак236"/>
    <w:uiPriority w:val="99"/>
    <w:rsid w:val="000F6D7D"/>
    <w:rPr>
      <w:rFonts w:ascii="PetersburgCTT" w:hAnsi="PetersburgCTT"/>
      <w:i/>
      <w:sz w:val="24"/>
      <w:lang w:eastAsia="en-US"/>
    </w:rPr>
  </w:style>
  <w:style w:type="character" w:customStyle="1" w:styleId="2280">
    <w:name w:val="Знак Знак228"/>
    <w:uiPriority w:val="99"/>
    <w:rsid w:val="000F6D7D"/>
    <w:rPr>
      <w:rFonts w:ascii="PetersburgCTT" w:hAnsi="PetersburgCTT"/>
      <w:i/>
      <w:sz w:val="24"/>
      <w:lang w:eastAsia="en-US"/>
    </w:rPr>
  </w:style>
  <w:style w:type="character" w:customStyle="1" w:styleId="207">
    <w:name w:val="Знак Знак207"/>
    <w:uiPriority w:val="99"/>
    <w:rsid w:val="000F6D7D"/>
    <w:rPr>
      <w:rFonts w:ascii="Times New Roman" w:hAnsi="Times New Roman"/>
      <w:sz w:val="24"/>
    </w:rPr>
  </w:style>
  <w:style w:type="character" w:customStyle="1" w:styleId="197">
    <w:name w:val="Знак Знак197"/>
    <w:uiPriority w:val="99"/>
    <w:rsid w:val="000F6D7D"/>
    <w:rPr>
      <w:rFonts w:ascii="Times New Roman" w:hAnsi="Times New Roman"/>
      <w:color w:val="000000"/>
      <w:sz w:val="24"/>
    </w:rPr>
  </w:style>
  <w:style w:type="character" w:customStyle="1" w:styleId="188">
    <w:name w:val="Знак Знак188"/>
    <w:uiPriority w:val="99"/>
    <w:rsid w:val="000F6D7D"/>
    <w:rPr>
      <w:rFonts w:ascii="Courier New" w:hAnsi="Courier New"/>
    </w:rPr>
  </w:style>
  <w:style w:type="character" w:customStyle="1" w:styleId="178">
    <w:name w:val="Знак Знак178"/>
    <w:uiPriority w:val="99"/>
    <w:rsid w:val="000F6D7D"/>
    <w:rPr>
      <w:rFonts w:ascii="Times New Roman" w:hAnsi="Times New Roman"/>
      <w:sz w:val="24"/>
      <w:lang w:val="en-AU"/>
    </w:rPr>
  </w:style>
  <w:style w:type="character" w:customStyle="1" w:styleId="168">
    <w:name w:val="Знак Знак168"/>
    <w:uiPriority w:val="99"/>
    <w:rsid w:val="000F6D7D"/>
    <w:rPr>
      <w:rFonts w:ascii="Times New Roman" w:hAnsi="Times New Roman"/>
      <w:b/>
      <w:sz w:val="17"/>
    </w:rPr>
  </w:style>
  <w:style w:type="character" w:customStyle="1" w:styleId="158">
    <w:name w:val="Знак Знак158"/>
    <w:uiPriority w:val="99"/>
    <w:rsid w:val="000F6D7D"/>
    <w:rPr>
      <w:rFonts w:ascii="Times New Roman" w:hAnsi="Times New Roman"/>
      <w:b/>
      <w:sz w:val="28"/>
    </w:rPr>
  </w:style>
  <w:style w:type="character" w:customStyle="1" w:styleId="148">
    <w:name w:val="Знак Знак148"/>
    <w:uiPriority w:val="99"/>
    <w:rsid w:val="000F6D7D"/>
    <w:rPr>
      <w:rFonts w:ascii="Times New Roman" w:hAnsi="Times New Roman"/>
      <w:sz w:val="24"/>
    </w:rPr>
  </w:style>
  <w:style w:type="character" w:customStyle="1" w:styleId="1380">
    <w:name w:val="Знак Знак138"/>
    <w:uiPriority w:val="99"/>
    <w:rsid w:val="000F6D7D"/>
    <w:rPr>
      <w:rFonts w:ascii="Times New Roman" w:hAnsi="Times New Roman"/>
      <w:sz w:val="24"/>
      <w:lang w:val="en-US" w:eastAsia="en-US"/>
    </w:rPr>
  </w:style>
  <w:style w:type="character" w:customStyle="1" w:styleId="12100">
    <w:name w:val="Знак Знак1210"/>
    <w:uiPriority w:val="99"/>
    <w:rsid w:val="000F6D7D"/>
    <w:rPr>
      <w:rFonts w:ascii="Times New Roman" w:hAnsi="Times New Roman"/>
      <w:sz w:val="24"/>
      <w:lang w:eastAsia="en-US"/>
    </w:rPr>
  </w:style>
  <w:style w:type="character" w:customStyle="1" w:styleId="11140">
    <w:name w:val="Знак Знак1114"/>
    <w:uiPriority w:val="99"/>
    <w:rsid w:val="000F6D7D"/>
    <w:rPr>
      <w:rFonts w:ascii="Times New Roman" w:hAnsi="Times New Roman"/>
      <w:sz w:val="24"/>
    </w:rPr>
  </w:style>
  <w:style w:type="character" w:customStyle="1" w:styleId="1080">
    <w:name w:val="Знак Знак108"/>
    <w:uiPriority w:val="99"/>
    <w:semiHidden/>
    <w:rsid w:val="000F6D7D"/>
    <w:rPr>
      <w:rFonts w:ascii="Times New Roman" w:hAnsi="Times New Roman"/>
    </w:rPr>
  </w:style>
  <w:style w:type="character" w:customStyle="1" w:styleId="980">
    <w:name w:val="Знак Знак98"/>
    <w:uiPriority w:val="99"/>
    <w:semiHidden/>
    <w:rsid w:val="000F6D7D"/>
    <w:rPr>
      <w:rFonts w:ascii="Tahoma" w:hAnsi="Tahoma"/>
      <w:sz w:val="16"/>
    </w:rPr>
  </w:style>
  <w:style w:type="character" w:customStyle="1" w:styleId="88">
    <w:name w:val="Знак Знак88"/>
    <w:uiPriority w:val="99"/>
    <w:semiHidden/>
    <w:rsid w:val="000F6D7D"/>
    <w:rPr>
      <w:rFonts w:ascii="Tahoma" w:hAnsi="Tahoma"/>
      <w:sz w:val="16"/>
    </w:rPr>
  </w:style>
  <w:style w:type="character" w:customStyle="1" w:styleId="78">
    <w:name w:val="Знак Знак78"/>
    <w:uiPriority w:val="99"/>
    <w:semiHidden/>
    <w:rsid w:val="000F6D7D"/>
    <w:rPr>
      <w:rFonts w:ascii="Times New Roman" w:hAnsi="Times New Roman"/>
    </w:rPr>
  </w:style>
  <w:style w:type="character" w:customStyle="1" w:styleId="6100">
    <w:name w:val="Знак Знак610"/>
    <w:uiPriority w:val="99"/>
    <w:rsid w:val="000F6D7D"/>
    <w:rPr>
      <w:rFonts w:ascii="Times New Roman" w:hAnsi="Times New Roman"/>
      <w:b/>
    </w:rPr>
  </w:style>
  <w:style w:type="paragraph" w:customStyle="1" w:styleId="21120">
    <w:name w:val="Знак Знак2112"/>
    <w:basedOn w:val="a0"/>
    <w:uiPriority w:val="99"/>
    <w:rsid w:val="00AC721F"/>
    <w:pPr>
      <w:spacing w:after="160" w:line="240" w:lineRule="exact"/>
      <w:ind w:firstLine="0"/>
      <w:jc w:val="left"/>
    </w:pPr>
    <w:rPr>
      <w:rFonts w:ascii="Verdana" w:hAnsi="Verdana"/>
      <w:sz w:val="20"/>
      <w:lang w:val="en-US" w:eastAsia="en-US"/>
    </w:rPr>
  </w:style>
  <w:style w:type="paragraph" w:customStyle="1" w:styleId="921">
    <w:name w:val="Знак Знак9 Знак Знак2"/>
    <w:basedOn w:val="a0"/>
    <w:uiPriority w:val="99"/>
    <w:rsid w:val="00AC721F"/>
    <w:pPr>
      <w:spacing w:after="160" w:line="240" w:lineRule="exact"/>
      <w:ind w:firstLine="0"/>
      <w:jc w:val="left"/>
    </w:pPr>
    <w:rPr>
      <w:rFonts w:ascii="Verdana" w:hAnsi="Verdana"/>
      <w:sz w:val="20"/>
      <w:lang w:val="en-US" w:eastAsia="en-US"/>
    </w:rPr>
  </w:style>
  <w:style w:type="paragraph" w:customStyle="1" w:styleId="3fd">
    <w:name w:val="Знак3"/>
    <w:basedOn w:val="a0"/>
    <w:uiPriority w:val="99"/>
    <w:rsid w:val="002473D9"/>
    <w:pPr>
      <w:ind w:firstLine="0"/>
      <w:jc w:val="left"/>
    </w:pPr>
    <w:rPr>
      <w:rFonts w:ascii="Verdana" w:hAnsi="Verdana" w:cs="Verdana"/>
      <w:sz w:val="20"/>
      <w:lang w:val="en-US" w:eastAsia="en-US"/>
    </w:rPr>
  </w:style>
  <w:style w:type="character" w:customStyle="1" w:styleId="21130">
    <w:name w:val="Знак Знак2113"/>
    <w:uiPriority w:val="99"/>
    <w:rsid w:val="00174675"/>
    <w:rPr>
      <w:rFonts w:ascii="Arial Cyr Chuv" w:hAnsi="Arial Cyr Chuv"/>
      <w:b/>
      <w:sz w:val="24"/>
      <w:lang w:eastAsia="ru-RU"/>
    </w:rPr>
  </w:style>
  <w:style w:type="character" w:customStyle="1" w:styleId="189">
    <w:name w:val="Знак Знак189"/>
    <w:uiPriority w:val="99"/>
    <w:rsid w:val="00174675"/>
    <w:rPr>
      <w:rFonts w:ascii="Times New Roman" w:hAnsi="Times New Roman"/>
      <w:b/>
      <w:i/>
      <w:sz w:val="26"/>
    </w:rPr>
  </w:style>
  <w:style w:type="character" w:customStyle="1" w:styleId="149">
    <w:name w:val="Знак Знак149"/>
    <w:uiPriority w:val="99"/>
    <w:rsid w:val="00174675"/>
    <w:rPr>
      <w:rFonts w:ascii="Times New Roman" w:hAnsi="Times New Roman"/>
      <w:sz w:val="24"/>
    </w:rPr>
  </w:style>
  <w:style w:type="character" w:customStyle="1" w:styleId="13100">
    <w:name w:val="Знак Знак1310"/>
    <w:uiPriority w:val="99"/>
    <w:rsid w:val="00174675"/>
    <w:rPr>
      <w:rFonts w:ascii="Times New Roman" w:hAnsi="Times New Roman"/>
      <w:color w:val="000000"/>
      <w:sz w:val="24"/>
    </w:rPr>
  </w:style>
  <w:style w:type="character" w:customStyle="1" w:styleId="12110">
    <w:name w:val="Знак Знак1211"/>
    <w:uiPriority w:val="99"/>
    <w:rsid w:val="00174675"/>
    <w:rPr>
      <w:rFonts w:ascii="Courier New" w:hAnsi="Courier New"/>
    </w:rPr>
  </w:style>
  <w:style w:type="character" w:customStyle="1" w:styleId="208">
    <w:name w:val="Знак Знак208"/>
    <w:uiPriority w:val="99"/>
    <w:rsid w:val="00174675"/>
    <w:rPr>
      <w:rFonts w:ascii="Times New Roman" w:hAnsi="Times New Roman"/>
      <w:b/>
      <w:sz w:val="36"/>
    </w:rPr>
  </w:style>
  <w:style w:type="character" w:customStyle="1" w:styleId="198">
    <w:name w:val="Знак Знак198"/>
    <w:uiPriority w:val="99"/>
    <w:rsid w:val="00174675"/>
    <w:rPr>
      <w:rFonts w:ascii="Times New Roman" w:hAnsi="Times New Roman"/>
      <w:b/>
      <w:sz w:val="24"/>
    </w:rPr>
  </w:style>
  <w:style w:type="character" w:customStyle="1" w:styleId="179">
    <w:name w:val="Знак Знак179"/>
    <w:uiPriority w:val="99"/>
    <w:rsid w:val="00174675"/>
    <w:rPr>
      <w:rFonts w:ascii="PetersburgCTT" w:hAnsi="PetersburgCTT"/>
      <w:sz w:val="24"/>
      <w:lang w:eastAsia="en-US"/>
    </w:rPr>
  </w:style>
  <w:style w:type="character" w:customStyle="1" w:styleId="169">
    <w:name w:val="Знак Знак169"/>
    <w:uiPriority w:val="99"/>
    <w:rsid w:val="00174675"/>
    <w:rPr>
      <w:rFonts w:ascii="PetersburgCTT" w:hAnsi="PetersburgCTT"/>
      <w:i/>
      <w:sz w:val="24"/>
      <w:lang w:eastAsia="en-US"/>
    </w:rPr>
  </w:style>
  <w:style w:type="character" w:customStyle="1" w:styleId="159">
    <w:name w:val="Знак Знак159"/>
    <w:uiPriority w:val="99"/>
    <w:rsid w:val="00174675"/>
    <w:rPr>
      <w:rFonts w:ascii="PetersburgCTT" w:hAnsi="PetersburgCTT"/>
      <w:i/>
      <w:sz w:val="24"/>
      <w:lang w:eastAsia="en-US"/>
    </w:rPr>
  </w:style>
  <w:style w:type="character" w:customStyle="1" w:styleId="1115">
    <w:name w:val="Знак Знак1115"/>
    <w:uiPriority w:val="99"/>
    <w:rsid w:val="00174675"/>
    <w:rPr>
      <w:rFonts w:ascii="Times New Roman" w:hAnsi="Times New Roman"/>
      <w:sz w:val="24"/>
      <w:lang w:val="en-AU"/>
    </w:rPr>
  </w:style>
  <w:style w:type="character" w:customStyle="1" w:styleId="109">
    <w:name w:val="Знак Знак109"/>
    <w:uiPriority w:val="99"/>
    <w:rsid w:val="00174675"/>
    <w:rPr>
      <w:rFonts w:ascii="Times New Roman" w:hAnsi="Times New Roman"/>
      <w:b/>
      <w:sz w:val="17"/>
    </w:rPr>
  </w:style>
  <w:style w:type="character" w:customStyle="1" w:styleId="99">
    <w:name w:val="Знак Знак99"/>
    <w:uiPriority w:val="99"/>
    <w:rsid w:val="00174675"/>
    <w:rPr>
      <w:rFonts w:ascii="Times New Roman" w:hAnsi="Times New Roman"/>
      <w:b/>
      <w:sz w:val="28"/>
    </w:rPr>
  </w:style>
  <w:style w:type="character" w:customStyle="1" w:styleId="89">
    <w:name w:val="Знак Знак89"/>
    <w:uiPriority w:val="99"/>
    <w:rsid w:val="00174675"/>
    <w:rPr>
      <w:rFonts w:ascii="Times New Roman" w:hAnsi="Times New Roman"/>
      <w:sz w:val="24"/>
    </w:rPr>
  </w:style>
  <w:style w:type="character" w:customStyle="1" w:styleId="7100">
    <w:name w:val="Знак Знак710"/>
    <w:uiPriority w:val="99"/>
    <w:rsid w:val="00174675"/>
    <w:rPr>
      <w:rFonts w:ascii="Times New Roman" w:hAnsi="Times New Roman"/>
      <w:sz w:val="24"/>
      <w:lang w:val="en-US" w:eastAsia="en-US"/>
    </w:rPr>
  </w:style>
  <w:style w:type="character" w:customStyle="1" w:styleId="6110">
    <w:name w:val="Знак Знак611"/>
    <w:uiPriority w:val="99"/>
    <w:rsid w:val="00174675"/>
    <w:rPr>
      <w:rFonts w:ascii="Times New Roman" w:hAnsi="Times New Roman"/>
      <w:sz w:val="24"/>
      <w:lang w:eastAsia="en-US"/>
    </w:rPr>
  </w:style>
  <w:style w:type="character" w:customStyle="1" w:styleId="515">
    <w:name w:val="Знак Знак515"/>
    <w:uiPriority w:val="99"/>
    <w:rsid w:val="00174675"/>
    <w:rPr>
      <w:rFonts w:ascii="Times New Roman" w:hAnsi="Times New Roman"/>
      <w:sz w:val="24"/>
    </w:rPr>
  </w:style>
  <w:style w:type="character" w:customStyle="1" w:styleId="417">
    <w:name w:val="Знак Знак417"/>
    <w:uiPriority w:val="99"/>
    <w:semiHidden/>
    <w:rsid w:val="00174675"/>
    <w:rPr>
      <w:rFonts w:ascii="Times New Roman" w:hAnsi="Times New Roman"/>
    </w:rPr>
  </w:style>
  <w:style w:type="character" w:customStyle="1" w:styleId="3180">
    <w:name w:val="Знак Знак318"/>
    <w:uiPriority w:val="99"/>
    <w:semiHidden/>
    <w:rsid w:val="00174675"/>
    <w:rPr>
      <w:rFonts w:ascii="Tahoma" w:hAnsi="Tahoma"/>
      <w:sz w:val="16"/>
    </w:rPr>
  </w:style>
  <w:style w:type="character" w:customStyle="1" w:styleId="2300">
    <w:name w:val="Знак Знак230"/>
    <w:uiPriority w:val="99"/>
    <w:semiHidden/>
    <w:rsid w:val="00174675"/>
    <w:rPr>
      <w:rFonts w:ascii="Tahoma" w:hAnsi="Tahoma"/>
      <w:sz w:val="16"/>
    </w:rPr>
  </w:style>
  <w:style w:type="character" w:customStyle="1" w:styleId="139">
    <w:name w:val="Знак Знак139"/>
    <w:uiPriority w:val="99"/>
    <w:semiHidden/>
    <w:rsid w:val="00174675"/>
    <w:rPr>
      <w:rFonts w:ascii="Times New Roman" w:hAnsi="Times New Roman"/>
    </w:rPr>
  </w:style>
  <w:style w:type="character" w:customStyle="1" w:styleId="79">
    <w:name w:val="Знак Знак79"/>
    <w:uiPriority w:val="99"/>
    <w:rsid w:val="00174675"/>
    <w:rPr>
      <w:rFonts w:ascii="Times New Roman" w:hAnsi="Times New Roman"/>
      <w:b/>
    </w:rPr>
  </w:style>
  <w:style w:type="character" w:customStyle="1" w:styleId="247">
    <w:name w:val="Знак Знак247"/>
    <w:uiPriority w:val="99"/>
    <w:locked/>
    <w:rsid w:val="00D56005"/>
    <w:rPr>
      <w:rFonts w:ascii="Cambria" w:hAnsi="Cambria"/>
      <w:b/>
      <w:kern w:val="32"/>
      <w:sz w:val="32"/>
      <w:lang w:eastAsia="ru-RU"/>
    </w:rPr>
  </w:style>
  <w:style w:type="character" w:customStyle="1" w:styleId="237">
    <w:name w:val="Знак Знак237"/>
    <w:uiPriority w:val="99"/>
    <w:locked/>
    <w:rsid w:val="00D56005"/>
    <w:rPr>
      <w:rFonts w:ascii="Arial" w:hAnsi="Arial"/>
      <w:b/>
      <w:i/>
      <w:sz w:val="28"/>
      <w:lang w:eastAsia="ru-RU"/>
    </w:rPr>
  </w:style>
  <w:style w:type="character" w:customStyle="1" w:styleId="22100">
    <w:name w:val="Знак Знак2210"/>
    <w:uiPriority w:val="99"/>
    <w:locked/>
    <w:rsid w:val="00D56005"/>
    <w:rPr>
      <w:rFonts w:ascii="Cambria" w:hAnsi="Cambria"/>
      <w:b/>
      <w:color w:val="4F81BD"/>
      <w:sz w:val="24"/>
      <w:lang w:eastAsia="ru-RU"/>
    </w:rPr>
  </w:style>
  <w:style w:type="paragraph" w:customStyle="1" w:styleId="western">
    <w:name w:val="western"/>
    <w:basedOn w:val="a0"/>
    <w:uiPriority w:val="99"/>
    <w:semiHidden/>
    <w:rsid w:val="006E2EC3"/>
    <w:pPr>
      <w:spacing w:before="100" w:beforeAutospacing="1" w:after="100" w:afterAutospacing="1"/>
      <w:ind w:firstLine="0"/>
      <w:jc w:val="left"/>
    </w:pPr>
    <w:rPr>
      <w:rFonts w:eastAsia="Times New Roman"/>
      <w:sz w:val="28"/>
      <w:szCs w:val="28"/>
    </w:rPr>
  </w:style>
  <w:style w:type="character" w:customStyle="1" w:styleId="HTML2">
    <w:name w:val="Стандартный HTML Знак2"/>
    <w:uiPriority w:val="99"/>
    <w:locked/>
    <w:rsid w:val="006E2EC3"/>
    <w:rPr>
      <w:rFonts w:ascii="Courier New" w:hAnsi="Courier New"/>
    </w:rPr>
  </w:style>
  <w:style w:type="character" w:customStyle="1" w:styleId="2ffc">
    <w:name w:val="Основной текст с отступом Знак2"/>
    <w:uiPriority w:val="99"/>
    <w:locked/>
    <w:rsid w:val="006E2EC3"/>
    <w:rPr>
      <w:sz w:val="26"/>
    </w:rPr>
  </w:style>
  <w:style w:type="character" w:customStyle="1" w:styleId="2ffd">
    <w:name w:val="Название Знак2"/>
    <w:uiPriority w:val="99"/>
    <w:locked/>
    <w:rsid w:val="006E2EC3"/>
    <w:rPr>
      <w:sz w:val="26"/>
    </w:rPr>
  </w:style>
  <w:style w:type="character" w:customStyle="1" w:styleId="22a">
    <w:name w:val="Основной текст с отступом 2 Знак2"/>
    <w:uiPriority w:val="99"/>
    <w:locked/>
    <w:rsid w:val="006E2EC3"/>
  </w:style>
  <w:style w:type="character" w:customStyle="1" w:styleId="2ffe">
    <w:name w:val="Приветствие Знак2"/>
    <w:uiPriority w:val="99"/>
    <w:locked/>
    <w:rsid w:val="006E2EC3"/>
  </w:style>
  <w:style w:type="character" w:customStyle="1" w:styleId="2fff">
    <w:name w:val="Подзаголовок Знак2"/>
    <w:uiPriority w:val="99"/>
    <w:locked/>
    <w:rsid w:val="006E2EC3"/>
    <w:rPr>
      <w:rFonts w:ascii="Arial" w:hAnsi="Arial"/>
      <w:sz w:val="24"/>
    </w:rPr>
  </w:style>
  <w:style w:type="character" w:customStyle="1" w:styleId="800">
    <w:name w:val="Знак Знак80"/>
    <w:uiPriority w:val="99"/>
    <w:rsid w:val="00AA70CC"/>
    <w:rPr>
      <w:color w:val="000000"/>
      <w:sz w:val="24"/>
      <w:lang w:val="ru-RU" w:eastAsia="ru-RU"/>
    </w:rPr>
  </w:style>
  <w:style w:type="character" w:customStyle="1" w:styleId="199">
    <w:name w:val="Знак Знак199"/>
    <w:uiPriority w:val="99"/>
    <w:rsid w:val="00AA70CC"/>
    <w:rPr>
      <w:rFonts w:ascii="Arial Cyr Chuv" w:hAnsi="Arial Cyr Chuv"/>
      <w:b/>
      <w:sz w:val="24"/>
      <w:lang w:eastAsia="ru-RU"/>
    </w:rPr>
  </w:style>
  <w:style w:type="character" w:customStyle="1" w:styleId="1610">
    <w:name w:val="Знак Знак1610"/>
    <w:uiPriority w:val="99"/>
    <w:rsid w:val="00AA70CC"/>
    <w:rPr>
      <w:b/>
      <w:i/>
      <w:sz w:val="26"/>
      <w:lang w:val="ru-RU" w:eastAsia="ru-RU"/>
    </w:rPr>
  </w:style>
  <w:style w:type="character" w:customStyle="1" w:styleId="12d">
    <w:name w:val="Основной текст 1 Знак2"/>
    <w:aliases w:val="Нумерованный список !! Знак2,Надин стиль Знак2,Основной текст с отступом Знак Знак Знак3,Основной текст с отступом Знак Знак Знак Знак Знак1"/>
    <w:uiPriority w:val="99"/>
    <w:rsid w:val="00AA70CC"/>
    <w:rPr>
      <w:color w:val="000000"/>
      <w:sz w:val="24"/>
    </w:rPr>
  </w:style>
  <w:style w:type="character" w:customStyle="1" w:styleId="1212">
    <w:name w:val="Знак Знак1212"/>
    <w:uiPriority w:val="99"/>
    <w:rsid w:val="00AA70CC"/>
    <w:rPr>
      <w:rFonts w:ascii="Courier New" w:hAnsi="Courier New"/>
    </w:rPr>
  </w:style>
  <w:style w:type="character" w:customStyle="1" w:styleId="1810">
    <w:name w:val="Знак Знак1810"/>
    <w:uiPriority w:val="99"/>
    <w:rsid w:val="00AA70CC"/>
    <w:rPr>
      <w:b/>
      <w:sz w:val="36"/>
    </w:rPr>
  </w:style>
  <w:style w:type="character" w:customStyle="1" w:styleId="1710">
    <w:name w:val="Знак Знак1710"/>
    <w:uiPriority w:val="99"/>
    <w:rsid w:val="00AA70CC"/>
    <w:rPr>
      <w:b/>
      <w:sz w:val="24"/>
    </w:rPr>
  </w:style>
  <w:style w:type="character" w:customStyle="1" w:styleId="1510">
    <w:name w:val="Знак Знак1510"/>
    <w:uiPriority w:val="99"/>
    <w:rsid w:val="00AA70CC"/>
    <w:rPr>
      <w:rFonts w:ascii="PetersburgCTT" w:hAnsi="PetersburgCTT"/>
      <w:sz w:val="24"/>
      <w:lang w:eastAsia="en-US"/>
    </w:rPr>
  </w:style>
  <w:style w:type="character" w:customStyle="1" w:styleId="14100">
    <w:name w:val="Знак Знак1410"/>
    <w:uiPriority w:val="99"/>
    <w:rsid w:val="00AA70CC"/>
    <w:rPr>
      <w:rFonts w:ascii="PetersburgCTT" w:hAnsi="PetersburgCTT"/>
      <w:i/>
      <w:sz w:val="24"/>
      <w:lang w:eastAsia="en-US"/>
    </w:rPr>
  </w:style>
  <w:style w:type="character" w:customStyle="1" w:styleId="1311">
    <w:name w:val="Знак Знак1311"/>
    <w:uiPriority w:val="99"/>
    <w:rsid w:val="00AA70CC"/>
    <w:rPr>
      <w:rFonts w:ascii="PetersburgCTT" w:hAnsi="PetersburgCTT"/>
      <w:i/>
      <w:sz w:val="24"/>
      <w:lang w:eastAsia="en-US"/>
    </w:rPr>
  </w:style>
  <w:style w:type="character" w:customStyle="1" w:styleId="1116">
    <w:name w:val="Знак Знак1116"/>
    <w:uiPriority w:val="99"/>
    <w:rsid w:val="00AA70CC"/>
    <w:rPr>
      <w:sz w:val="24"/>
      <w:lang w:val="en-AU"/>
    </w:rPr>
  </w:style>
  <w:style w:type="character" w:customStyle="1" w:styleId="1010">
    <w:name w:val="Знак Знак1010"/>
    <w:uiPriority w:val="99"/>
    <w:rsid w:val="00AA70CC"/>
    <w:rPr>
      <w:b/>
      <w:sz w:val="17"/>
    </w:rPr>
  </w:style>
  <w:style w:type="character" w:customStyle="1" w:styleId="9100">
    <w:name w:val="Знак Знак910"/>
    <w:uiPriority w:val="99"/>
    <w:rsid w:val="00AA70CC"/>
    <w:rPr>
      <w:sz w:val="18"/>
      <w:lang w:val="ru-RU" w:eastAsia="ru-RU"/>
    </w:rPr>
  </w:style>
  <w:style w:type="character" w:customStyle="1" w:styleId="8100">
    <w:name w:val="Знак Знак810"/>
    <w:uiPriority w:val="99"/>
    <w:rsid w:val="00AA70CC"/>
    <w:rPr>
      <w:sz w:val="24"/>
    </w:rPr>
  </w:style>
  <w:style w:type="character" w:customStyle="1" w:styleId="711">
    <w:name w:val="Знак Знак711"/>
    <w:uiPriority w:val="99"/>
    <w:rsid w:val="00AA70CC"/>
    <w:rPr>
      <w:sz w:val="24"/>
      <w:lang w:val="en-US" w:eastAsia="en-US"/>
    </w:rPr>
  </w:style>
  <w:style w:type="character" w:customStyle="1" w:styleId="612">
    <w:name w:val="Знак Знак612"/>
    <w:uiPriority w:val="99"/>
    <w:rsid w:val="00AA70CC"/>
    <w:rPr>
      <w:sz w:val="24"/>
      <w:lang w:eastAsia="en-US"/>
    </w:rPr>
  </w:style>
  <w:style w:type="character" w:customStyle="1" w:styleId="516">
    <w:name w:val="Знак Знак516"/>
    <w:uiPriority w:val="99"/>
    <w:rsid w:val="00AA70CC"/>
    <w:rPr>
      <w:sz w:val="24"/>
    </w:rPr>
  </w:style>
  <w:style w:type="character" w:customStyle="1" w:styleId="418">
    <w:name w:val="Знак Знак418"/>
    <w:uiPriority w:val="99"/>
    <w:semiHidden/>
    <w:rsid w:val="00AA70CC"/>
  </w:style>
  <w:style w:type="character" w:customStyle="1" w:styleId="319">
    <w:name w:val="Знак Знак319"/>
    <w:uiPriority w:val="99"/>
    <w:semiHidden/>
    <w:rsid w:val="00AA70CC"/>
    <w:rPr>
      <w:rFonts w:ascii="Tahoma" w:hAnsi="Tahoma"/>
      <w:sz w:val="16"/>
    </w:rPr>
  </w:style>
  <w:style w:type="character" w:customStyle="1" w:styleId="239">
    <w:name w:val="Знак Знак239"/>
    <w:uiPriority w:val="99"/>
    <w:semiHidden/>
    <w:rsid w:val="00AA70CC"/>
    <w:rPr>
      <w:rFonts w:ascii="Tahoma" w:hAnsi="Tahoma"/>
      <w:sz w:val="16"/>
    </w:rPr>
  </w:style>
  <w:style w:type="character" w:customStyle="1" w:styleId="1400">
    <w:name w:val="Знак Знак140"/>
    <w:uiPriority w:val="99"/>
    <w:semiHidden/>
    <w:rsid w:val="00AA70CC"/>
  </w:style>
  <w:style w:type="character" w:customStyle="1" w:styleId="285">
    <w:name w:val="Знак Знак285"/>
    <w:uiPriority w:val="99"/>
    <w:rsid w:val="00AA70CC"/>
    <w:rPr>
      <w:rFonts w:ascii="Arial Cyr Chuv" w:hAnsi="Arial Cyr Chuv"/>
      <w:b/>
      <w:sz w:val="24"/>
      <w:lang w:eastAsia="ru-RU"/>
    </w:rPr>
  </w:style>
  <w:style w:type="character" w:customStyle="1" w:styleId="276">
    <w:name w:val="Знак Знак276"/>
    <w:uiPriority w:val="99"/>
    <w:rsid w:val="00AA70CC"/>
    <w:rPr>
      <w:rFonts w:ascii="Times New Roman" w:hAnsi="Times New Roman"/>
      <w:b/>
      <w:sz w:val="36"/>
    </w:rPr>
  </w:style>
  <w:style w:type="character" w:customStyle="1" w:styleId="266">
    <w:name w:val="Знак Знак266"/>
    <w:uiPriority w:val="99"/>
    <w:rsid w:val="00AA70CC"/>
    <w:rPr>
      <w:rFonts w:ascii="Times New Roman" w:hAnsi="Times New Roman"/>
      <w:b/>
      <w:sz w:val="24"/>
    </w:rPr>
  </w:style>
  <w:style w:type="character" w:customStyle="1" w:styleId="256">
    <w:name w:val="Знак Знак256"/>
    <w:uiPriority w:val="99"/>
    <w:rsid w:val="00AA70CC"/>
    <w:rPr>
      <w:rFonts w:ascii="Times New Roman" w:hAnsi="Times New Roman"/>
      <w:b/>
      <w:i/>
      <w:sz w:val="26"/>
    </w:rPr>
  </w:style>
  <w:style w:type="character" w:customStyle="1" w:styleId="248">
    <w:name w:val="Знак Знак248"/>
    <w:uiPriority w:val="99"/>
    <w:rsid w:val="00AA70CC"/>
    <w:rPr>
      <w:rFonts w:ascii="PetersburgCTT" w:hAnsi="PetersburgCTT"/>
      <w:sz w:val="24"/>
      <w:lang w:eastAsia="en-US"/>
    </w:rPr>
  </w:style>
  <w:style w:type="character" w:customStyle="1" w:styleId="238">
    <w:name w:val="Знак Знак238"/>
    <w:uiPriority w:val="99"/>
    <w:rsid w:val="00AA70CC"/>
    <w:rPr>
      <w:rFonts w:ascii="PetersburgCTT" w:hAnsi="PetersburgCTT"/>
      <w:i/>
      <w:sz w:val="24"/>
      <w:lang w:eastAsia="en-US"/>
    </w:rPr>
  </w:style>
  <w:style w:type="character" w:customStyle="1" w:styleId="22110">
    <w:name w:val="Знак Знак2211"/>
    <w:uiPriority w:val="99"/>
    <w:rsid w:val="00AA70CC"/>
    <w:rPr>
      <w:rFonts w:ascii="PetersburgCTT" w:hAnsi="PetersburgCTT"/>
      <w:i/>
      <w:sz w:val="24"/>
      <w:lang w:eastAsia="en-US"/>
    </w:rPr>
  </w:style>
  <w:style w:type="character" w:customStyle="1" w:styleId="712">
    <w:name w:val="Знак Знак712"/>
    <w:uiPriority w:val="99"/>
    <w:rsid w:val="00B20D94"/>
    <w:rPr>
      <w:sz w:val="24"/>
    </w:rPr>
  </w:style>
  <w:style w:type="character" w:customStyle="1" w:styleId="1213">
    <w:name w:val="Знак Знак1213"/>
    <w:uiPriority w:val="99"/>
    <w:rsid w:val="00B20D94"/>
    <w:rPr>
      <w:rFonts w:ascii="Cambria" w:hAnsi="Cambria"/>
      <w:b/>
      <w:color w:val="4F81BD"/>
      <w:sz w:val="26"/>
    </w:rPr>
  </w:style>
  <w:style w:type="character" w:customStyle="1" w:styleId="613">
    <w:name w:val="Знак Знак613"/>
    <w:uiPriority w:val="99"/>
    <w:rsid w:val="00B20D94"/>
    <w:rPr>
      <w:sz w:val="24"/>
    </w:rPr>
  </w:style>
  <w:style w:type="character" w:customStyle="1" w:styleId="517">
    <w:name w:val="Знак Знак517"/>
    <w:uiPriority w:val="99"/>
    <w:rsid w:val="00B20D94"/>
    <w:rPr>
      <w:sz w:val="24"/>
    </w:rPr>
  </w:style>
  <w:style w:type="character" w:customStyle="1" w:styleId="1117">
    <w:name w:val="Знак Знак1117"/>
    <w:uiPriority w:val="99"/>
    <w:semiHidden/>
    <w:rsid w:val="00B20D94"/>
    <w:rPr>
      <w:rFonts w:ascii="Cambria" w:hAnsi="Cambria"/>
      <w:b/>
      <w:sz w:val="26"/>
    </w:rPr>
  </w:style>
  <w:style w:type="character" w:customStyle="1" w:styleId="9110">
    <w:name w:val="Знак Знак911"/>
    <w:uiPriority w:val="99"/>
    <w:rsid w:val="00B20D94"/>
    <w:rPr>
      <w:b/>
      <w:sz w:val="22"/>
    </w:rPr>
  </w:style>
  <w:style w:type="character" w:customStyle="1" w:styleId="419">
    <w:name w:val="Знак Знак419"/>
    <w:uiPriority w:val="99"/>
    <w:rsid w:val="00B20D94"/>
    <w:rPr>
      <w:sz w:val="24"/>
    </w:rPr>
  </w:style>
  <w:style w:type="character" w:customStyle="1" w:styleId="3200">
    <w:name w:val="Знак Знак320"/>
    <w:uiPriority w:val="99"/>
    <w:rsid w:val="00B20D94"/>
    <w:rPr>
      <w:sz w:val="16"/>
    </w:rPr>
  </w:style>
  <w:style w:type="character" w:customStyle="1" w:styleId="2400">
    <w:name w:val="Знак Знак240"/>
    <w:uiPriority w:val="99"/>
    <w:rsid w:val="00B20D94"/>
    <w:rPr>
      <w:sz w:val="24"/>
    </w:rPr>
  </w:style>
  <w:style w:type="character" w:customStyle="1" w:styleId="1500">
    <w:name w:val="Знак Знак150"/>
    <w:uiPriority w:val="99"/>
    <w:rsid w:val="00B20D94"/>
    <w:rPr>
      <w:sz w:val="18"/>
    </w:rPr>
  </w:style>
  <w:style w:type="character" w:customStyle="1" w:styleId="1011">
    <w:name w:val="Знак Знак1011"/>
    <w:uiPriority w:val="99"/>
    <w:semiHidden/>
    <w:rsid w:val="00B20D94"/>
    <w:rPr>
      <w:rFonts w:ascii="Calibri" w:hAnsi="Calibri"/>
      <w:b/>
      <w:sz w:val="28"/>
    </w:rPr>
  </w:style>
  <w:style w:type="character" w:customStyle="1" w:styleId="1312">
    <w:name w:val="Знак Знак1312"/>
    <w:uiPriority w:val="99"/>
    <w:locked/>
    <w:rsid w:val="00B20D94"/>
    <w:rPr>
      <w:rFonts w:ascii="Arial Cyr Chuv" w:hAnsi="Arial Cyr Chuv"/>
      <w:b/>
      <w:sz w:val="24"/>
    </w:rPr>
  </w:style>
  <w:style w:type="character" w:customStyle="1" w:styleId="811">
    <w:name w:val="Знак Знак811"/>
    <w:uiPriority w:val="99"/>
    <w:locked/>
    <w:rsid w:val="00B20D94"/>
    <w:rPr>
      <w:sz w:val="24"/>
    </w:rPr>
  </w:style>
  <w:style w:type="character" w:customStyle="1" w:styleId="900">
    <w:name w:val="Знак Знак90"/>
    <w:uiPriority w:val="99"/>
    <w:rsid w:val="00B20D94"/>
    <w:rPr>
      <w:sz w:val="24"/>
    </w:rPr>
  </w:style>
  <w:style w:type="character" w:customStyle="1" w:styleId="2114">
    <w:name w:val="Знак Знак2114"/>
    <w:uiPriority w:val="99"/>
    <w:rsid w:val="00D1542F"/>
    <w:rPr>
      <w:rFonts w:ascii="Arial Cyr Chuv" w:hAnsi="Arial Cyr Chuv"/>
      <w:b/>
      <w:sz w:val="24"/>
      <w:lang w:eastAsia="ru-RU"/>
    </w:rPr>
  </w:style>
  <w:style w:type="character" w:customStyle="1" w:styleId="1811">
    <w:name w:val="Знак Знак1811"/>
    <w:uiPriority w:val="99"/>
    <w:rsid w:val="00D1542F"/>
    <w:rPr>
      <w:rFonts w:ascii="Times New Roman" w:hAnsi="Times New Roman"/>
      <w:b/>
      <w:i/>
      <w:sz w:val="26"/>
    </w:rPr>
  </w:style>
  <w:style w:type="character" w:customStyle="1" w:styleId="1411">
    <w:name w:val="Знак Знак1411"/>
    <w:uiPriority w:val="99"/>
    <w:rsid w:val="00D1542F"/>
    <w:rPr>
      <w:rFonts w:ascii="Times New Roman" w:hAnsi="Times New Roman"/>
      <w:sz w:val="24"/>
    </w:rPr>
  </w:style>
  <w:style w:type="character" w:customStyle="1" w:styleId="209">
    <w:name w:val="Знак Знак209"/>
    <w:uiPriority w:val="99"/>
    <w:rsid w:val="00D1542F"/>
    <w:rPr>
      <w:rFonts w:ascii="Times New Roman" w:hAnsi="Times New Roman"/>
      <w:b/>
      <w:sz w:val="36"/>
    </w:rPr>
  </w:style>
  <w:style w:type="character" w:customStyle="1" w:styleId="1910">
    <w:name w:val="Знак Знак1910"/>
    <w:uiPriority w:val="99"/>
    <w:rsid w:val="00D1542F"/>
    <w:rPr>
      <w:rFonts w:ascii="Times New Roman" w:hAnsi="Times New Roman"/>
      <w:b/>
      <w:sz w:val="24"/>
    </w:rPr>
  </w:style>
  <w:style w:type="character" w:customStyle="1" w:styleId="1711">
    <w:name w:val="Знак Знак1711"/>
    <w:uiPriority w:val="99"/>
    <w:rsid w:val="00D1542F"/>
    <w:rPr>
      <w:rFonts w:ascii="PetersburgCTT" w:hAnsi="PetersburgCTT"/>
      <w:sz w:val="24"/>
      <w:lang w:eastAsia="en-US"/>
    </w:rPr>
  </w:style>
  <w:style w:type="character" w:customStyle="1" w:styleId="1611">
    <w:name w:val="Знак Знак1611"/>
    <w:uiPriority w:val="99"/>
    <w:rsid w:val="00D1542F"/>
    <w:rPr>
      <w:rFonts w:ascii="PetersburgCTT" w:hAnsi="PetersburgCTT"/>
      <w:i/>
      <w:sz w:val="24"/>
      <w:lang w:eastAsia="en-US"/>
    </w:rPr>
  </w:style>
  <w:style w:type="character" w:customStyle="1" w:styleId="1511">
    <w:name w:val="Знак Знак1511"/>
    <w:uiPriority w:val="99"/>
    <w:rsid w:val="00D1542F"/>
    <w:rPr>
      <w:rFonts w:ascii="PetersburgCTT" w:hAnsi="PetersburgCTT"/>
      <w:i/>
      <w:sz w:val="24"/>
      <w:lang w:eastAsia="en-US"/>
    </w:rPr>
  </w:style>
  <w:style w:type="character" w:customStyle="1" w:styleId="H62">
    <w:name w:val="H6 Знак Знак2"/>
    <w:uiPriority w:val="99"/>
    <w:locked/>
    <w:rsid w:val="00FF0B05"/>
    <w:rPr>
      <w:rFonts w:ascii="Arial" w:eastAsia="MS Mincho" w:hAnsi="Arial"/>
      <w:i/>
      <w:sz w:val="24"/>
      <w:lang w:val="ru-RU" w:eastAsia="en-US"/>
    </w:rPr>
  </w:style>
  <w:style w:type="paragraph" w:customStyle="1" w:styleId="ConsPlusTextList1">
    <w:name w:val="ConsPlusTextList1"/>
    <w:uiPriority w:val="99"/>
    <w:rsid w:val="00FF0B05"/>
    <w:pPr>
      <w:widowControl w:val="0"/>
      <w:autoSpaceDE w:val="0"/>
      <w:autoSpaceDN w:val="0"/>
      <w:adjustRightInd w:val="0"/>
    </w:pPr>
    <w:rPr>
      <w:rFonts w:ascii="Arial" w:hAnsi="Arial" w:cs="Arial"/>
      <w:sz w:val="20"/>
      <w:szCs w:val="20"/>
    </w:rPr>
  </w:style>
  <w:style w:type="character" w:customStyle="1" w:styleId="2fff0">
    <w:name w:val="Нижний колонтитул Знак2"/>
    <w:uiPriority w:val="99"/>
    <w:locked/>
    <w:rsid w:val="00FF0B05"/>
    <w:rPr>
      <w:rFonts w:ascii="Calibri" w:hAnsi="Calibri"/>
      <w:lang w:val="en-GB"/>
    </w:rPr>
  </w:style>
  <w:style w:type="paragraph" w:customStyle="1" w:styleId="Standard">
    <w:name w:val="Standard"/>
    <w:uiPriority w:val="99"/>
    <w:rsid w:val="00FF0B05"/>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FF0B05"/>
    <w:pPr>
      <w:suppressLineNumbers/>
    </w:p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character" w:customStyle="1" w:styleId="3fe">
    <w:name w:val="Основной текст с отступом 3 Знак"/>
    <w:uiPriority w:val="99"/>
    <w:rsid w:val="00FF0B05"/>
    <w:rPr>
      <w:sz w:val="16"/>
      <w:lang w:eastAsia="ru-RU"/>
    </w:rPr>
  </w:style>
  <w:style w:type="paragraph" w:customStyle="1" w:styleId="TimesNewRoman">
    <w:name w:val="Times New Roman"/>
    <w:basedOn w:val="a0"/>
    <w:uiPriority w:val="99"/>
    <w:rsid w:val="00FF0B05"/>
    <w:pPr>
      <w:suppressAutoHyphens/>
      <w:spacing w:after="200" w:line="276" w:lineRule="auto"/>
      <w:ind w:firstLine="0"/>
      <w:jc w:val="left"/>
    </w:pPr>
    <w:rPr>
      <w:rFonts w:ascii="Cambria" w:hAnsi="Cambria" w:cs="Cambria"/>
      <w:sz w:val="28"/>
      <w:szCs w:val="22"/>
      <w:lang w:eastAsia="ar-SA"/>
    </w:rPr>
  </w:style>
  <w:style w:type="paragraph" w:customStyle="1" w:styleId="description2">
    <w:name w:val="description2"/>
    <w:basedOn w:val="a0"/>
    <w:uiPriority w:val="99"/>
    <w:rsid w:val="00FF0B05"/>
    <w:pPr>
      <w:spacing w:before="100" w:beforeAutospacing="1" w:after="100" w:afterAutospacing="1"/>
      <w:ind w:firstLine="0"/>
      <w:jc w:val="left"/>
    </w:pPr>
    <w:rPr>
      <w:rFonts w:ascii="Cambria" w:hAnsi="Cambria" w:cs="Cambria"/>
      <w:sz w:val="21"/>
      <w:szCs w:val="21"/>
    </w:rPr>
  </w:style>
  <w:style w:type="character" w:customStyle="1" w:styleId="302">
    <w:name w:val="Знак Знак302"/>
    <w:uiPriority w:val="99"/>
    <w:locked/>
    <w:rsid w:val="00FF0B05"/>
    <w:rPr>
      <w:rFonts w:ascii="Calibri" w:hAnsi="Calibri"/>
      <w:b/>
      <w:i/>
      <w:sz w:val="28"/>
      <w:lang w:val="ru-RU" w:eastAsia="ru-RU"/>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consplusnonformat0">
    <w:name w:val="consplusnonformat"/>
    <w:basedOn w:val="a0"/>
    <w:uiPriority w:val="99"/>
    <w:rsid w:val="00FF0B05"/>
    <w:pPr>
      <w:spacing w:before="100" w:beforeAutospacing="1" w:after="100" w:afterAutospacing="1"/>
      <w:ind w:firstLine="0"/>
      <w:jc w:val="left"/>
    </w:pPr>
    <w:rPr>
      <w:rFonts w:ascii="Cambria" w:hAnsi="Cambria" w:cs="Cambria"/>
      <w:szCs w:val="24"/>
    </w:rPr>
  </w:style>
  <w:style w:type="paragraph" w:customStyle="1" w:styleId="conspluscell0">
    <w:name w:val="conspluscell"/>
    <w:basedOn w:val="a0"/>
    <w:uiPriority w:val="99"/>
    <w:rsid w:val="00FF0B05"/>
    <w:pPr>
      <w:autoSpaceDE w:val="0"/>
      <w:autoSpaceDN w:val="0"/>
      <w:ind w:firstLine="0"/>
      <w:jc w:val="left"/>
    </w:pPr>
    <w:rPr>
      <w:rFonts w:ascii="Cambria" w:eastAsia="MS Mincho" w:hAnsi="Cambria" w:cs="Cambria"/>
      <w:sz w:val="26"/>
      <w:szCs w:val="26"/>
    </w:rPr>
  </w:style>
  <w:style w:type="paragraph" w:customStyle="1" w:styleId="xl163">
    <w:name w:val="xl163"/>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64">
    <w:name w:val="xl164"/>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5">
    <w:name w:val="xl165"/>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66">
    <w:name w:val="xl166"/>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22"/>
      <w:szCs w:val="22"/>
    </w:rPr>
  </w:style>
  <w:style w:type="paragraph" w:customStyle="1" w:styleId="xl167">
    <w:name w:val="xl167"/>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b/>
      <w:bCs/>
      <w:sz w:val="22"/>
      <w:szCs w:val="22"/>
    </w:rPr>
  </w:style>
  <w:style w:type="paragraph" w:customStyle="1" w:styleId="xl168">
    <w:name w:val="xl168"/>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9">
    <w:name w:val="xl169"/>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70">
    <w:name w:val="xl170"/>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71">
    <w:name w:val="xl171"/>
    <w:basedOn w:val="a0"/>
    <w:uiPriority w:val="99"/>
    <w:rsid w:val="00FF0B05"/>
    <w:pPr>
      <w:pBdr>
        <w:right w:val="single" w:sz="4" w:space="0" w:color="auto"/>
      </w:pBdr>
      <w:spacing w:before="100" w:beforeAutospacing="1" w:after="100" w:afterAutospacing="1"/>
      <w:ind w:firstLine="0"/>
      <w:jc w:val="left"/>
      <w:textAlignment w:val="top"/>
    </w:pPr>
    <w:rPr>
      <w:b/>
      <w:bCs/>
      <w:sz w:val="22"/>
      <w:szCs w:val="22"/>
    </w:rPr>
  </w:style>
  <w:style w:type="paragraph" w:customStyle="1" w:styleId="xl172">
    <w:name w:val="xl172"/>
    <w:basedOn w:val="a0"/>
    <w:uiPriority w:val="99"/>
    <w:rsid w:val="00FF0B05"/>
    <w:pPr>
      <w:pBdr>
        <w:right w:val="single" w:sz="4" w:space="0" w:color="auto"/>
      </w:pBdr>
      <w:spacing w:before="100" w:beforeAutospacing="1" w:after="100" w:afterAutospacing="1"/>
      <w:ind w:firstLine="0"/>
      <w:jc w:val="left"/>
      <w:textAlignment w:val="top"/>
    </w:pPr>
    <w:rPr>
      <w:sz w:val="22"/>
      <w:szCs w:val="22"/>
    </w:rPr>
  </w:style>
  <w:style w:type="paragraph" w:customStyle="1" w:styleId="xl173">
    <w:name w:val="xl173"/>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4">
    <w:name w:val="xl174"/>
    <w:basedOn w:val="a0"/>
    <w:uiPriority w:val="99"/>
    <w:rsid w:val="00FF0B05"/>
    <w:pPr>
      <w:spacing w:before="100" w:beforeAutospacing="1" w:after="100" w:afterAutospacing="1"/>
      <w:ind w:firstLine="0"/>
      <w:jc w:val="left"/>
    </w:pPr>
    <w:rPr>
      <w:sz w:val="22"/>
      <w:szCs w:val="22"/>
    </w:rPr>
  </w:style>
  <w:style w:type="paragraph" w:customStyle="1" w:styleId="xl175">
    <w:name w:val="xl17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6">
    <w:name w:val="xl17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7">
    <w:name w:val="xl177"/>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8">
    <w:name w:val="xl178"/>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9">
    <w:name w:val="xl179"/>
    <w:basedOn w:val="a0"/>
    <w:uiPriority w:val="99"/>
    <w:rsid w:val="00FF0B05"/>
    <w:pPr>
      <w:spacing w:before="100" w:beforeAutospacing="1" w:after="100" w:afterAutospacing="1"/>
      <w:ind w:firstLine="0"/>
      <w:jc w:val="center"/>
      <w:textAlignment w:val="top"/>
    </w:pPr>
    <w:rPr>
      <w:sz w:val="22"/>
      <w:szCs w:val="22"/>
    </w:rPr>
  </w:style>
  <w:style w:type="paragraph" w:customStyle="1" w:styleId="xl180">
    <w:name w:val="xl180"/>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1">
    <w:name w:val="xl181"/>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2">
    <w:name w:val="xl182"/>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0"/>
    <w:uiPriority w:val="99"/>
    <w:rsid w:val="00FF0B05"/>
    <w:pPr>
      <w:pBdr>
        <w:top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4">
    <w:name w:val="xl18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5">
    <w:name w:val="xl18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color w:val="FF0000"/>
      <w:sz w:val="22"/>
      <w:szCs w:val="22"/>
    </w:rPr>
  </w:style>
  <w:style w:type="paragraph" w:customStyle="1" w:styleId="xl186">
    <w:name w:val="xl18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187">
    <w:name w:val="xl187"/>
    <w:basedOn w:val="a0"/>
    <w:uiPriority w:val="99"/>
    <w:rsid w:val="00FF0B05"/>
    <w:pPr>
      <w:pBdr>
        <w:top w:val="single" w:sz="4" w:space="0" w:color="auto"/>
      </w:pBdr>
      <w:spacing w:before="100" w:beforeAutospacing="1" w:after="100" w:afterAutospacing="1"/>
      <w:ind w:firstLine="0"/>
      <w:jc w:val="center"/>
      <w:textAlignment w:val="top"/>
    </w:pPr>
    <w:rPr>
      <w:sz w:val="22"/>
      <w:szCs w:val="22"/>
    </w:rPr>
  </w:style>
  <w:style w:type="paragraph" w:customStyle="1" w:styleId="xl188">
    <w:name w:val="xl188"/>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9">
    <w:name w:val="xl189"/>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0">
    <w:name w:val="xl190"/>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1">
    <w:name w:val="xl191"/>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2">
    <w:name w:val="xl192"/>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93">
    <w:name w:val="xl193"/>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94">
    <w:name w:val="xl19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5">
    <w:name w:val="xl195"/>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6">
    <w:name w:val="xl196"/>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7">
    <w:name w:val="xl197"/>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2fff2">
    <w:name w:val="Основной текст2"/>
    <w:uiPriority w:val="99"/>
    <w:rsid w:val="00FF0B05"/>
    <w:pPr>
      <w:ind w:firstLine="709"/>
      <w:jc w:val="both"/>
    </w:pPr>
    <w:rPr>
      <w:rFonts w:ascii="MS Mincho" w:eastAsia="MS Mincho" w:hAnsi="MS Mincho" w:cs="Cambria"/>
      <w:sz w:val="24"/>
      <w:lang w:eastAsia="en-US"/>
    </w:rPr>
  </w:style>
  <w:style w:type="paragraph" w:customStyle="1" w:styleId="21f0">
    <w:name w:val="Без интервала21"/>
    <w:uiPriority w:val="99"/>
    <w:rsid w:val="00FF0B05"/>
    <w:pPr>
      <w:suppressAutoHyphens/>
    </w:pPr>
    <w:rPr>
      <w:rFonts w:ascii="MS Mincho" w:eastAsia="MS Mincho" w:hAnsi="Times New Roman" w:cs="Cambria"/>
      <w:lang w:eastAsia="ar-SA"/>
    </w:rPr>
  </w:style>
  <w:style w:type="paragraph" w:customStyle="1" w:styleId="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21f1">
    <w:name w:val="Основной текст21"/>
    <w:uiPriority w:val="99"/>
    <w:rsid w:val="00FF0B05"/>
    <w:pPr>
      <w:ind w:firstLine="709"/>
      <w:jc w:val="both"/>
    </w:pPr>
    <w:rPr>
      <w:rFonts w:ascii="MS Mincho" w:eastAsia="MS Mincho" w:hAnsi="MS Mincho" w:cs="Cambria"/>
      <w:sz w:val="24"/>
      <w:lang w:eastAsia="en-US"/>
    </w:rPr>
  </w:style>
  <w:style w:type="character" w:customStyle="1" w:styleId="2212">
    <w:name w:val="Знак Знак2212"/>
    <w:uiPriority w:val="99"/>
    <w:rsid w:val="008962DF"/>
    <w:rPr>
      <w:rFonts w:ascii="Times New Roman" w:hAnsi="Times New Roman"/>
      <w:sz w:val="24"/>
    </w:rPr>
  </w:style>
  <w:style w:type="character" w:customStyle="1" w:styleId="249">
    <w:name w:val="Знак Знак249"/>
    <w:uiPriority w:val="99"/>
    <w:locked/>
    <w:rsid w:val="008962DF"/>
    <w:rPr>
      <w:rFonts w:ascii="Cambria" w:hAnsi="Cambria"/>
      <w:b/>
      <w:kern w:val="32"/>
      <w:sz w:val="32"/>
      <w:lang w:eastAsia="ru-RU"/>
    </w:rPr>
  </w:style>
  <w:style w:type="character" w:customStyle="1" w:styleId="23100">
    <w:name w:val="Знак Знак2310"/>
    <w:uiPriority w:val="99"/>
    <w:locked/>
    <w:rsid w:val="008962DF"/>
    <w:rPr>
      <w:rFonts w:ascii="Arial" w:hAnsi="Arial"/>
      <w:b/>
      <w:i/>
      <w:sz w:val="28"/>
      <w:lang w:eastAsia="ru-RU"/>
    </w:rPr>
  </w:style>
  <w:style w:type="character" w:customStyle="1" w:styleId="518">
    <w:name w:val="Знак Знак518"/>
    <w:uiPriority w:val="99"/>
    <w:rsid w:val="00B5271B"/>
    <w:rPr>
      <w:color w:val="000000"/>
      <w:sz w:val="24"/>
      <w:shd w:val="clear" w:color="auto" w:fill="FFFFFF"/>
    </w:rPr>
  </w:style>
  <w:style w:type="character" w:customStyle="1" w:styleId="1012">
    <w:name w:val="Знак Знак1012"/>
    <w:uiPriority w:val="99"/>
    <w:rsid w:val="00B5271B"/>
    <w:rPr>
      <w:rFonts w:ascii="Cambria" w:hAnsi="Cambria"/>
      <w:b/>
      <w:color w:val="4F81BD"/>
      <w:kern w:val="3"/>
      <w:sz w:val="24"/>
      <w:lang w:eastAsia="zh-CN"/>
    </w:rPr>
  </w:style>
  <w:style w:type="character" w:customStyle="1" w:styleId="9120">
    <w:name w:val="Знак Знак912"/>
    <w:uiPriority w:val="99"/>
    <w:rsid w:val="00B5271B"/>
    <w:rPr>
      <w:b/>
      <w:color w:val="0000FF"/>
      <w:kern w:val="3"/>
      <w:sz w:val="24"/>
      <w:lang w:eastAsia="zh-CN"/>
    </w:rPr>
  </w:style>
  <w:style w:type="character" w:customStyle="1" w:styleId="812">
    <w:name w:val="Знак Знак812"/>
    <w:uiPriority w:val="99"/>
    <w:rsid w:val="00B5271B"/>
    <w:rPr>
      <w:b/>
      <w:kern w:val="3"/>
      <w:sz w:val="24"/>
      <w:lang w:eastAsia="zh-CN"/>
    </w:rPr>
  </w:style>
  <w:style w:type="character" w:customStyle="1" w:styleId="713">
    <w:name w:val="Знак Знак713"/>
    <w:uiPriority w:val="99"/>
    <w:rsid w:val="00B5271B"/>
    <w:rPr>
      <w:b/>
      <w:kern w:val="3"/>
      <w:sz w:val="24"/>
      <w:lang w:eastAsia="zh-CN"/>
    </w:rPr>
  </w:style>
  <w:style w:type="character" w:customStyle="1" w:styleId="614">
    <w:name w:val="Знак Знак614"/>
    <w:uiPriority w:val="99"/>
    <w:rsid w:val="00B5271B"/>
    <w:rPr>
      <w:b/>
      <w:kern w:val="3"/>
      <w:sz w:val="24"/>
      <w:lang w:eastAsia="zh-CN"/>
    </w:rPr>
  </w:style>
  <w:style w:type="character" w:customStyle="1" w:styleId="4200">
    <w:name w:val="Знак Знак420"/>
    <w:uiPriority w:val="99"/>
    <w:rsid w:val="00B5271B"/>
    <w:rPr>
      <w:rFonts w:ascii="Arial" w:hAnsi="Arial"/>
      <w:kern w:val="3"/>
      <w:sz w:val="28"/>
      <w:lang w:eastAsia="zh-CN"/>
    </w:rPr>
  </w:style>
  <w:style w:type="paragraph" w:customStyle="1" w:styleId="Textbody">
    <w:name w:val="Text body"/>
    <w:basedOn w:val="Standard"/>
    <w:uiPriority w:val="99"/>
    <w:rsid w:val="00B5271B"/>
    <w:pPr>
      <w:widowControl/>
      <w:suppressAutoHyphens w:val="0"/>
      <w:autoSpaceDN w:val="0"/>
      <w:jc w:val="both"/>
    </w:pPr>
    <w:rPr>
      <w:rFonts w:ascii="TimesEC" w:eastAsia="Calibri" w:hAnsi="TimesEC" w:cs="Times New Roman"/>
      <w:kern w:val="3"/>
      <w:lang w:eastAsia="zh-CN" w:bidi="ar-SA"/>
    </w:rPr>
  </w:style>
  <w:style w:type="character" w:customStyle="1" w:styleId="3220">
    <w:name w:val="Знак Знак322"/>
    <w:uiPriority w:val="99"/>
    <w:rsid w:val="00B5271B"/>
    <w:rPr>
      <w:rFonts w:ascii="Arial" w:hAnsi="Arial"/>
      <w:kern w:val="3"/>
      <w:sz w:val="24"/>
      <w:lang w:eastAsia="zh-CN"/>
    </w:rPr>
  </w:style>
  <w:style w:type="paragraph" w:customStyle="1" w:styleId="Index">
    <w:name w:val="Index"/>
    <w:basedOn w:val="Standard"/>
    <w:uiPriority w:val="99"/>
    <w:rsid w:val="00B5271B"/>
    <w:pPr>
      <w:widowControl/>
      <w:suppressLineNumbers/>
      <w:suppressAutoHyphens w:val="0"/>
      <w:autoSpaceDN w:val="0"/>
    </w:pPr>
    <w:rPr>
      <w:rFonts w:ascii="Times New Roman" w:eastAsia="Calibri" w:hAnsi="Times New Roman" w:cs="Mangal"/>
      <w:kern w:val="3"/>
      <w:lang w:eastAsia="zh-CN" w:bidi="ar-SA"/>
    </w:rPr>
  </w:style>
  <w:style w:type="paragraph" w:customStyle="1" w:styleId="Footnote">
    <w:name w:val="Footnote"/>
    <w:basedOn w:val="Standard"/>
    <w:uiPriority w:val="99"/>
    <w:rsid w:val="00B5271B"/>
    <w:pPr>
      <w:widowControl/>
      <w:suppressAutoHyphens w:val="0"/>
      <w:autoSpaceDN w:val="0"/>
    </w:pPr>
    <w:rPr>
      <w:rFonts w:ascii="Times New Roman" w:eastAsia="Calibri" w:hAnsi="Times New Roman" w:cs="Times New Roman"/>
      <w:kern w:val="3"/>
      <w:sz w:val="20"/>
      <w:szCs w:val="20"/>
      <w:lang w:eastAsia="zh-CN" w:bidi="ar-SA"/>
    </w:rPr>
  </w:style>
  <w:style w:type="character" w:customStyle="1" w:styleId="2500">
    <w:name w:val="Знак Знак250"/>
    <w:uiPriority w:val="99"/>
    <w:rsid w:val="00B5271B"/>
    <w:rPr>
      <w:rFonts w:ascii="Tahoma" w:hAnsi="Tahoma"/>
      <w:kern w:val="3"/>
      <w:sz w:val="16"/>
      <w:lang w:eastAsia="zh-CN"/>
    </w:rPr>
  </w:style>
  <w:style w:type="character" w:customStyle="1" w:styleId="1600">
    <w:name w:val="Знак Знак160"/>
    <w:uiPriority w:val="99"/>
    <w:rsid w:val="00B5271B"/>
    <w:rPr>
      <w:kern w:val="3"/>
      <w:sz w:val="24"/>
      <w:lang w:eastAsia="zh-CN"/>
    </w:rPr>
  </w:style>
  <w:style w:type="character" w:customStyle="1" w:styleId="1000">
    <w:name w:val="Знак Знак100"/>
    <w:uiPriority w:val="99"/>
    <w:rsid w:val="00B5271B"/>
    <w:rPr>
      <w:rFonts w:ascii="Courier New" w:hAnsi="Courier New"/>
      <w:kern w:val="3"/>
      <w:lang w:eastAsia="zh-CN"/>
    </w:rPr>
  </w:style>
  <w:style w:type="paragraph" w:customStyle="1" w:styleId="Textbodyindent">
    <w:name w:val="Text body indent"/>
    <w:basedOn w:val="Standard"/>
    <w:uiPriority w:val="99"/>
    <w:rsid w:val="00B5271B"/>
    <w:pPr>
      <w:widowControl/>
      <w:suppressAutoHyphens w:val="0"/>
      <w:autoSpaceDN w:val="0"/>
      <w:jc w:val="both"/>
    </w:pPr>
    <w:rPr>
      <w:rFonts w:ascii="Times New Roman" w:eastAsia="Calibri" w:hAnsi="Times New Roman" w:cs="Times New Roman"/>
      <w:kern w:val="3"/>
      <w:sz w:val="26"/>
      <w:szCs w:val="20"/>
      <w:lang w:eastAsia="zh-CN" w:bidi="ar-SA"/>
    </w:rPr>
  </w:style>
  <w:style w:type="paragraph" w:customStyle="1" w:styleId="21f2">
    <w:name w:val="Список 21"/>
    <w:basedOn w:val="Standard"/>
    <w:uiPriority w:val="99"/>
    <w:rsid w:val="00B5271B"/>
    <w:pPr>
      <w:widowControl/>
      <w:suppressAutoHyphens w:val="0"/>
      <w:autoSpaceDN w:val="0"/>
      <w:spacing w:after="200" w:line="276" w:lineRule="auto"/>
      <w:ind w:left="566" w:hanging="283"/>
    </w:pPr>
    <w:rPr>
      <w:rFonts w:ascii="Calibri" w:eastAsia="Calibri" w:hAnsi="Calibri" w:cs="Times New Roman"/>
      <w:kern w:val="3"/>
      <w:sz w:val="22"/>
      <w:szCs w:val="22"/>
      <w:lang w:eastAsia="zh-CN" w:bidi="ar-SA"/>
    </w:rPr>
  </w:style>
  <w:style w:type="paragraph" w:customStyle="1" w:styleId="1fff8">
    <w:name w:val="Приветствие1"/>
    <w:basedOn w:val="Standard"/>
    <w:next w:val="Standard"/>
    <w:uiPriority w:val="99"/>
    <w:rsid w:val="00B5271B"/>
    <w:pPr>
      <w:widowControl/>
      <w:suppressAutoHyphens w:val="0"/>
      <w:autoSpaceDN w:val="0"/>
      <w:spacing w:after="200" w:line="276" w:lineRule="auto"/>
    </w:pPr>
    <w:rPr>
      <w:rFonts w:ascii="Times New Roman" w:eastAsia="Calibri" w:hAnsi="Times New Roman" w:cs="Times New Roman"/>
      <w:kern w:val="3"/>
      <w:sz w:val="22"/>
      <w:szCs w:val="20"/>
      <w:lang w:eastAsia="zh-CN" w:bidi="ar-SA"/>
    </w:rPr>
  </w:style>
  <w:style w:type="paragraph" w:customStyle="1" w:styleId="1fff9">
    <w:name w:val="Цитата1"/>
    <w:basedOn w:val="Standard"/>
    <w:uiPriority w:val="99"/>
    <w:rsid w:val="00B5271B"/>
    <w:pPr>
      <w:widowControl/>
      <w:suppressAutoHyphens w:val="0"/>
      <w:autoSpaceDN w:val="0"/>
      <w:ind w:left="1134" w:right="1134"/>
      <w:jc w:val="center"/>
    </w:pPr>
    <w:rPr>
      <w:rFonts w:ascii="Times New Roman" w:eastAsia="Calibri" w:hAnsi="Times New Roman" w:cs="Times New Roman"/>
      <w:kern w:val="3"/>
      <w:sz w:val="26"/>
      <w:szCs w:val="20"/>
      <w:lang w:eastAsia="zh-CN" w:bidi="ar-SA"/>
    </w:rPr>
  </w:style>
  <w:style w:type="paragraph" w:customStyle="1" w:styleId="Framecontents">
    <w:name w:val="Frame contents"/>
    <w:basedOn w:val="Textbody"/>
    <w:uiPriority w:val="99"/>
    <w:rsid w:val="00B5271B"/>
  </w:style>
  <w:style w:type="paragraph" w:customStyle="1" w:styleId="TableHeading">
    <w:name w:val="Table Heading"/>
    <w:basedOn w:val="TableContents"/>
    <w:uiPriority w:val="99"/>
    <w:rsid w:val="00B5271B"/>
    <w:pPr>
      <w:widowControl/>
      <w:suppressAutoHyphens w:val="0"/>
      <w:autoSpaceDN w:val="0"/>
      <w:jc w:val="center"/>
    </w:pPr>
    <w:rPr>
      <w:rFonts w:ascii="Times New Roman" w:eastAsia="Calibri" w:hAnsi="Times New Roman" w:cs="Times New Roman"/>
      <w:b/>
      <w:bCs/>
      <w:kern w:val="3"/>
      <w:lang w:eastAsia="zh-CN" w:bidi="ar-SA"/>
    </w:rPr>
  </w:style>
  <w:style w:type="character" w:customStyle="1" w:styleId="WW8Num1z0">
    <w:name w:val="WW8Num1z0"/>
    <w:uiPriority w:val="99"/>
    <w:rsid w:val="00B5271B"/>
    <w:rPr>
      <w:rFonts w:ascii="Symbol" w:hAnsi="Symbol"/>
    </w:rPr>
  </w:style>
  <w:style w:type="character" w:customStyle="1" w:styleId="WW8Num7z1">
    <w:name w:val="WW8Num7z1"/>
    <w:uiPriority w:val="99"/>
    <w:rsid w:val="00B5271B"/>
    <w:rPr>
      <w:rFonts w:ascii="Courier New" w:hAnsi="Courier New"/>
    </w:rPr>
  </w:style>
  <w:style w:type="character" w:customStyle="1" w:styleId="WW8Num7z2">
    <w:name w:val="WW8Num7z2"/>
    <w:uiPriority w:val="99"/>
    <w:rsid w:val="00B5271B"/>
    <w:rPr>
      <w:rFonts w:ascii="Wingdings" w:hAnsi="Wingdings"/>
    </w:rPr>
  </w:style>
  <w:style w:type="character" w:customStyle="1" w:styleId="WW8Num7z3">
    <w:name w:val="WW8Num7z3"/>
    <w:uiPriority w:val="99"/>
    <w:rsid w:val="00B5271B"/>
    <w:rPr>
      <w:rFonts w:ascii="Symbol" w:hAnsi="Symbol"/>
    </w:rPr>
  </w:style>
  <w:style w:type="character" w:customStyle="1" w:styleId="WW8Num11z3">
    <w:name w:val="WW8Num11z3"/>
    <w:uiPriority w:val="99"/>
    <w:rsid w:val="00B5271B"/>
    <w:rPr>
      <w:rFonts w:ascii="Symbol" w:hAnsi="Symbol"/>
    </w:rPr>
  </w:style>
  <w:style w:type="character" w:customStyle="1" w:styleId="WW8Num13z0">
    <w:name w:val="WW8Num13z0"/>
    <w:uiPriority w:val="99"/>
    <w:rsid w:val="00B5271B"/>
  </w:style>
  <w:style w:type="character" w:customStyle="1" w:styleId="WW8Num15z1">
    <w:name w:val="WW8Num15z1"/>
    <w:uiPriority w:val="99"/>
    <w:rsid w:val="00B5271B"/>
    <w:rPr>
      <w:rFonts w:ascii="Courier New" w:hAnsi="Courier New"/>
    </w:rPr>
  </w:style>
  <w:style w:type="character" w:customStyle="1" w:styleId="WW8Num15z2">
    <w:name w:val="WW8Num15z2"/>
    <w:uiPriority w:val="99"/>
    <w:rsid w:val="00B5271B"/>
    <w:rPr>
      <w:rFonts w:ascii="Wingdings" w:hAnsi="Wingdings"/>
    </w:rPr>
  </w:style>
  <w:style w:type="character" w:customStyle="1" w:styleId="WW8Num15z3">
    <w:name w:val="WW8Num15z3"/>
    <w:uiPriority w:val="99"/>
    <w:rsid w:val="00B5271B"/>
    <w:rPr>
      <w:rFonts w:ascii="Symbol" w:hAnsi="Symbol"/>
    </w:rPr>
  </w:style>
  <w:style w:type="character" w:customStyle="1" w:styleId="WW8Num21z0">
    <w:name w:val="WW8Num21z0"/>
    <w:uiPriority w:val="99"/>
    <w:rsid w:val="00B5271B"/>
  </w:style>
  <w:style w:type="character" w:customStyle="1" w:styleId="WW8Num22z0">
    <w:name w:val="WW8Num22z0"/>
    <w:uiPriority w:val="99"/>
    <w:rsid w:val="00B5271B"/>
  </w:style>
  <w:style w:type="character" w:customStyle="1" w:styleId="WW8Num24z3">
    <w:name w:val="WW8Num24z3"/>
    <w:uiPriority w:val="99"/>
    <w:rsid w:val="00B5271B"/>
    <w:rPr>
      <w:rFonts w:ascii="Symbol" w:hAnsi="Symbol"/>
    </w:rPr>
  </w:style>
  <w:style w:type="character" w:customStyle="1" w:styleId="WW8Num25z0">
    <w:name w:val="WW8Num25z0"/>
    <w:uiPriority w:val="99"/>
    <w:rsid w:val="00B5271B"/>
  </w:style>
  <w:style w:type="character" w:customStyle="1" w:styleId="WW8Num28z0">
    <w:name w:val="WW8Num28z0"/>
    <w:uiPriority w:val="99"/>
    <w:rsid w:val="00B5271B"/>
    <w:rPr>
      <w:rFonts w:ascii="Symbol" w:hAnsi="Symbol"/>
    </w:rPr>
  </w:style>
  <w:style w:type="character" w:customStyle="1" w:styleId="WW8Num28z1">
    <w:name w:val="WW8Num28z1"/>
    <w:uiPriority w:val="99"/>
    <w:rsid w:val="00B5271B"/>
    <w:rPr>
      <w:rFonts w:ascii="Courier New" w:hAnsi="Courier New"/>
    </w:rPr>
  </w:style>
  <w:style w:type="character" w:customStyle="1" w:styleId="WW8Num28z2">
    <w:name w:val="WW8Num28z2"/>
    <w:uiPriority w:val="99"/>
    <w:rsid w:val="00B5271B"/>
    <w:rPr>
      <w:rFonts w:ascii="Wingdings" w:hAnsi="Wingdings"/>
    </w:rPr>
  </w:style>
  <w:style w:type="character" w:customStyle="1" w:styleId="WW8Num28z3">
    <w:name w:val="WW8Num28z3"/>
    <w:uiPriority w:val="99"/>
    <w:rsid w:val="00B5271B"/>
    <w:rPr>
      <w:rFonts w:ascii="Symbol" w:hAnsi="Symbol"/>
    </w:rPr>
  </w:style>
  <w:style w:type="character" w:customStyle="1" w:styleId="WW8Num29z0">
    <w:name w:val="WW8Num29z0"/>
    <w:uiPriority w:val="99"/>
    <w:rsid w:val="00B5271B"/>
    <w:rPr>
      <w:rFonts w:ascii="Symbol" w:hAnsi="Symbol"/>
    </w:rPr>
  </w:style>
  <w:style w:type="character" w:customStyle="1" w:styleId="WW8Num29z1">
    <w:name w:val="WW8Num29z1"/>
    <w:uiPriority w:val="99"/>
    <w:rsid w:val="00B5271B"/>
    <w:rPr>
      <w:rFonts w:ascii="Courier New" w:hAnsi="Courier New"/>
    </w:rPr>
  </w:style>
  <w:style w:type="character" w:customStyle="1" w:styleId="WW8Num29z2">
    <w:name w:val="WW8Num29z2"/>
    <w:uiPriority w:val="99"/>
    <w:rsid w:val="00B5271B"/>
    <w:rPr>
      <w:rFonts w:ascii="Wingdings" w:hAnsi="Wingdings"/>
    </w:rPr>
  </w:style>
  <w:style w:type="character" w:customStyle="1" w:styleId="WW8Num29z3">
    <w:name w:val="WW8Num29z3"/>
    <w:uiPriority w:val="99"/>
    <w:rsid w:val="00B5271B"/>
    <w:rPr>
      <w:rFonts w:ascii="Symbol" w:hAnsi="Symbol"/>
    </w:rPr>
  </w:style>
  <w:style w:type="character" w:customStyle="1" w:styleId="WW8Num32z0">
    <w:name w:val="WW8Num32z0"/>
    <w:uiPriority w:val="99"/>
    <w:rsid w:val="00B5271B"/>
  </w:style>
  <w:style w:type="character" w:customStyle="1" w:styleId="WW8Num35z0">
    <w:name w:val="WW8Num35z0"/>
    <w:uiPriority w:val="99"/>
    <w:rsid w:val="00B5271B"/>
  </w:style>
  <w:style w:type="character" w:customStyle="1" w:styleId="WW8Num41z0">
    <w:name w:val="WW8Num41z0"/>
    <w:uiPriority w:val="99"/>
    <w:rsid w:val="00B5271B"/>
    <w:rPr>
      <w:rFonts w:ascii="Symbol" w:hAnsi="Symbol"/>
    </w:rPr>
  </w:style>
  <w:style w:type="character" w:customStyle="1" w:styleId="WW8Num41z1">
    <w:name w:val="WW8Num41z1"/>
    <w:uiPriority w:val="99"/>
    <w:rsid w:val="00B5271B"/>
    <w:rPr>
      <w:rFonts w:ascii="Courier New" w:hAnsi="Courier New"/>
    </w:rPr>
  </w:style>
  <w:style w:type="character" w:customStyle="1" w:styleId="WW8Num41z2">
    <w:name w:val="WW8Num41z2"/>
    <w:uiPriority w:val="99"/>
    <w:rsid w:val="00B5271B"/>
    <w:rPr>
      <w:rFonts w:ascii="Wingdings" w:hAnsi="Wingdings"/>
    </w:rPr>
  </w:style>
  <w:style w:type="character" w:customStyle="1" w:styleId="WW8Num41z3">
    <w:name w:val="WW8Num41z3"/>
    <w:uiPriority w:val="99"/>
    <w:rsid w:val="00B5271B"/>
    <w:rPr>
      <w:rFonts w:ascii="Symbol" w:hAnsi="Symbol"/>
    </w:rPr>
  </w:style>
  <w:style w:type="character" w:customStyle="1" w:styleId="WW8Num42z0">
    <w:name w:val="WW8Num42z0"/>
    <w:uiPriority w:val="99"/>
    <w:rsid w:val="00B5271B"/>
    <w:rPr>
      <w:rFonts w:ascii="Times New Roman" w:hAnsi="Times New Roman"/>
    </w:rPr>
  </w:style>
  <w:style w:type="character" w:customStyle="1" w:styleId="WW8Num42z1">
    <w:name w:val="WW8Num42z1"/>
    <w:uiPriority w:val="99"/>
    <w:rsid w:val="00B5271B"/>
    <w:rPr>
      <w:rFonts w:ascii="Courier New" w:hAnsi="Courier New"/>
    </w:rPr>
  </w:style>
  <w:style w:type="character" w:customStyle="1" w:styleId="WW8Num42z2">
    <w:name w:val="WW8Num42z2"/>
    <w:uiPriority w:val="99"/>
    <w:rsid w:val="00B5271B"/>
    <w:rPr>
      <w:rFonts w:ascii="Wingdings" w:hAnsi="Wingdings"/>
    </w:rPr>
  </w:style>
  <w:style w:type="character" w:customStyle="1" w:styleId="WW8Num42z3">
    <w:name w:val="WW8Num42z3"/>
    <w:uiPriority w:val="99"/>
    <w:rsid w:val="00B5271B"/>
    <w:rPr>
      <w:rFonts w:ascii="Symbol" w:hAnsi="Symbol"/>
    </w:rPr>
  </w:style>
  <w:style w:type="character" w:customStyle="1" w:styleId="WW8Num43z0">
    <w:name w:val="WW8Num43z0"/>
    <w:uiPriority w:val="99"/>
    <w:rsid w:val="00B5271B"/>
  </w:style>
  <w:style w:type="character" w:customStyle="1" w:styleId="WW8Num44z0">
    <w:name w:val="WW8Num44z0"/>
    <w:uiPriority w:val="99"/>
    <w:rsid w:val="00B5271B"/>
    <w:rPr>
      <w:rFonts w:ascii="Symbol" w:hAnsi="Symbol"/>
    </w:rPr>
  </w:style>
  <w:style w:type="character" w:customStyle="1" w:styleId="WW8Num44z1">
    <w:name w:val="WW8Num44z1"/>
    <w:uiPriority w:val="99"/>
    <w:rsid w:val="00B5271B"/>
    <w:rPr>
      <w:rFonts w:ascii="Courier New" w:hAnsi="Courier New"/>
    </w:rPr>
  </w:style>
  <w:style w:type="character" w:customStyle="1" w:styleId="WW8Num44z2">
    <w:name w:val="WW8Num44z2"/>
    <w:uiPriority w:val="99"/>
    <w:rsid w:val="00B5271B"/>
    <w:rPr>
      <w:rFonts w:ascii="Wingdings" w:hAnsi="Wingdings"/>
    </w:rPr>
  </w:style>
  <w:style w:type="character" w:customStyle="1" w:styleId="WW8Num44z3">
    <w:name w:val="WW8Num44z3"/>
    <w:uiPriority w:val="99"/>
    <w:rsid w:val="00B5271B"/>
    <w:rPr>
      <w:rFonts w:ascii="Symbol" w:hAnsi="Symbol"/>
    </w:rPr>
  </w:style>
  <w:style w:type="character" w:customStyle="1" w:styleId="WW8Num45z0">
    <w:name w:val="WW8Num45z0"/>
    <w:uiPriority w:val="99"/>
    <w:rsid w:val="00B5271B"/>
  </w:style>
  <w:style w:type="character" w:customStyle="1" w:styleId="WW8Num46z0">
    <w:name w:val="WW8Num46z0"/>
    <w:uiPriority w:val="99"/>
    <w:rsid w:val="00B5271B"/>
    <w:rPr>
      <w:rFonts w:ascii="Symbol" w:hAnsi="Symbol"/>
    </w:rPr>
  </w:style>
  <w:style w:type="character" w:customStyle="1" w:styleId="WW8Num46z1">
    <w:name w:val="WW8Num46z1"/>
    <w:uiPriority w:val="99"/>
    <w:rsid w:val="00B5271B"/>
    <w:rPr>
      <w:rFonts w:ascii="Courier New" w:hAnsi="Courier New"/>
    </w:rPr>
  </w:style>
  <w:style w:type="character" w:customStyle="1" w:styleId="WW8Num46z2">
    <w:name w:val="WW8Num46z2"/>
    <w:uiPriority w:val="99"/>
    <w:rsid w:val="00B5271B"/>
    <w:rPr>
      <w:rFonts w:ascii="Wingdings" w:hAnsi="Wingdings"/>
    </w:rPr>
  </w:style>
  <w:style w:type="character" w:customStyle="1" w:styleId="WW8Num46z3">
    <w:name w:val="WW8Num46z3"/>
    <w:uiPriority w:val="99"/>
    <w:rsid w:val="00B5271B"/>
    <w:rPr>
      <w:rFonts w:ascii="Symbol" w:hAnsi="Symbol"/>
    </w:rPr>
  </w:style>
  <w:style w:type="character" w:customStyle="1" w:styleId="StrongEmphasis">
    <w:name w:val="Strong Emphasis"/>
    <w:uiPriority w:val="99"/>
    <w:rsid w:val="00B5271B"/>
    <w:rPr>
      <w:b/>
    </w:rPr>
  </w:style>
  <w:style w:type="character" w:customStyle="1" w:styleId="affffffffff0">
    <w:name w:val="Текст сноски Знак"/>
    <w:uiPriority w:val="99"/>
    <w:rsid w:val="00B5271B"/>
  </w:style>
  <w:style w:type="character" w:customStyle="1" w:styleId="FootnoteSymbol">
    <w:name w:val="Footnote Symbol"/>
    <w:uiPriority w:val="99"/>
    <w:rsid w:val="00B5271B"/>
    <w:rPr>
      <w:position w:val="0"/>
      <w:vertAlign w:val="superscript"/>
    </w:rPr>
  </w:style>
  <w:style w:type="character" w:customStyle="1" w:styleId="Internetlink">
    <w:name w:val="Internet link"/>
    <w:uiPriority w:val="99"/>
    <w:rsid w:val="00B5271B"/>
    <w:rPr>
      <w:color w:val="0000FF"/>
      <w:u w:val="single"/>
    </w:rPr>
  </w:style>
  <w:style w:type="character" w:customStyle="1" w:styleId="affffffffff1">
    <w:name w:val="Нижний колонтитул Знак"/>
    <w:uiPriority w:val="99"/>
    <w:rsid w:val="00B5271B"/>
    <w:rPr>
      <w:rFonts w:ascii="Calibri" w:hAnsi="Calibri"/>
      <w:sz w:val="22"/>
    </w:rPr>
  </w:style>
  <w:style w:type="character" w:customStyle="1" w:styleId="1fffa">
    <w:name w:val="Заголовок 1 Знак"/>
    <w:uiPriority w:val="9"/>
    <w:rsid w:val="00B5271B"/>
    <w:rPr>
      <w:rFonts w:ascii="Cambria" w:hAnsi="Cambria"/>
      <w:b/>
      <w:kern w:val="3"/>
      <w:sz w:val="32"/>
    </w:rPr>
  </w:style>
  <w:style w:type="character" w:customStyle="1" w:styleId="2fff3">
    <w:name w:val="Заголовок 2 Знак"/>
    <w:uiPriority w:val="99"/>
    <w:rsid w:val="00B5271B"/>
    <w:rPr>
      <w:rFonts w:ascii="Arial" w:hAnsi="Arial"/>
      <w:b/>
      <w:i/>
      <w:sz w:val="28"/>
    </w:rPr>
  </w:style>
  <w:style w:type="character" w:customStyle="1" w:styleId="5d">
    <w:name w:val="Заголовок 5 Знак"/>
    <w:uiPriority w:val="99"/>
    <w:rsid w:val="00B5271B"/>
    <w:rPr>
      <w:b/>
      <w:color w:val="FF6600"/>
      <w:sz w:val="24"/>
    </w:rPr>
  </w:style>
  <w:style w:type="character" w:customStyle="1" w:styleId="8a">
    <w:name w:val="Заголовок 8 Знак"/>
    <w:uiPriority w:val="99"/>
    <w:rsid w:val="00B5271B"/>
    <w:rPr>
      <w:b/>
      <w:sz w:val="24"/>
    </w:rPr>
  </w:style>
  <w:style w:type="character" w:customStyle="1" w:styleId="3ff">
    <w:name w:val="Основной текст 3 Знак"/>
    <w:uiPriority w:val="99"/>
    <w:rsid w:val="00B5271B"/>
    <w:rPr>
      <w:rFonts w:ascii="Calibri" w:hAnsi="Calibri"/>
      <w:sz w:val="16"/>
    </w:rPr>
  </w:style>
  <w:style w:type="character" w:customStyle="1" w:styleId="affffffffff2">
    <w:name w:val="Текст примечания Знак"/>
    <w:uiPriority w:val="99"/>
    <w:rsid w:val="00B5271B"/>
  </w:style>
  <w:style w:type="character" w:customStyle="1" w:styleId="VisitedInternetLink">
    <w:name w:val="Visited Internet Link"/>
    <w:uiPriority w:val="99"/>
    <w:rsid w:val="00B5271B"/>
    <w:rPr>
      <w:color w:val="800080"/>
      <w:u w:val="single"/>
    </w:rPr>
  </w:style>
  <w:style w:type="character" w:customStyle="1" w:styleId="5e">
    <w:name w:val="Замещающий текст5"/>
    <w:uiPriority w:val="99"/>
    <w:rsid w:val="00B5271B"/>
    <w:rPr>
      <w:rFonts w:ascii="Times New Roman" w:hAnsi="Times New Roman"/>
      <w:color w:val="808080"/>
    </w:rPr>
  </w:style>
  <w:style w:type="character" w:customStyle="1" w:styleId="affffffffff3">
    <w:name w:val="Верхний колонтитул Знак"/>
    <w:uiPriority w:val="99"/>
    <w:rsid w:val="00B13EB9"/>
    <w:rPr>
      <w:rFonts w:ascii="Times New Roman" w:hAnsi="Times New Roman"/>
      <w:sz w:val="24"/>
    </w:rPr>
  </w:style>
  <w:style w:type="character" w:customStyle="1" w:styleId="affffffffff4">
    <w:name w:val="Текст Знак"/>
    <w:uiPriority w:val="99"/>
    <w:rsid w:val="00B13EB9"/>
    <w:rPr>
      <w:rFonts w:ascii="Courier New" w:hAnsi="Courier New"/>
    </w:rPr>
  </w:style>
  <w:style w:type="character" w:customStyle="1" w:styleId="3ff0">
    <w:name w:val="Заголовок 3 Знак"/>
    <w:uiPriority w:val="99"/>
    <w:rsid w:val="00B13EB9"/>
    <w:rPr>
      <w:rFonts w:ascii="Times New Roman" w:hAnsi="Times New Roman"/>
      <w:b/>
      <w:sz w:val="24"/>
    </w:rPr>
  </w:style>
  <w:style w:type="character" w:customStyle="1" w:styleId="4f1">
    <w:name w:val="Заголовок 4 Знак"/>
    <w:uiPriority w:val="99"/>
    <w:rsid w:val="00B13EB9"/>
    <w:rPr>
      <w:rFonts w:ascii="Times New Roman" w:hAnsi="Times New Roman"/>
      <w:b/>
      <w:sz w:val="24"/>
    </w:rPr>
  </w:style>
  <w:style w:type="character" w:customStyle="1" w:styleId="6b">
    <w:name w:val="Заголовок 6 Знак"/>
    <w:uiPriority w:val="9"/>
    <w:rsid w:val="00B13EB9"/>
    <w:rPr>
      <w:rFonts w:ascii="PetersburgCTT" w:hAnsi="PetersburgCTT"/>
      <w:i/>
      <w:sz w:val="24"/>
    </w:rPr>
  </w:style>
  <w:style w:type="character" w:customStyle="1" w:styleId="7a">
    <w:name w:val="Заголовок 7 Знак"/>
    <w:uiPriority w:val="99"/>
    <w:rsid w:val="00B13EB9"/>
    <w:rPr>
      <w:rFonts w:ascii="PetersburgCTT" w:hAnsi="PetersburgCTT"/>
      <w:sz w:val="24"/>
    </w:rPr>
  </w:style>
  <w:style w:type="character" w:customStyle="1" w:styleId="9a">
    <w:name w:val="Заголовок 9 Знак"/>
    <w:uiPriority w:val="99"/>
    <w:rsid w:val="00B13EB9"/>
    <w:rPr>
      <w:rFonts w:ascii="PetersburgCTT" w:hAnsi="PetersburgCTT"/>
      <w:i/>
      <w:sz w:val="24"/>
    </w:rPr>
  </w:style>
  <w:style w:type="character" w:customStyle="1" w:styleId="affffffffff5">
    <w:name w:val="Основной текст Знак"/>
    <w:rsid w:val="00B13EB9"/>
    <w:rPr>
      <w:rFonts w:ascii="Times New Roman" w:hAnsi="Times New Roman"/>
      <w:sz w:val="28"/>
    </w:rPr>
  </w:style>
  <w:style w:type="character" w:customStyle="1" w:styleId="affffffffff6">
    <w:name w:val="Текст концевой сноски Знак"/>
    <w:uiPriority w:val="99"/>
    <w:rsid w:val="00B13EB9"/>
    <w:rPr>
      <w:rFonts w:ascii="Times New Roman" w:hAnsi="Times New Roman"/>
    </w:rPr>
  </w:style>
  <w:style w:type="character" w:customStyle="1" w:styleId="WW8Num2z1">
    <w:name w:val="WW8Num2z1"/>
    <w:uiPriority w:val="99"/>
    <w:rsid w:val="0023146D"/>
    <w:rPr>
      <w:rFonts w:ascii="Times New Roman" w:hAnsi="Times New Roman"/>
    </w:rPr>
  </w:style>
  <w:style w:type="character" w:customStyle="1" w:styleId="WW8Num9z1">
    <w:name w:val="WW8Num9z1"/>
    <w:uiPriority w:val="99"/>
    <w:rsid w:val="0023146D"/>
    <w:rPr>
      <w:rFonts w:ascii="Courier New" w:hAnsi="Courier New"/>
    </w:rPr>
  </w:style>
  <w:style w:type="character" w:customStyle="1" w:styleId="WW8Num9z2">
    <w:name w:val="WW8Num9z2"/>
    <w:uiPriority w:val="99"/>
    <w:rsid w:val="0023146D"/>
    <w:rPr>
      <w:rFonts w:ascii="Wingdings" w:hAnsi="Wingdings"/>
    </w:rPr>
  </w:style>
  <w:style w:type="character" w:customStyle="1" w:styleId="WW8Num9z3">
    <w:name w:val="WW8Num9z3"/>
    <w:uiPriority w:val="99"/>
    <w:rsid w:val="0023146D"/>
    <w:rPr>
      <w:rFonts w:ascii="Symbol" w:hAnsi="Symbol"/>
    </w:rPr>
  </w:style>
  <w:style w:type="character" w:customStyle="1" w:styleId="WW8Num19z1">
    <w:name w:val="WW8Num19z1"/>
    <w:uiPriority w:val="99"/>
    <w:rsid w:val="0023146D"/>
    <w:rPr>
      <w:rFonts w:ascii="Courier New" w:hAnsi="Courier New"/>
    </w:rPr>
  </w:style>
  <w:style w:type="character" w:customStyle="1" w:styleId="WW8Num19z2">
    <w:name w:val="WW8Num19z2"/>
    <w:uiPriority w:val="99"/>
    <w:rsid w:val="0023146D"/>
    <w:rPr>
      <w:rFonts w:ascii="Wingdings" w:hAnsi="Wingdings"/>
    </w:rPr>
  </w:style>
  <w:style w:type="character" w:customStyle="1" w:styleId="WW8Num19z3">
    <w:name w:val="WW8Num19z3"/>
    <w:uiPriority w:val="99"/>
    <w:rsid w:val="0023146D"/>
    <w:rPr>
      <w:rFonts w:ascii="Symbol" w:hAnsi="Symbol"/>
    </w:rPr>
  </w:style>
  <w:style w:type="character" w:customStyle="1" w:styleId="WW8Num26z1">
    <w:name w:val="WW8Num26z1"/>
    <w:uiPriority w:val="99"/>
    <w:rsid w:val="0023146D"/>
    <w:rPr>
      <w:rFonts w:ascii="Courier New" w:hAnsi="Courier New"/>
    </w:rPr>
  </w:style>
  <w:style w:type="character" w:customStyle="1" w:styleId="WW8Num26z2">
    <w:name w:val="WW8Num26z2"/>
    <w:uiPriority w:val="99"/>
    <w:rsid w:val="0023146D"/>
    <w:rPr>
      <w:rFonts w:ascii="Wingdings" w:hAnsi="Wingdings"/>
    </w:rPr>
  </w:style>
  <w:style w:type="character" w:customStyle="1" w:styleId="WW8Num30z0">
    <w:name w:val="WW8Num30z0"/>
    <w:uiPriority w:val="99"/>
    <w:rsid w:val="0023146D"/>
    <w:rPr>
      <w:rFonts w:ascii="Times New Roman" w:hAnsi="Times New Roman"/>
    </w:rPr>
  </w:style>
  <w:style w:type="character" w:customStyle="1" w:styleId="WW8Num31z0">
    <w:name w:val="WW8Num31z0"/>
    <w:uiPriority w:val="99"/>
    <w:rsid w:val="0023146D"/>
    <w:rPr>
      <w:rFonts w:ascii="Times New Roman" w:hAnsi="Times New Roman"/>
    </w:rPr>
  </w:style>
  <w:style w:type="character" w:customStyle="1" w:styleId="WW8Num34z0">
    <w:name w:val="WW8Num34z0"/>
    <w:uiPriority w:val="99"/>
    <w:rsid w:val="0023146D"/>
    <w:rPr>
      <w:rFonts w:ascii="Times New Roman" w:hAnsi="Times New Roman"/>
    </w:rPr>
  </w:style>
  <w:style w:type="character" w:customStyle="1" w:styleId="WW8Num36z0">
    <w:name w:val="WW8Num36z0"/>
    <w:uiPriority w:val="99"/>
    <w:rsid w:val="0023146D"/>
    <w:rPr>
      <w:rFonts w:ascii="Times New Roman" w:hAnsi="Times New Roman"/>
    </w:rPr>
  </w:style>
  <w:style w:type="character" w:customStyle="1" w:styleId="WW8Num37z0">
    <w:name w:val="WW8Num37z0"/>
    <w:uiPriority w:val="99"/>
    <w:rsid w:val="0023146D"/>
    <w:rPr>
      <w:rFonts w:ascii="Symbol" w:hAnsi="Symbol"/>
    </w:rPr>
  </w:style>
  <w:style w:type="character" w:customStyle="1" w:styleId="WW8Num37z1">
    <w:name w:val="WW8Num37z1"/>
    <w:uiPriority w:val="99"/>
    <w:rsid w:val="0023146D"/>
    <w:rPr>
      <w:rFonts w:ascii="Courier New" w:hAnsi="Courier New"/>
    </w:rPr>
  </w:style>
  <w:style w:type="character" w:customStyle="1" w:styleId="WW8Num37z2">
    <w:name w:val="WW8Num37z2"/>
    <w:uiPriority w:val="99"/>
    <w:rsid w:val="0023146D"/>
    <w:rPr>
      <w:rFonts w:ascii="Wingdings" w:hAnsi="Wingdings"/>
    </w:rPr>
  </w:style>
  <w:style w:type="character" w:customStyle="1" w:styleId="WW8Num39z1">
    <w:name w:val="WW8Num39z1"/>
    <w:uiPriority w:val="99"/>
    <w:rsid w:val="0023146D"/>
    <w:rPr>
      <w:rFonts w:ascii="Symbol" w:hAnsi="Symbol"/>
    </w:rPr>
  </w:style>
  <w:style w:type="character" w:customStyle="1" w:styleId="WW8Num39z2">
    <w:name w:val="WW8Num39z2"/>
    <w:uiPriority w:val="99"/>
    <w:rsid w:val="0023146D"/>
    <w:rPr>
      <w:rFonts w:ascii="TimesET" w:hAnsi="TimesET"/>
    </w:rPr>
  </w:style>
  <w:style w:type="character" w:customStyle="1" w:styleId="WW8Num40z0">
    <w:name w:val="WW8Num40z0"/>
    <w:uiPriority w:val="99"/>
    <w:rsid w:val="0023146D"/>
    <w:rPr>
      <w:rFonts w:ascii="Times New Roman" w:hAnsi="Times New Roman"/>
    </w:rPr>
  </w:style>
  <w:style w:type="character" w:customStyle="1" w:styleId="WW8Num45z1">
    <w:name w:val="WW8Num45z1"/>
    <w:uiPriority w:val="99"/>
    <w:rsid w:val="0023146D"/>
    <w:rPr>
      <w:rFonts w:ascii="Courier New" w:hAnsi="Courier New"/>
    </w:rPr>
  </w:style>
  <w:style w:type="character" w:customStyle="1" w:styleId="WW8Num45z2">
    <w:name w:val="WW8Num45z2"/>
    <w:uiPriority w:val="99"/>
    <w:rsid w:val="0023146D"/>
    <w:rPr>
      <w:rFonts w:ascii="Wingdings" w:hAnsi="Wingdings"/>
    </w:rPr>
  </w:style>
  <w:style w:type="character" w:customStyle="1" w:styleId="WW8Num47z0">
    <w:name w:val="WW8Num47z0"/>
    <w:uiPriority w:val="99"/>
    <w:rsid w:val="0023146D"/>
    <w:rPr>
      <w:rFonts w:ascii="Times New Roman" w:hAnsi="Times New Roman"/>
    </w:rPr>
  </w:style>
  <w:style w:type="paragraph" w:customStyle="1" w:styleId="13a">
    <w:name w:val="Знак Знак1 Знак3"/>
    <w:basedOn w:val="a0"/>
    <w:uiPriority w:val="99"/>
    <w:rsid w:val="0023146D"/>
    <w:pPr>
      <w:widowControl w:val="0"/>
      <w:spacing w:after="160" w:line="240" w:lineRule="exact"/>
      <w:ind w:firstLine="0"/>
      <w:jc w:val="right"/>
    </w:pPr>
    <w:rPr>
      <w:sz w:val="20"/>
      <w:lang w:val="en-GB" w:eastAsia="ar-SA"/>
    </w:rPr>
  </w:style>
  <w:style w:type="paragraph" w:customStyle="1" w:styleId="1fffb">
    <w:name w:val="Заголовок1"/>
    <w:basedOn w:val="a0"/>
    <w:next w:val="a8"/>
    <w:uiPriority w:val="99"/>
    <w:rsid w:val="002B018C"/>
    <w:pPr>
      <w:keepNext/>
      <w:suppressAutoHyphens/>
      <w:spacing w:before="240" w:after="120"/>
    </w:pPr>
    <w:rPr>
      <w:rFonts w:ascii="Arial" w:eastAsia="SimSun" w:hAnsi="Arial" w:cs="Mangal"/>
      <w:sz w:val="28"/>
      <w:szCs w:val="28"/>
      <w:lang w:eastAsia="ar-SA"/>
    </w:rPr>
  </w:style>
  <w:style w:type="character" w:customStyle="1" w:styleId="HeaderChar2">
    <w:name w:val="Header Char2"/>
    <w:aliases w:val="ВерхКолонтитул Char2"/>
    <w:uiPriority w:val="99"/>
    <w:locked/>
    <w:rsid w:val="00E27256"/>
    <w:rPr>
      <w:sz w:val="24"/>
      <w:lang w:val="ru-RU" w:eastAsia="ru-RU"/>
    </w:rPr>
  </w:style>
  <w:style w:type="character" w:customStyle="1" w:styleId="FooterChar2">
    <w:name w:val="Footer Char2"/>
    <w:uiPriority w:val="99"/>
    <w:locked/>
    <w:rsid w:val="00E27256"/>
    <w:rPr>
      <w:sz w:val="24"/>
      <w:lang w:val="ru-RU" w:eastAsia="ru-RU"/>
    </w:rPr>
  </w:style>
  <w:style w:type="character" w:customStyle="1" w:styleId="FootnoteTextChar4">
    <w:name w:val="Footnote Text Char4"/>
    <w:aliases w:val="Текст сноски-FN Char,Footnote Text Char Знак Знак Char,Footnote Text Char Знак Char,single space Char,Текст сноски Знак Знак Знак Char4,Текст сноски Знак Знак Char4,Footnote Text Char Знак Знак Знак Знак Char,footnote text Char"/>
    <w:uiPriority w:val="99"/>
    <w:locked/>
    <w:rsid w:val="00E27256"/>
    <w:rPr>
      <w:rFonts w:ascii="Arial" w:hAnsi="Arial"/>
      <w:lang w:val="ru-RU" w:eastAsia="ru-RU"/>
    </w:rPr>
  </w:style>
  <w:style w:type="character" w:customStyle="1" w:styleId="WW8Num2z2">
    <w:name w:val="WW8Num2z2"/>
    <w:uiPriority w:val="99"/>
    <w:rsid w:val="00EB2EB3"/>
    <w:rPr>
      <w:rFonts w:ascii="Symbol" w:hAnsi="Symbol"/>
    </w:rPr>
  </w:style>
  <w:style w:type="character" w:customStyle="1" w:styleId="5f">
    <w:name w:val="Основной шрифт абзаца5"/>
    <w:uiPriority w:val="99"/>
    <w:rsid w:val="00EB2EB3"/>
  </w:style>
  <w:style w:type="character" w:customStyle="1" w:styleId="WW-Absatz-Standardschriftart111111111111111111111111111111111">
    <w:name w:val="WW-Absatz-Standardschriftart111111111111111111111111111111111"/>
    <w:uiPriority w:val="99"/>
    <w:rsid w:val="00EB2EB3"/>
  </w:style>
  <w:style w:type="character" w:customStyle="1" w:styleId="WW-Absatz-Standardschriftart1111111111111111111111111111111111">
    <w:name w:val="WW-Absatz-Standardschriftart1111111111111111111111111111111111"/>
    <w:uiPriority w:val="99"/>
    <w:rsid w:val="00EB2EB3"/>
  </w:style>
  <w:style w:type="character" w:customStyle="1" w:styleId="WW-Absatz-Standardschriftart11111111111111111111111111111111111">
    <w:name w:val="WW-Absatz-Standardschriftart11111111111111111111111111111111111"/>
    <w:uiPriority w:val="99"/>
    <w:rsid w:val="00EB2EB3"/>
  </w:style>
  <w:style w:type="character" w:customStyle="1" w:styleId="WW-Absatz-Standardschriftart111111111111111111111111111111111111">
    <w:name w:val="WW-Absatz-Standardschriftart111111111111111111111111111111111111"/>
    <w:uiPriority w:val="99"/>
    <w:rsid w:val="00EB2EB3"/>
  </w:style>
  <w:style w:type="character" w:customStyle="1" w:styleId="WW-Absatz-Standardschriftart1111111111111111111111111111111111111">
    <w:name w:val="WW-Absatz-Standardschriftart1111111111111111111111111111111111111"/>
    <w:uiPriority w:val="99"/>
    <w:rsid w:val="00EB2EB3"/>
  </w:style>
  <w:style w:type="character" w:customStyle="1" w:styleId="WW-Absatz-Standardschriftart11111111111111111111111111111111111111">
    <w:name w:val="WW-Absatz-Standardschriftart11111111111111111111111111111111111111"/>
    <w:uiPriority w:val="99"/>
    <w:rsid w:val="00EB2EB3"/>
  </w:style>
  <w:style w:type="character" w:customStyle="1" w:styleId="WW-Absatz-Standardschriftart111111111111111111111111111111111111111">
    <w:name w:val="WW-Absatz-Standardschriftart111111111111111111111111111111111111111"/>
    <w:uiPriority w:val="99"/>
    <w:rsid w:val="00EB2EB3"/>
  </w:style>
  <w:style w:type="character" w:customStyle="1" w:styleId="WW-Absatz-Standardschriftart1111111111111111111111111111111111111111">
    <w:name w:val="WW-Absatz-Standardschriftart1111111111111111111111111111111111111111"/>
    <w:uiPriority w:val="99"/>
    <w:rsid w:val="00EB2EB3"/>
  </w:style>
  <w:style w:type="character" w:customStyle="1" w:styleId="WW-Absatz-Standardschriftart11111111111111111111111111111111111111111">
    <w:name w:val="WW-Absatz-Standardschriftart11111111111111111111111111111111111111111"/>
    <w:uiPriority w:val="99"/>
    <w:rsid w:val="00EB2EB3"/>
  </w:style>
  <w:style w:type="character" w:customStyle="1" w:styleId="WW-Absatz-Standardschriftart111111111111111111111111111111111111111111">
    <w:name w:val="WW-Absatz-Standardschriftart111111111111111111111111111111111111111111"/>
    <w:uiPriority w:val="99"/>
    <w:rsid w:val="00EB2EB3"/>
  </w:style>
  <w:style w:type="character" w:customStyle="1" w:styleId="WW-Absatz-Standardschriftart1111111111111111111111111111111111111111111">
    <w:name w:val="WW-Absatz-Standardschriftart1111111111111111111111111111111111111111111"/>
    <w:uiPriority w:val="99"/>
    <w:rsid w:val="00EB2EB3"/>
  </w:style>
  <w:style w:type="character" w:customStyle="1" w:styleId="WW-Absatz-Standardschriftart11111111111111111111111111111111111111111111">
    <w:name w:val="WW-Absatz-Standardschriftart11111111111111111111111111111111111111111111"/>
    <w:uiPriority w:val="99"/>
    <w:rsid w:val="00EB2EB3"/>
  </w:style>
  <w:style w:type="character" w:customStyle="1" w:styleId="WW-Absatz-Standardschriftart111111111111111111111111111111111111111111111">
    <w:name w:val="WW-Absatz-Standardschriftart111111111111111111111111111111111111111111111"/>
    <w:uiPriority w:val="99"/>
    <w:rsid w:val="00EB2EB3"/>
  </w:style>
  <w:style w:type="character" w:customStyle="1" w:styleId="EndnoteSymbol">
    <w:name w:val="Endnote Symbol"/>
    <w:uiPriority w:val="99"/>
    <w:rsid w:val="00EB2EB3"/>
    <w:rPr>
      <w:vertAlign w:val="superscript"/>
    </w:rPr>
  </w:style>
  <w:style w:type="character" w:customStyle="1" w:styleId="NumberingSymbols">
    <w:name w:val="Numbering Symbols"/>
    <w:uiPriority w:val="99"/>
    <w:rsid w:val="00EB2EB3"/>
  </w:style>
  <w:style w:type="paragraph" w:customStyle="1" w:styleId="5f0">
    <w:name w:val="Название5"/>
    <w:basedOn w:val="a0"/>
    <w:uiPriority w:val="99"/>
    <w:rsid w:val="00EB2EB3"/>
    <w:pPr>
      <w:widowControl w:val="0"/>
      <w:suppressLineNumbers/>
      <w:suppressAutoHyphens/>
      <w:spacing w:before="120" w:after="120"/>
      <w:ind w:firstLine="0"/>
      <w:jc w:val="left"/>
      <w:textAlignment w:val="baseline"/>
    </w:pPr>
    <w:rPr>
      <w:rFonts w:eastAsia="SimSun" w:cs="Mangal"/>
      <w:i/>
      <w:iCs/>
      <w:kern w:val="1"/>
      <w:szCs w:val="24"/>
      <w:lang w:eastAsia="hi-IN" w:bidi="hi-IN"/>
    </w:rPr>
  </w:style>
  <w:style w:type="paragraph" w:customStyle="1" w:styleId="5f1">
    <w:name w:val="Указатель5"/>
    <w:basedOn w:val="a0"/>
    <w:uiPriority w:val="99"/>
    <w:rsid w:val="00EB2EB3"/>
    <w:pPr>
      <w:widowControl w:val="0"/>
      <w:suppressLineNumbers/>
      <w:suppressAutoHyphens/>
      <w:ind w:firstLine="0"/>
      <w:jc w:val="left"/>
      <w:textAlignment w:val="baseline"/>
    </w:pPr>
    <w:rPr>
      <w:rFonts w:eastAsia="SimSun" w:cs="Mangal"/>
      <w:kern w:val="1"/>
      <w:szCs w:val="24"/>
      <w:lang w:eastAsia="hi-IN" w:bidi="hi-IN"/>
    </w:rPr>
  </w:style>
  <w:style w:type="paragraph" w:customStyle="1" w:styleId="2fff4">
    <w:name w:val="Название объекта2"/>
    <w:basedOn w:val="Standard"/>
    <w:uiPriority w:val="99"/>
    <w:rsid w:val="00EB2EB3"/>
    <w:pPr>
      <w:widowControl/>
      <w:suppressLineNumbers/>
      <w:spacing w:before="120" w:after="120"/>
      <w:ind w:firstLine="567"/>
      <w:jc w:val="both"/>
    </w:pPr>
    <w:rPr>
      <w:rFonts w:ascii="Times New Roman" w:eastAsia="Times New Roman" w:hAnsi="Times New Roman" w:cs="Mangal"/>
      <w:i/>
      <w:iCs/>
      <w:lang w:eastAsia="ar-SA" w:bidi="ar-SA"/>
    </w:rPr>
  </w:style>
  <w:style w:type="paragraph" w:customStyle="1" w:styleId="Endnote">
    <w:name w:val="Endnote"/>
    <w:basedOn w:val="Standard"/>
    <w:uiPriority w:val="99"/>
    <w:rsid w:val="00EB2EB3"/>
    <w:pPr>
      <w:widowControl/>
    </w:pPr>
    <w:rPr>
      <w:rFonts w:ascii="Times New Roman" w:eastAsia="Times New Roman" w:hAnsi="Times New Roman" w:cs="Calibri"/>
      <w:sz w:val="20"/>
      <w:szCs w:val="20"/>
      <w:lang w:eastAsia="ar-SA" w:bidi="ar-SA"/>
    </w:rPr>
  </w:style>
  <w:style w:type="paragraph" w:customStyle="1" w:styleId="Table">
    <w:name w:val="Table"/>
    <w:basedOn w:val="2ff0"/>
    <w:uiPriority w:val="99"/>
    <w:rsid w:val="00EB2EB3"/>
    <w:pPr>
      <w:textAlignment w:val="baseline"/>
    </w:pPr>
    <w:rPr>
      <w:rFonts w:eastAsia="Times New Roman"/>
      <w:kern w:val="1"/>
    </w:rPr>
  </w:style>
  <w:style w:type="character" w:customStyle="1" w:styleId="1800">
    <w:name w:val="Знак Знак180"/>
    <w:uiPriority w:val="99"/>
    <w:semiHidden/>
    <w:locked/>
    <w:rsid w:val="002202E9"/>
    <w:rPr>
      <w:rFonts w:ascii="Calibri" w:hAnsi="Calibri"/>
      <w:sz w:val="24"/>
      <w:lang w:val="ru-RU" w:eastAsia="ru-RU"/>
    </w:rPr>
  </w:style>
  <w:style w:type="character" w:customStyle="1" w:styleId="1700">
    <w:name w:val="Знак Знак170"/>
    <w:uiPriority w:val="99"/>
    <w:rsid w:val="002202E9"/>
    <w:rPr>
      <w:rFonts w:ascii="Tahoma" w:hAnsi="Tahoma"/>
      <w:sz w:val="16"/>
    </w:rPr>
  </w:style>
  <w:style w:type="character" w:customStyle="1" w:styleId="1013">
    <w:name w:val="Знак Знак1013"/>
    <w:uiPriority w:val="99"/>
    <w:locked/>
    <w:rsid w:val="00D72E30"/>
    <w:rPr>
      <w:rFonts w:ascii="Arial" w:hAnsi="Arial"/>
      <w:b/>
      <w:kern w:val="32"/>
      <w:sz w:val="32"/>
      <w:lang w:val="ru-RU" w:eastAsia="ru-RU"/>
    </w:rPr>
  </w:style>
  <w:style w:type="character" w:customStyle="1" w:styleId="913">
    <w:name w:val="Знак Знак913"/>
    <w:uiPriority w:val="99"/>
    <w:locked/>
    <w:rsid w:val="00D72E30"/>
    <w:rPr>
      <w:rFonts w:ascii="TimesET" w:hAnsi="TimesET"/>
      <w:sz w:val="24"/>
      <w:lang w:val="ru-RU" w:eastAsia="ru-RU"/>
    </w:rPr>
  </w:style>
  <w:style w:type="character" w:customStyle="1" w:styleId="813">
    <w:name w:val="Знак Знак813"/>
    <w:uiPriority w:val="99"/>
    <w:rsid w:val="00D72E30"/>
    <w:rPr>
      <w:rFonts w:ascii="Cambria" w:hAnsi="Cambria"/>
      <w:b/>
      <w:color w:val="4F81BD"/>
      <w:sz w:val="24"/>
      <w:lang w:val="ru-RU" w:eastAsia="ru-RU"/>
    </w:rPr>
  </w:style>
  <w:style w:type="character" w:customStyle="1" w:styleId="714">
    <w:name w:val="Знак Знак714"/>
    <w:uiPriority w:val="99"/>
    <w:semiHidden/>
    <w:locked/>
    <w:rsid w:val="00D72E30"/>
    <w:rPr>
      <w:sz w:val="26"/>
      <w:lang w:val="ru-RU" w:eastAsia="ru-RU"/>
    </w:rPr>
  </w:style>
  <w:style w:type="character" w:customStyle="1" w:styleId="615">
    <w:name w:val="Знак Знак615"/>
    <w:uiPriority w:val="99"/>
    <w:locked/>
    <w:rsid w:val="00D72E30"/>
    <w:rPr>
      <w:sz w:val="18"/>
      <w:lang w:val="ru-RU" w:eastAsia="ru-RU"/>
    </w:rPr>
  </w:style>
  <w:style w:type="character" w:customStyle="1" w:styleId="519">
    <w:name w:val="Знак Знак519"/>
    <w:uiPriority w:val="99"/>
    <w:locked/>
    <w:rsid w:val="00D72E30"/>
    <w:rPr>
      <w:lang w:val="ru-RU" w:eastAsia="ru-RU"/>
    </w:rPr>
  </w:style>
  <w:style w:type="character" w:customStyle="1" w:styleId="4220">
    <w:name w:val="Знак Знак422"/>
    <w:uiPriority w:val="99"/>
    <w:locked/>
    <w:rsid w:val="00D72E30"/>
    <w:rPr>
      <w:sz w:val="24"/>
      <w:lang w:val="ru-RU" w:eastAsia="ru-RU"/>
    </w:rPr>
  </w:style>
  <w:style w:type="character" w:customStyle="1" w:styleId="3230">
    <w:name w:val="Знак Знак323"/>
    <w:uiPriority w:val="99"/>
    <w:semiHidden/>
    <w:rsid w:val="00D72E30"/>
    <w:rPr>
      <w:rFonts w:ascii="Tahoma" w:hAnsi="Tahoma"/>
      <w:sz w:val="16"/>
      <w:lang w:val="ru-RU" w:eastAsia="ru-RU"/>
    </w:rPr>
  </w:style>
  <w:style w:type="character" w:customStyle="1" w:styleId="257">
    <w:name w:val="Знак Знак257"/>
    <w:uiPriority w:val="99"/>
    <w:semiHidden/>
    <w:rsid w:val="00D72E30"/>
    <w:rPr>
      <w:lang w:val="ru-RU" w:eastAsia="ru-RU"/>
    </w:rPr>
  </w:style>
  <w:style w:type="character" w:customStyle="1" w:styleId="1313">
    <w:name w:val="Знак Знак1313"/>
    <w:uiPriority w:val="99"/>
    <w:rsid w:val="004A1291"/>
    <w:rPr>
      <w:rFonts w:ascii="Cambria" w:hAnsi="Cambria"/>
      <w:b/>
      <w:color w:val="4F81BD"/>
      <w:sz w:val="26"/>
    </w:rPr>
  </w:style>
  <w:style w:type="character" w:customStyle="1" w:styleId="1214">
    <w:name w:val="Знак Знак1214"/>
    <w:uiPriority w:val="99"/>
    <w:semiHidden/>
    <w:rsid w:val="004A1291"/>
    <w:rPr>
      <w:rFonts w:ascii="Cambria" w:hAnsi="Cambria"/>
      <w:b/>
      <w:sz w:val="26"/>
    </w:rPr>
  </w:style>
  <w:style w:type="character" w:customStyle="1" w:styleId="1118">
    <w:name w:val="Знак Знак1118"/>
    <w:uiPriority w:val="99"/>
    <w:semiHidden/>
    <w:rsid w:val="004A1291"/>
    <w:rPr>
      <w:rFonts w:ascii="Calibri" w:hAnsi="Calibri"/>
      <w:b/>
      <w:sz w:val="28"/>
    </w:rPr>
  </w:style>
  <w:style w:type="character" w:customStyle="1" w:styleId="1412">
    <w:name w:val="Знак Знак1412"/>
    <w:uiPriority w:val="99"/>
    <w:locked/>
    <w:rsid w:val="004A1291"/>
    <w:rPr>
      <w:rFonts w:ascii="Arial Cyr Chuv" w:hAnsi="Arial Cyr Chuv"/>
      <w:b/>
      <w:sz w:val="24"/>
    </w:rPr>
  </w:style>
  <w:style w:type="character" w:customStyle="1" w:styleId="2010">
    <w:name w:val="Знак Знак2010"/>
    <w:uiPriority w:val="99"/>
    <w:rsid w:val="007C682F"/>
    <w:rPr>
      <w:rFonts w:ascii="Cambria" w:hAnsi="Cambria"/>
      <w:b/>
      <w:color w:val="4F81BD"/>
      <w:sz w:val="26"/>
    </w:rPr>
  </w:style>
  <w:style w:type="character" w:customStyle="1" w:styleId="1911">
    <w:name w:val="Знак Знак1911"/>
    <w:uiPriority w:val="99"/>
    <w:rsid w:val="007C682F"/>
    <w:rPr>
      <w:rFonts w:ascii="Cambria" w:hAnsi="Cambria"/>
      <w:b/>
      <w:sz w:val="26"/>
    </w:rPr>
  </w:style>
  <w:style w:type="character" w:customStyle="1" w:styleId="1812">
    <w:name w:val="Знак Знак1812"/>
    <w:uiPriority w:val="99"/>
    <w:rsid w:val="007C682F"/>
    <w:rPr>
      <w:color w:val="000000"/>
      <w:sz w:val="26"/>
      <w:lang w:eastAsia="en-US"/>
    </w:rPr>
  </w:style>
  <w:style w:type="character" w:customStyle="1" w:styleId="1612">
    <w:name w:val="Знак Знак1612"/>
    <w:uiPriority w:val="99"/>
    <w:rsid w:val="007C682F"/>
    <w:rPr>
      <w:b/>
      <w:sz w:val="22"/>
    </w:rPr>
  </w:style>
  <w:style w:type="character" w:customStyle="1" w:styleId="1512">
    <w:name w:val="Знак Знак1512"/>
    <w:uiPriority w:val="99"/>
    <w:rsid w:val="007C682F"/>
    <w:rPr>
      <w:b/>
      <w:sz w:val="24"/>
    </w:rPr>
  </w:style>
  <w:style w:type="character" w:customStyle="1" w:styleId="1712">
    <w:name w:val="Знак Знак1712"/>
    <w:uiPriority w:val="99"/>
    <w:rsid w:val="007C682F"/>
    <w:rPr>
      <w:b/>
      <w:i/>
      <w:sz w:val="26"/>
    </w:rPr>
  </w:style>
  <w:style w:type="character" w:customStyle="1" w:styleId="2115">
    <w:name w:val="Знак Знак2115"/>
    <w:uiPriority w:val="99"/>
    <w:rsid w:val="007C682F"/>
    <w:rPr>
      <w:rFonts w:ascii="Arial Cyr Chuv" w:hAnsi="Arial Cyr Chuv"/>
      <w:b/>
      <w:sz w:val="24"/>
    </w:rPr>
  </w:style>
  <w:style w:type="character" w:customStyle="1" w:styleId="2116">
    <w:name w:val="Знак Знак2116"/>
    <w:uiPriority w:val="99"/>
    <w:rsid w:val="0030582F"/>
    <w:rPr>
      <w:rFonts w:ascii="Arial Cyr Chuv" w:eastAsia="Times New Roman" w:hAnsi="Arial Cyr Chuv"/>
      <w:b/>
      <w:sz w:val="24"/>
      <w:lang w:eastAsia="ru-RU"/>
    </w:rPr>
  </w:style>
  <w:style w:type="character" w:customStyle="1" w:styleId="1813">
    <w:name w:val="Знак Знак1813"/>
    <w:uiPriority w:val="99"/>
    <w:rsid w:val="0030582F"/>
    <w:rPr>
      <w:rFonts w:ascii="Times New Roman" w:eastAsia="Times New Roman" w:hAnsi="Times New Roman"/>
      <w:b/>
      <w:i/>
      <w:sz w:val="26"/>
    </w:rPr>
  </w:style>
  <w:style w:type="character" w:customStyle="1" w:styleId="1413">
    <w:name w:val="Знак Знак1413"/>
    <w:uiPriority w:val="99"/>
    <w:rsid w:val="0030582F"/>
    <w:rPr>
      <w:rFonts w:ascii="Times New Roman" w:eastAsia="Times New Roman" w:hAnsi="Times New Roman"/>
      <w:sz w:val="24"/>
    </w:rPr>
  </w:style>
  <w:style w:type="character" w:customStyle="1" w:styleId="1314">
    <w:name w:val="Знак Знак1314"/>
    <w:uiPriority w:val="99"/>
    <w:rsid w:val="0030582F"/>
    <w:rPr>
      <w:rFonts w:ascii="Times New Roman" w:eastAsia="Times New Roman" w:hAnsi="Times New Roman"/>
      <w:color w:val="000000"/>
      <w:sz w:val="24"/>
    </w:rPr>
  </w:style>
  <w:style w:type="character" w:customStyle="1" w:styleId="1215">
    <w:name w:val="Знак Знак1215"/>
    <w:uiPriority w:val="99"/>
    <w:rsid w:val="0030582F"/>
    <w:rPr>
      <w:rFonts w:ascii="Courier New" w:eastAsia="Times New Roman" w:hAnsi="Courier New"/>
    </w:rPr>
  </w:style>
  <w:style w:type="character" w:customStyle="1" w:styleId="2011">
    <w:name w:val="Знак Знак2011"/>
    <w:uiPriority w:val="99"/>
    <w:rsid w:val="0030582F"/>
    <w:rPr>
      <w:rFonts w:ascii="Times New Roman" w:eastAsia="Times New Roman" w:hAnsi="Times New Roman"/>
      <w:b/>
      <w:sz w:val="36"/>
    </w:rPr>
  </w:style>
  <w:style w:type="character" w:customStyle="1" w:styleId="1912">
    <w:name w:val="Знак Знак1912"/>
    <w:uiPriority w:val="99"/>
    <w:rsid w:val="0030582F"/>
    <w:rPr>
      <w:rFonts w:ascii="Times New Roman" w:eastAsia="Times New Roman" w:hAnsi="Times New Roman"/>
      <w:b/>
      <w:sz w:val="24"/>
    </w:rPr>
  </w:style>
  <w:style w:type="character" w:customStyle="1" w:styleId="1713">
    <w:name w:val="Знак Знак1713"/>
    <w:uiPriority w:val="99"/>
    <w:rsid w:val="0030582F"/>
    <w:rPr>
      <w:rFonts w:ascii="PetersburgCTT" w:eastAsia="Times New Roman" w:hAnsi="PetersburgCTT"/>
      <w:sz w:val="24"/>
      <w:lang w:eastAsia="en-US"/>
    </w:rPr>
  </w:style>
  <w:style w:type="character" w:customStyle="1" w:styleId="1613">
    <w:name w:val="Знак Знак1613"/>
    <w:uiPriority w:val="99"/>
    <w:rsid w:val="0030582F"/>
    <w:rPr>
      <w:rFonts w:ascii="PetersburgCTT" w:eastAsia="Times New Roman" w:hAnsi="PetersburgCTT"/>
      <w:i/>
      <w:sz w:val="24"/>
      <w:lang w:eastAsia="en-US"/>
    </w:rPr>
  </w:style>
  <w:style w:type="character" w:customStyle="1" w:styleId="1513">
    <w:name w:val="Знак Знак1513"/>
    <w:uiPriority w:val="99"/>
    <w:rsid w:val="0030582F"/>
    <w:rPr>
      <w:rFonts w:ascii="PetersburgCTT" w:eastAsia="Times New Roman" w:hAnsi="PetersburgCTT"/>
      <w:i/>
      <w:sz w:val="24"/>
      <w:lang w:eastAsia="en-US"/>
    </w:rPr>
  </w:style>
  <w:style w:type="character" w:customStyle="1" w:styleId="1119">
    <w:name w:val="Знак Знак1119"/>
    <w:uiPriority w:val="99"/>
    <w:rsid w:val="0030582F"/>
    <w:rPr>
      <w:rFonts w:ascii="Times New Roman" w:eastAsia="Times New Roman" w:hAnsi="Times New Roman"/>
      <w:sz w:val="24"/>
      <w:lang w:val="en-AU"/>
    </w:rPr>
  </w:style>
  <w:style w:type="character" w:customStyle="1" w:styleId="1014">
    <w:name w:val="Знак Знак1014"/>
    <w:uiPriority w:val="99"/>
    <w:rsid w:val="0030582F"/>
    <w:rPr>
      <w:rFonts w:ascii="Times New Roman" w:eastAsia="Times New Roman" w:hAnsi="Times New Roman"/>
      <w:b/>
      <w:sz w:val="17"/>
    </w:rPr>
  </w:style>
  <w:style w:type="character" w:customStyle="1" w:styleId="914">
    <w:name w:val="Знак Знак914"/>
    <w:uiPriority w:val="99"/>
    <w:rsid w:val="0030582F"/>
    <w:rPr>
      <w:rFonts w:ascii="Times New Roman" w:eastAsia="Times New Roman" w:hAnsi="Times New Roman"/>
      <w:b/>
      <w:sz w:val="28"/>
    </w:rPr>
  </w:style>
  <w:style w:type="character" w:customStyle="1" w:styleId="814">
    <w:name w:val="Знак Знак814"/>
    <w:uiPriority w:val="99"/>
    <w:rsid w:val="0030582F"/>
    <w:rPr>
      <w:rFonts w:ascii="Times New Roman" w:eastAsia="Times New Roman" w:hAnsi="Times New Roman"/>
      <w:sz w:val="24"/>
    </w:rPr>
  </w:style>
  <w:style w:type="character" w:customStyle="1" w:styleId="715">
    <w:name w:val="Знак Знак715"/>
    <w:uiPriority w:val="99"/>
    <w:rsid w:val="0030582F"/>
    <w:rPr>
      <w:rFonts w:ascii="Times New Roman" w:eastAsia="Times New Roman" w:hAnsi="Times New Roman"/>
      <w:sz w:val="24"/>
      <w:lang w:val="en-US" w:eastAsia="en-US"/>
    </w:rPr>
  </w:style>
  <w:style w:type="character" w:customStyle="1" w:styleId="616">
    <w:name w:val="Знак Знак616"/>
    <w:uiPriority w:val="99"/>
    <w:rsid w:val="0030582F"/>
    <w:rPr>
      <w:rFonts w:ascii="Times New Roman" w:eastAsia="Times New Roman" w:hAnsi="Times New Roman"/>
      <w:sz w:val="24"/>
      <w:lang w:eastAsia="en-US"/>
    </w:rPr>
  </w:style>
  <w:style w:type="character" w:customStyle="1" w:styleId="5200">
    <w:name w:val="Знак Знак520"/>
    <w:uiPriority w:val="99"/>
    <w:rsid w:val="0030582F"/>
    <w:rPr>
      <w:rFonts w:ascii="Times New Roman" w:eastAsia="Times New Roman" w:hAnsi="Times New Roman"/>
      <w:sz w:val="24"/>
    </w:rPr>
  </w:style>
  <w:style w:type="character" w:customStyle="1" w:styleId="423">
    <w:name w:val="Знак Знак423"/>
    <w:uiPriority w:val="99"/>
    <w:semiHidden/>
    <w:rsid w:val="0030582F"/>
    <w:rPr>
      <w:rFonts w:ascii="Times New Roman" w:eastAsia="Times New Roman" w:hAnsi="Times New Roman"/>
    </w:rPr>
  </w:style>
  <w:style w:type="character" w:customStyle="1" w:styleId="3240">
    <w:name w:val="Знак Знак324"/>
    <w:uiPriority w:val="99"/>
    <w:semiHidden/>
    <w:rsid w:val="0030582F"/>
    <w:rPr>
      <w:rFonts w:ascii="Tahoma" w:eastAsia="Times New Roman" w:hAnsi="Tahoma"/>
      <w:sz w:val="16"/>
    </w:rPr>
  </w:style>
  <w:style w:type="character" w:customStyle="1" w:styleId="259">
    <w:name w:val="Знак Знак259"/>
    <w:uiPriority w:val="99"/>
    <w:semiHidden/>
    <w:rsid w:val="0030582F"/>
    <w:rPr>
      <w:rFonts w:ascii="Tahoma" w:eastAsia="Times New Roman" w:hAnsi="Tahoma"/>
      <w:sz w:val="16"/>
    </w:rPr>
  </w:style>
  <w:style w:type="character" w:customStyle="1" w:styleId="11000">
    <w:name w:val="Знак Знак1100"/>
    <w:uiPriority w:val="99"/>
    <w:semiHidden/>
    <w:rsid w:val="0030582F"/>
    <w:rPr>
      <w:rFonts w:ascii="Times New Roman" w:eastAsia="Times New Roman" w:hAnsi="Times New Roman"/>
    </w:rPr>
  </w:style>
  <w:style w:type="character" w:customStyle="1" w:styleId="1900">
    <w:name w:val="Знак Знак190"/>
    <w:uiPriority w:val="99"/>
    <w:rsid w:val="0030582F"/>
    <w:rPr>
      <w:rFonts w:ascii="Times New Roman" w:eastAsia="Times New Roman" w:hAnsi="Times New Roman"/>
      <w:b/>
    </w:rPr>
  </w:style>
  <w:style w:type="character" w:customStyle="1" w:styleId="24100">
    <w:name w:val="Знак Знак2410"/>
    <w:uiPriority w:val="99"/>
    <w:locked/>
    <w:rsid w:val="00B43BCA"/>
    <w:rPr>
      <w:rFonts w:ascii="Cambria" w:hAnsi="Cambria"/>
      <w:b/>
      <w:kern w:val="32"/>
      <w:sz w:val="32"/>
      <w:lang w:eastAsia="ru-RU"/>
    </w:rPr>
  </w:style>
  <w:style w:type="character" w:customStyle="1" w:styleId="2311">
    <w:name w:val="Знак Знак2311"/>
    <w:uiPriority w:val="99"/>
    <w:locked/>
    <w:rsid w:val="00B43BCA"/>
    <w:rPr>
      <w:rFonts w:ascii="Arial" w:hAnsi="Arial"/>
      <w:b/>
      <w:i/>
      <w:sz w:val="28"/>
      <w:lang w:eastAsia="ru-RU"/>
    </w:rPr>
  </w:style>
  <w:style w:type="character" w:customStyle="1" w:styleId="2213">
    <w:name w:val="Знак Знак2213"/>
    <w:uiPriority w:val="99"/>
    <w:locked/>
    <w:rsid w:val="00B43BCA"/>
    <w:rPr>
      <w:rFonts w:ascii="Cambria" w:hAnsi="Cambria"/>
      <w:b/>
      <w:color w:val="4F81BD"/>
      <w:sz w:val="24"/>
      <w:lang w:eastAsia="ru-RU"/>
    </w:rPr>
  </w:style>
  <w:style w:type="character" w:customStyle="1" w:styleId="286">
    <w:name w:val="Знак Знак286"/>
    <w:uiPriority w:val="99"/>
    <w:rsid w:val="00853541"/>
    <w:rPr>
      <w:rFonts w:ascii="Arial Cyr Chuv" w:eastAsia="Times New Roman" w:hAnsi="Arial Cyr Chuv"/>
      <w:b/>
      <w:sz w:val="24"/>
      <w:lang w:eastAsia="ru-RU"/>
    </w:rPr>
  </w:style>
  <w:style w:type="character" w:customStyle="1" w:styleId="277">
    <w:name w:val="Знак Знак277"/>
    <w:uiPriority w:val="99"/>
    <w:rsid w:val="00853541"/>
    <w:rPr>
      <w:rFonts w:ascii="Times New Roman" w:eastAsia="Times New Roman" w:hAnsi="Times New Roman"/>
      <w:b/>
      <w:sz w:val="36"/>
    </w:rPr>
  </w:style>
  <w:style w:type="character" w:customStyle="1" w:styleId="267">
    <w:name w:val="Знак Знак267"/>
    <w:uiPriority w:val="99"/>
    <w:rsid w:val="00853541"/>
    <w:rPr>
      <w:rFonts w:ascii="Times New Roman" w:eastAsia="Times New Roman" w:hAnsi="Times New Roman"/>
      <w:b/>
      <w:sz w:val="24"/>
    </w:rPr>
  </w:style>
  <w:style w:type="character" w:customStyle="1" w:styleId="258">
    <w:name w:val="Знак Знак258"/>
    <w:uiPriority w:val="99"/>
    <w:rsid w:val="00853541"/>
    <w:rPr>
      <w:rFonts w:ascii="Times New Roman" w:eastAsia="Times New Roman" w:hAnsi="Times New Roman"/>
      <w:b/>
      <w:i/>
      <w:sz w:val="26"/>
    </w:rPr>
  </w:style>
  <w:style w:type="numbering" w:customStyle="1" w:styleId="WW8Num2">
    <w:name w:val="WW8Num2"/>
    <w:rsid w:val="00C724EF"/>
    <w:pPr>
      <w:numPr>
        <w:numId w:val="40"/>
      </w:numPr>
    </w:pPr>
  </w:style>
  <w:style w:type="numbering" w:customStyle="1" w:styleId="2">
    <w:name w:val="Стиль2"/>
    <w:rsid w:val="00C724EF"/>
    <w:pPr>
      <w:numPr>
        <w:numId w:val="6"/>
      </w:numPr>
    </w:pPr>
  </w:style>
  <w:style w:type="numbering" w:customStyle="1" w:styleId="WW8Num1">
    <w:name w:val="WW8Num1"/>
    <w:rsid w:val="00C724EF"/>
    <w:pPr>
      <w:numPr>
        <w:numId w:val="39"/>
      </w:numPr>
    </w:pPr>
  </w:style>
  <w:style w:type="table" w:customStyle="1" w:styleId="7b">
    <w:name w:val="Сетка таблицы7"/>
    <w:basedOn w:val="a2"/>
    <w:next w:val="a5"/>
    <w:rsid w:val="00A811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c">
    <w:name w:val="Нет списка1"/>
    <w:next w:val="a3"/>
    <w:uiPriority w:val="99"/>
    <w:semiHidden/>
    <w:unhideWhenUsed/>
    <w:rsid w:val="00B273B8"/>
  </w:style>
  <w:style w:type="numbering" w:customStyle="1" w:styleId="11f1">
    <w:name w:val="Нет списка11"/>
    <w:next w:val="a3"/>
    <w:uiPriority w:val="99"/>
    <w:semiHidden/>
    <w:unhideWhenUsed/>
    <w:rsid w:val="00B273B8"/>
  </w:style>
  <w:style w:type="table" w:customStyle="1" w:styleId="8b">
    <w:name w:val="Сетка таблицы8"/>
    <w:basedOn w:val="a2"/>
    <w:next w:val="a5"/>
    <w:uiPriority w:val="59"/>
    <w:rsid w:val="00B273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a">
    <w:name w:val="Нет списка111"/>
    <w:next w:val="a3"/>
    <w:uiPriority w:val="99"/>
    <w:semiHidden/>
    <w:unhideWhenUsed/>
    <w:rsid w:val="00B273B8"/>
  </w:style>
  <w:style w:type="table" w:customStyle="1" w:styleId="15a">
    <w:name w:val="Сетка таблицы15"/>
    <w:basedOn w:val="a2"/>
    <w:next w:val="a5"/>
    <w:uiPriority w:val="39"/>
    <w:rsid w:val="00B273B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3"/>
    <w:uiPriority w:val="99"/>
    <w:semiHidden/>
    <w:unhideWhenUsed/>
    <w:rsid w:val="00B273B8"/>
  </w:style>
  <w:style w:type="character" w:customStyle="1" w:styleId="1fffd">
    <w:name w:val="Гиперссылка1"/>
    <w:rsid w:val="00B273B8"/>
  </w:style>
  <w:style w:type="paragraph" w:customStyle="1" w:styleId="bodytext">
    <w:name w:val="bodytext"/>
    <w:basedOn w:val="a0"/>
    <w:rsid w:val="00B273B8"/>
    <w:pPr>
      <w:spacing w:before="100" w:beforeAutospacing="1" w:after="100" w:afterAutospacing="1"/>
      <w:ind w:firstLine="0"/>
      <w:jc w:val="left"/>
    </w:pPr>
    <w:rPr>
      <w:rFonts w:eastAsia="Times New Roman"/>
      <w:szCs w:val="24"/>
    </w:rPr>
  </w:style>
  <w:style w:type="character" w:customStyle="1" w:styleId="2fff5">
    <w:name w:val="Гиперссылка2"/>
    <w:rsid w:val="00B273B8"/>
  </w:style>
  <w:style w:type="paragraph" w:customStyle="1" w:styleId="heading8">
    <w:name w:val="heading8"/>
    <w:basedOn w:val="a0"/>
    <w:rsid w:val="00B273B8"/>
    <w:pPr>
      <w:spacing w:before="100" w:beforeAutospacing="1" w:after="100" w:afterAutospacing="1"/>
      <w:ind w:firstLine="0"/>
      <w:jc w:val="left"/>
    </w:pPr>
    <w:rPr>
      <w:rFonts w:eastAsia="Times New Roman"/>
      <w:szCs w:val="24"/>
    </w:rPr>
  </w:style>
  <w:style w:type="paragraph" w:customStyle="1" w:styleId="normalweb">
    <w:name w:val="normalweb"/>
    <w:basedOn w:val="a0"/>
    <w:rsid w:val="00B273B8"/>
    <w:pPr>
      <w:spacing w:before="100" w:beforeAutospacing="1" w:after="100" w:afterAutospacing="1"/>
      <w:ind w:firstLine="0"/>
      <w:jc w:val="left"/>
    </w:pPr>
    <w:rPr>
      <w:rFonts w:eastAsia="Times New Roman"/>
      <w:szCs w:val="24"/>
    </w:rPr>
  </w:style>
  <w:style w:type="paragraph" w:customStyle="1" w:styleId="bodytext2">
    <w:name w:val="bodytext2"/>
    <w:basedOn w:val="a0"/>
    <w:rsid w:val="00B273B8"/>
    <w:pPr>
      <w:spacing w:before="100" w:beforeAutospacing="1" w:after="100" w:afterAutospacing="1"/>
      <w:ind w:firstLine="0"/>
      <w:jc w:val="left"/>
    </w:pPr>
    <w:rPr>
      <w:rFonts w:eastAsia="Times New Roman"/>
      <w:szCs w:val="24"/>
    </w:rPr>
  </w:style>
  <w:style w:type="numbering" w:customStyle="1" w:styleId="2fff6">
    <w:name w:val="Нет списка2"/>
    <w:next w:val="a3"/>
    <w:uiPriority w:val="99"/>
    <w:semiHidden/>
    <w:unhideWhenUsed/>
    <w:rsid w:val="00B273B8"/>
  </w:style>
  <w:style w:type="character" w:customStyle="1" w:styleId="1001">
    <w:name w:val="100"/>
    <w:rsid w:val="00B273B8"/>
  </w:style>
  <w:style w:type="character" w:customStyle="1" w:styleId="10a">
    <w:name w:val="10"/>
    <w:rsid w:val="00B273B8"/>
  </w:style>
  <w:style w:type="paragraph" w:customStyle="1" w:styleId="normalweb10">
    <w:name w:val="normalweb1"/>
    <w:basedOn w:val="a0"/>
    <w:rsid w:val="00B273B8"/>
    <w:pPr>
      <w:spacing w:before="100" w:beforeAutospacing="1" w:after="100" w:afterAutospacing="1"/>
      <w:ind w:firstLine="0"/>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uiPriority w:val="99"/>
    <w:qFormat/>
    <w:rsid w:val="00B43BCA"/>
    <w:pPr>
      <w:ind w:firstLine="567"/>
      <w:jc w:val="both"/>
    </w:pPr>
    <w:rPr>
      <w:rFonts w:ascii="Times New Roman" w:hAnsi="Times New Roman"/>
      <w:sz w:val="24"/>
      <w:szCs w:val="20"/>
    </w:rPr>
  </w:style>
  <w:style w:type="paragraph" w:styleId="10">
    <w:name w:val="heading 1"/>
    <w:aliases w:val="Раздел Договора,H1,&quot;Алмаз&quot;"/>
    <w:basedOn w:val="a0"/>
    <w:next w:val="a0"/>
    <w:link w:val="12"/>
    <w:uiPriority w:val="9"/>
    <w:qFormat/>
    <w:rsid w:val="00D72E30"/>
    <w:pPr>
      <w:widowControl w:val="0"/>
      <w:suppressAutoHyphens/>
      <w:autoSpaceDE w:val="0"/>
      <w:ind w:firstLine="0"/>
      <w:jc w:val="left"/>
      <w:outlineLvl w:val="0"/>
    </w:pPr>
    <w:rPr>
      <w:rFonts w:ascii="Arial Cyr Chuv" w:hAnsi="Arial Cyr Chuv"/>
      <w:b/>
    </w:rPr>
  </w:style>
  <w:style w:type="paragraph" w:styleId="20">
    <w:name w:val="heading 2"/>
    <w:aliases w:val="H2,&quot;Изумруд&quot;"/>
    <w:basedOn w:val="a0"/>
    <w:next w:val="a0"/>
    <w:link w:val="21"/>
    <w:uiPriority w:val="99"/>
    <w:qFormat/>
    <w:locked/>
    <w:rsid w:val="000119E3"/>
    <w:pPr>
      <w:keepNext/>
      <w:jc w:val="center"/>
      <w:outlineLvl w:val="1"/>
    </w:pPr>
    <w:rPr>
      <w:rFonts w:ascii="Calibri" w:hAnsi="Calibri"/>
      <w:b/>
    </w:rPr>
  </w:style>
  <w:style w:type="paragraph" w:styleId="30">
    <w:name w:val="heading 3"/>
    <w:aliases w:val="H3,&quot;Сапфир&quot;"/>
    <w:basedOn w:val="a0"/>
    <w:next w:val="a0"/>
    <w:link w:val="32"/>
    <w:uiPriority w:val="99"/>
    <w:qFormat/>
    <w:locked/>
    <w:rsid w:val="000119E3"/>
    <w:pPr>
      <w:keepNext/>
      <w:spacing w:before="240" w:after="60"/>
      <w:ind w:firstLine="0"/>
      <w:jc w:val="left"/>
      <w:outlineLvl w:val="2"/>
    </w:pPr>
    <w:rPr>
      <w:rFonts w:ascii="Arial" w:hAnsi="Arial"/>
      <w:b/>
      <w:sz w:val="26"/>
    </w:rPr>
  </w:style>
  <w:style w:type="paragraph" w:styleId="4">
    <w:name w:val="heading 4"/>
    <w:aliases w:val="!Параграфы/Статьи документа"/>
    <w:basedOn w:val="a0"/>
    <w:next w:val="a0"/>
    <w:link w:val="41"/>
    <w:uiPriority w:val="99"/>
    <w:qFormat/>
    <w:locked/>
    <w:rsid w:val="000119E3"/>
    <w:pPr>
      <w:keepNext/>
      <w:ind w:firstLine="0"/>
      <w:outlineLvl w:val="3"/>
    </w:pPr>
    <w:rPr>
      <w:rFonts w:ascii="Calibri" w:hAnsi="Calibri"/>
      <w:b/>
      <w:color w:val="0000FF"/>
    </w:rPr>
  </w:style>
  <w:style w:type="paragraph" w:styleId="5">
    <w:name w:val="heading 5"/>
    <w:basedOn w:val="a0"/>
    <w:next w:val="a0"/>
    <w:link w:val="51"/>
    <w:uiPriority w:val="99"/>
    <w:qFormat/>
    <w:locked/>
    <w:rsid w:val="000119E3"/>
    <w:pPr>
      <w:keepNext/>
      <w:ind w:firstLine="0"/>
      <w:outlineLvl w:val="4"/>
    </w:pPr>
    <w:rPr>
      <w:rFonts w:ascii="Calibri" w:hAnsi="Calibri"/>
      <w:b/>
      <w:color w:val="FF6600"/>
    </w:rPr>
  </w:style>
  <w:style w:type="paragraph" w:styleId="6">
    <w:name w:val="heading 6"/>
    <w:aliases w:val="H6"/>
    <w:basedOn w:val="a0"/>
    <w:next w:val="a0"/>
    <w:link w:val="62"/>
    <w:uiPriority w:val="9"/>
    <w:qFormat/>
    <w:locked/>
    <w:rsid w:val="000119E3"/>
    <w:pPr>
      <w:keepNext/>
      <w:ind w:firstLine="0"/>
      <w:jc w:val="center"/>
      <w:outlineLvl w:val="5"/>
    </w:pPr>
    <w:rPr>
      <w:rFonts w:ascii="Calibri" w:hAnsi="Calibri"/>
      <w:b/>
    </w:rPr>
  </w:style>
  <w:style w:type="paragraph" w:styleId="7">
    <w:name w:val="heading 7"/>
    <w:basedOn w:val="a0"/>
    <w:next w:val="a0"/>
    <w:link w:val="71"/>
    <w:uiPriority w:val="99"/>
    <w:qFormat/>
    <w:locked/>
    <w:rsid w:val="000119E3"/>
    <w:pPr>
      <w:keepNext/>
      <w:ind w:firstLine="0"/>
      <w:jc w:val="center"/>
      <w:outlineLvl w:val="6"/>
    </w:pPr>
    <w:rPr>
      <w:rFonts w:ascii="Calibri" w:hAnsi="Calibri"/>
      <w:b/>
    </w:rPr>
  </w:style>
  <w:style w:type="paragraph" w:styleId="8">
    <w:name w:val="heading 8"/>
    <w:basedOn w:val="a0"/>
    <w:next w:val="a0"/>
    <w:link w:val="81"/>
    <w:uiPriority w:val="99"/>
    <w:qFormat/>
    <w:locked/>
    <w:rsid w:val="000119E3"/>
    <w:pPr>
      <w:keepNext/>
      <w:ind w:firstLine="0"/>
      <w:jc w:val="left"/>
      <w:outlineLvl w:val="7"/>
    </w:pPr>
    <w:rPr>
      <w:rFonts w:ascii="Calibri" w:hAnsi="Calibri"/>
      <w:b/>
    </w:rPr>
  </w:style>
  <w:style w:type="paragraph" w:styleId="9">
    <w:name w:val="heading 9"/>
    <w:basedOn w:val="a0"/>
    <w:next w:val="a0"/>
    <w:link w:val="91"/>
    <w:uiPriority w:val="99"/>
    <w:qFormat/>
    <w:locked/>
    <w:rsid w:val="000119E3"/>
    <w:pPr>
      <w:keepNext/>
      <w:ind w:firstLine="0"/>
      <w:outlineLvl w:val="8"/>
    </w:pPr>
    <w:rPr>
      <w:rFonts w:ascii="Calibri" w:hAnsi="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0119E3"/>
    <w:rPr>
      <w:rFonts w:ascii="Times New Roman" w:hAnsi="Times New Roman" w:cs="Times New Roman"/>
      <w:sz w:val="24"/>
      <w:lang w:eastAsia="ru-RU"/>
    </w:rPr>
  </w:style>
  <w:style w:type="character" w:customStyle="1" w:styleId="Heading2Char">
    <w:name w:val="Heading 2 Char"/>
    <w:aliases w:val="H2 Char,&quot;Изумруд&quot; Char"/>
    <w:basedOn w:val="a1"/>
    <w:uiPriority w:val="99"/>
    <w:locked/>
    <w:rsid w:val="000119E3"/>
    <w:rPr>
      <w:rFonts w:ascii="Times New Roman" w:hAnsi="Times New Roman" w:cs="Times New Roman"/>
      <w:b/>
      <w:caps/>
      <w:sz w:val="26"/>
      <w:lang w:eastAsia="ru-RU"/>
    </w:rPr>
  </w:style>
  <w:style w:type="character" w:customStyle="1" w:styleId="Heading3Char">
    <w:name w:val="Heading 3 Char"/>
    <w:aliases w:val="H3 Char,&quot;Сапфир&quot; Char"/>
    <w:basedOn w:val="a1"/>
    <w:uiPriority w:val="99"/>
    <w:semiHidden/>
    <w:locked/>
    <w:rsid w:val="000119E3"/>
    <w:rPr>
      <w:rFonts w:ascii="Cambria" w:hAnsi="Cambria" w:cs="Times New Roman"/>
      <w:b/>
      <w:bCs/>
      <w:sz w:val="26"/>
      <w:szCs w:val="26"/>
      <w:lang w:eastAsia="en-US"/>
    </w:rPr>
  </w:style>
  <w:style w:type="character" w:customStyle="1" w:styleId="Heading4Char">
    <w:name w:val="Heading 4 Char"/>
    <w:aliases w:val="!Параграфы/Статьи документа Char"/>
    <w:basedOn w:val="a1"/>
    <w:uiPriority w:val="99"/>
    <w:semiHidden/>
    <w:locked/>
    <w:rsid w:val="000119E3"/>
    <w:rPr>
      <w:rFonts w:ascii="Calibri" w:hAnsi="Calibri" w:cs="Times New Roman"/>
      <w:b/>
      <w:bCs/>
      <w:sz w:val="28"/>
      <w:szCs w:val="28"/>
      <w:lang w:eastAsia="en-US"/>
    </w:rPr>
  </w:style>
  <w:style w:type="character" w:customStyle="1" w:styleId="Heading5Char">
    <w:name w:val="Heading 5 Char"/>
    <w:basedOn w:val="a1"/>
    <w:uiPriority w:val="99"/>
    <w:semiHidden/>
    <w:locked/>
    <w:rsid w:val="000119E3"/>
    <w:rPr>
      <w:rFonts w:ascii="Calibri" w:hAnsi="Calibri" w:cs="Times New Roman"/>
      <w:b/>
      <w:bCs/>
      <w:i/>
      <w:iCs/>
      <w:sz w:val="26"/>
      <w:szCs w:val="26"/>
      <w:lang w:eastAsia="en-US"/>
    </w:rPr>
  </w:style>
  <w:style w:type="character" w:customStyle="1" w:styleId="Heading6Char">
    <w:name w:val="Heading 6 Char"/>
    <w:aliases w:val="H6 Char"/>
    <w:basedOn w:val="a1"/>
    <w:uiPriority w:val="99"/>
    <w:semiHidden/>
    <w:locked/>
    <w:rsid w:val="000119E3"/>
    <w:rPr>
      <w:rFonts w:ascii="Calibri" w:hAnsi="Calibri" w:cs="Times New Roman"/>
      <w:b/>
      <w:bCs/>
      <w:lang w:eastAsia="en-US"/>
    </w:rPr>
  </w:style>
  <w:style w:type="character" w:customStyle="1" w:styleId="Heading7Char">
    <w:name w:val="Heading 7 Char"/>
    <w:basedOn w:val="a1"/>
    <w:uiPriority w:val="99"/>
    <w:semiHidden/>
    <w:locked/>
    <w:rsid w:val="000119E3"/>
    <w:rPr>
      <w:rFonts w:ascii="Calibri" w:hAnsi="Calibri" w:cs="Times New Roman"/>
      <w:sz w:val="24"/>
      <w:szCs w:val="24"/>
      <w:lang w:eastAsia="en-US"/>
    </w:rPr>
  </w:style>
  <w:style w:type="character" w:customStyle="1" w:styleId="Heading8Char">
    <w:name w:val="Heading 8 Char"/>
    <w:basedOn w:val="a1"/>
    <w:uiPriority w:val="99"/>
    <w:semiHidden/>
    <w:locked/>
    <w:rsid w:val="000119E3"/>
    <w:rPr>
      <w:rFonts w:ascii="Calibri" w:hAnsi="Calibri" w:cs="Times New Roman"/>
      <w:i/>
      <w:iCs/>
      <w:sz w:val="24"/>
      <w:szCs w:val="24"/>
      <w:lang w:eastAsia="en-US"/>
    </w:rPr>
  </w:style>
  <w:style w:type="character" w:customStyle="1" w:styleId="Heading9Char">
    <w:name w:val="Heading 9 Char"/>
    <w:basedOn w:val="a1"/>
    <w:uiPriority w:val="99"/>
    <w:semiHidden/>
    <w:locked/>
    <w:rsid w:val="000119E3"/>
    <w:rPr>
      <w:rFonts w:ascii="Cambria" w:hAnsi="Cambria" w:cs="Times New Roman"/>
      <w:lang w:eastAsia="en-US"/>
    </w:rPr>
  </w:style>
  <w:style w:type="paragraph" w:styleId="a4">
    <w:name w:val="Balloon Text"/>
    <w:basedOn w:val="a0"/>
    <w:link w:val="31"/>
    <w:uiPriority w:val="99"/>
    <w:rsid w:val="00B43BCA"/>
    <w:pPr>
      <w:ind w:firstLine="0"/>
      <w:jc w:val="left"/>
    </w:pPr>
    <w:rPr>
      <w:rFonts w:ascii="Tahoma" w:hAnsi="Tahoma" w:cs="Tahoma"/>
      <w:sz w:val="16"/>
      <w:szCs w:val="16"/>
      <w:lang w:eastAsia="en-US"/>
    </w:rPr>
  </w:style>
  <w:style w:type="character" w:customStyle="1" w:styleId="31">
    <w:name w:val="Текст выноски Знак3"/>
    <w:basedOn w:val="a1"/>
    <w:link w:val="a4"/>
    <w:uiPriority w:val="99"/>
    <w:semiHidden/>
    <w:locked/>
    <w:rsid w:val="005574E5"/>
    <w:rPr>
      <w:rFonts w:ascii="Tahoma" w:hAnsi="Tahoma" w:cs="Tahoma"/>
      <w:sz w:val="16"/>
      <w:szCs w:val="16"/>
    </w:rPr>
  </w:style>
  <w:style w:type="table" w:styleId="a5">
    <w:name w:val="Table Grid"/>
    <w:basedOn w:val="a2"/>
    <w:uiPriority w:val="99"/>
    <w:rsid w:val="00897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897AD3"/>
    <w:rPr>
      <w:rFonts w:cs="Times New Roman"/>
      <w:color w:val="0000FF"/>
      <w:u w:val="single"/>
    </w:rPr>
  </w:style>
  <w:style w:type="paragraph" w:styleId="a7">
    <w:name w:val="caption"/>
    <w:basedOn w:val="a0"/>
    <w:next w:val="a0"/>
    <w:uiPriority w:val="99"/>
    <w:qFormat/>
    <w:locked/>
    <w:rsid w:val="000119E3"/>
    <w:pPr>
      <w:framePr w:w="3930" w:h="1875" w:hSpace="180" w:wrap="around" w:vAnchor="text" w:hAnchor="page" w:x="1365" w:y="6"/>
      <w:jc w:val="center"/>
    </w:pPr>
    <w:rPr>
      <w:rFonts w:ascii="TimesET" w:hAnsi="TimesET"/>
      <w:b/>
      <w:sz w:val="26"/>
      <w:szCs w:val="24"/>
    </w:rPr>
  </w:style>
  <w:style w:type="paragraph" w:styleId="a8">
    <w:name w:val="Body Text"/>
    <w:aliases w:val="Основной текст1,Основной текст Знак Знак,bt,бпОсновной текст"/>
    <w:basedOn w:val="a0"/>
    <w:link w:val="40"/>
    <w:rsid w:val="000119E3"/>
    <w:pPr>
      <w:shd w:val="clear" w:color="auto" w:fill="FFFFFF"/>
      <w:autoSpaceDE w:val="0"/>
      <w:autoSpaceDN w:val="0"/>
      <w:adjustRightInd w:val="0"/>
      <w:ind w:firstLine="0"/>
    </w:pPr>
    <w:rPr>
      <w:rFonts w:ascii="Calibri" w:hAnsi="Calibri"/>
      <w:color w:val="000000"/>
    </w:rPr>
  </w:style>
  <w:style w:type="character" w:customStyle="1" w:styleId="BodyTextChar">
    <w:name w:val="Body Text Char"/>
    <w:aliases w:val="Основной текст1 Char,Основной текст Знак Знак Char,bt Char,бпОсновной текст Char"/>
    <w:basedOn w:val="a1"/>
    <w:uiPriority w:val="99"/>
    <w:locked/>
    <w:rsid w:val="000119E3"/>
    <w:rPr>
      <w:rFonts w:ascii="Times New Roman" w:hAnsi="Times New Roman"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Основной текст с отступом12"/>
    <w:basedOn w:val="a0"/>
    <w:link w:val="42"/>
    <w:uiPriority w:val="99"/>
    <w:rsid w:val="00B43BCA"/>
    <w:pPr>
      <w:spacing w:after="120"/>
      <w:ind w:left="283" w:firstLine="0"/>
      <w:jc w:val="left"/>
    </w:pPr>
    <w:rPr>
      <w:szCs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Основной текст с отступом12 Char"/>
    <w:basedOn w:val="a1"/>
    <w:uiPriority w:val="99"/>
    <w:semiHidden/>
    <w:locked/>
    <w:rsid w:val="000119E3"/>
    <w:rPr>
      <w:rFonts w:cs="Times New Roman"/>
      <w:lang w:eastAsia="en-US"/>
    </w:rPr>
  </w:style>
  <w:style w:type="paragraph" w:styleId="22">
    <w:name w:val="Body Text 2"/>
    <w:aliases w:val="Основной текст 21,Îñíîâíîé òåêñò 1,Iniiaiie oaeno 1"/>
    <w:basedOn w:val="a0"/>
    <w:link w:val="220"/>
    <w:uiPriority w:val="99"/>
    <w:rsid w:val="00B43BCA"/>
  </w:style>
  <w:style w:type="character" w:customStyle="1" w:styleId="BodyText2Char">
    <w:name w:val="Body Text 2 Char"/>
    <w:aliases w:val="Основной текст 21 Char,Îñíîâíîé òåêñò 1 Char,Iniiaiie oaeno 1 Char"/>
    <w:basedOn w:val="a1"/>
    <w:uiPriority w:val="99"/>
    <w:locked/>
    <w:rsid w:val="000119E3"/>
    <w:rPr>
      <w:rFonts w:ascii="Times New Roman" w:hAnsi="Times New Roman" w:cs="Times New Roman"/>
      <w:sz w:val="26"/>
      <w:lang w:eastAsia="ru-RU"/>
    </w:rPr>
  </w:style>
  <w:style w:type="paragraph" w:styleId="33">
    <w:name w:val="Body Text 3"/>
    <w:basedOn w:val="a0"/>
    <w:link w:val="320"/>
    <w:uiPriority w:val="99"/>
    <w:rsid w:val="000119E3"/>
    <w:pPr>
      <w:ind w:right="-5" w:firstLine="0"/>
      <w:jc w:val="center"/>
    </w:pPr>
    <w:rPr>
      <w:rFonts w:ascii="Calibri" w:hAnsi="Calibri"/>
      <w:b/>
    </w:rPr>
  </w:style>
  <w:style w:type="character" w:customStyle="1" w:styleId="BodyText3Char">
    <w:name w:val="Body Text 3 Char"/>
    <w:basedOn w:val="a1"/>
    <w:uiPriority w:val="99"/>
    <w:semiHidden/>
    <w:locked/>
    <w:rsid w:val="000119E3"/>
    <w:rPr>
      <w:rFonts w:cs="Times New Roman"/>
      <w:sz w:val="16"/>
      <w:szCs w:val="16"/>
      <w:lang w:eastAsia="en-US"/>
    </w:rPr>
  </w:style>
  <w:style w:type="paragraph" w:styleId="34">
    <w:name w:val="Body Text Indent 3"/>
    <w:basedOn w:val="a0"/>
    <w:link w:val="321"/>
    <w:uiPriority w:val="99"/>
    <w:rsid w:val="000119E3"/>
    <w:pPr>
      <w:spacing w:after="120"/>
      <w:ind w:left="283"/>
    </w:pPr>
    <w:rPr>
      <w:rFonts w:ascii="Calibri" w:hAnsi="Calibri"/>
      <w:sz w:val="16"/>
    </w:rPr>
  </w:style>
  <w:style w:type="character" w:customStyle="1" w:styleId="BodyTextIndent3Char">
    <w:name w:val="Body Text Indent 3 Char"/>
    <w:basedOn w:val="a1"/>
    <w:uiPriority w:val="99"/>
    <w:semiHidden/>
    <w:locked/>
    <w:rsid w:val="000119E3"/>
    <w:rPr>
      <w:rFonts w:cs="Times New Roman"/>
      <w:sz w:val="16"/>
      <w:szCs w:val="16"/>
      <w:lang w:eastAsia="en-US"/>
    </w:rPr>
  </w:style>
  <w:style w:type="paragraph" w:customStyle="1" w:styleId="ConsPlusNormal">
    <w:name w:val="ConsPlusNormal"/>
    <w:rsid w:val="000119E3"/>
    <w:pPr>
      <w:widowControl w:val="0"/>
      <w:autoSpaceDE w:val="0"/>
      <w:autoSpaceDN w:val="0"/>
    </w:pPr>
    <w:rPr>
      <w:rFonts w:cs="Calibri"/>
      <w:szCs w:val="20"/>
    </w:rPr>
  </w:style>
  <w:style w:type="paragraph" w:customStyle="1" w:styleId="ConsPlusNonformat">
    <w:name w:val="ConsPlusNonformat"/>
    <w:rsid w:val="000119E3"/>
    <w:pPr>
      <w:widowControl w:val="0"/>
      <w:autoSpaceDE w:val="0"/>
      <w:autoSpaceDN w:val="0"/>
    </w:pPr>
    <w:rPr>
      <w:rFonts w:ascii="Courier New" w:hAnsi="Courier New" w:cs="Courier New"/>
      <w:sz w:val="20"/>
      <w:szCs w:val="20"/>
    </w:rPr>
  </w:style>
  <w:style w:type="paragraph" w:customStyle="1" w:styleId="ConsPlusTitle">
    <w:name w:val="ConsPlusTitle"/>
    <w:link w:val="ConsPlusTitle0"/>
    <w:uiPriority w:val="99"/>
    <w:rsid w:val="000119E3"/>
    <w:pPr>
      <w:widowControl w:val="0"/>
      <w:autoSpaceDE w:val="0"/>
      <w:autoSpaceDN w:val="0"/>
    </w:pPr>
    <w:rPr>
      <w:b/>
    </w:rPr>
  </w:style>
  <w:style w:type="paragraph" w:customStyle="1" w:styleId="ConsPlusCell">
    <w:name w:val="ConsPlusCell"/>
    <w:uiPriority w:val="99"/>
    <w:rsid w:val="000119E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0119E3"/>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119E3"/>
    <w:pPr>
      <w:widowControl w:val="0"/>
      <w:autoSpaceDE w:val="0"/>
      <w:autoSpaceDN w:val="0"/>
    </w:pPr>
    <w:rPr>
      <w:rFonts w:ascii="Tahoma" w:hAnsi="Tahoma" w:cs="Tahoma"/>
      <w:sz w:val="20"/>
      <w:szCs w:val="20"/>
    </w:rPr>
  </w:style>
  <w:style w:type="paragraph" w:customStyle="1" w:styleId="ConsPlusJurTerm">
    <w:name w:val="ConsPlusJurTerm"/>
    <w:uiPriority w:val="99"/>
    <w:rsid w:val="000119E3"/>
    <w:pPr>
      <w:widowControl w:val="0"/>
      <w:autoSpaceDE w:val="0"/>
      <w:autoSpaceDN w:val="0"/>
    </w:pPr>
    <w:rPr>
      <w:rFonts w:ascii="Tahoma" w:hAnsi="Tahoma" w:cs="Tahoma"/>
      <w:sz w:val="26"/>
      <w:szCs w:val="20"/>
    </w:rPr>
  </w:style>
  <w:style w:type="paragraph" w:customStyle="1" w:styleId="ConsPlusTextList">
    <w:name w:val="ConsPlusTextList"/>
    <w:uiPriority w:val="99"/>
    <w:rsid w:val="000119E3"/>
    <w:pPr>
      <w:widowControl w:val="0"/>
      <w:autoSpaceDE w:val="0"/>
      <w:autoSpaceDN w:val="0"/>
    </w:pPr>
    <w:rPr>
      <w:rFonts w:ascii="Arial" w:hAnsi="Arial" w:cs="Arial"/>
      <w:sz w:val="20"/>
      <w:szCs w:val="20"/>
    </w:rPr>
  </w:style>
  <w:style w:type="character" w:styleId="aa">
    <w:name w:val="Strong"/>
    <w:basedOn w:val="a1"/>
    <w:uiPriority w:val="99"/>
    <w:qFormat/>
    <w:locked/>
    <w:rsid w:val="000119E3"/>
    <w:rPr>
      <w:rFonts w:cs="Times New Roman"/>
      <w:b/>
    </w:rPr>
  </w:style>
  <w:style w:type="character" w:customStyle="1" w:styleId="40">
    <w:name w:val="Основной текст Знак4"/>
    <w:aliases w:val="Основной текст1 Знак3,Основной текст Знак Знак Знак3,bt Знак,бпОсновной текст Знак1"/>
    <w:link w:val="a8"/>
    <w:uiPriority w:val="99"/>
    <w:locked/>
    <w:rsid w:val="000119E3"/>
    <w:rPr>
      <w:rFonts w:ascii="Calibri" w:hAnsi="Calibri"/>
      <w:color w:val="000000"/>
      <w:sz w:val="24"/>
      <w:lang w:val="ru-RU" w:eastAsia="ru-RU"/>
    </w:rPr>
  </w:style>
  <w:style w:type="character" w:customStyle="1" w:styleId="90">
    <w:name w:val="Знак Знак9"/>
    <w:uiPriority w:val="99"/>
    <w:rsid w:val="000119E3"/>
    <w:rPr>
      <w:rFonts w:ascii="Tahoma" w:hAnsi="Tahoma"/>
      <w:sz w:val="16"/>
      <w:lang w:val="ru-RU" w:eastAsia="ru-RU"/>
    </w:rPr>
  </w:style>
  <w:style w:type="paragraph" w:styleId="ab">
    <w:name w:val="header"/>
    <w:aliases w:val="ВерхКолонтитул"/>
    <w:basedOn w:val="a0"/>
    <w:link w:val="23"/>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HeaderChar">
    <w:name w:val="Header Char"/>
    <w:aliases w:val="ВерхКолонтитул Char"/>
    <w:basedOn w:val="a1"/>
    <w:uiPriority w:val="99"/>
    <w:locked/>
    <w:rsid w:val="000119E3"/>
    <w:rPr>
      <w:rFonts w:ascii="Times New Roman" w:hAnsi="Times New Roman" w:cs="Times New Roman"/>
    </w:rPr>
  </w:style>
  <w:style w:type="character" w:customStyle="1" w:styleId="23">
    <w:name w:val="Верхний колонтитул Знак2"/>
    <w:aliases w:val="ВерхКолонтитул Знак"/>
    <w:link w:val="ab"/>
    <w:uiPriority w:val="99"/>
    <w:locked/>
    <w:rsid w:val="000119E3"/>
    <w:rPr>
      <w:rFonts w:ascii="Calibri" w:hAnsi="Calibri"/>
      <w:sz w:val="22"/>
      <w:lang w:val="ru-RU" w:eastAsia="en-US"/>
    </w:rPr>
  </w:style>
  <w:style w:type="paragraph" w:styleId="ac">
    <w:name w:val="footer"/>
    <w:basedOn w:val="a0"/>
    <w:link w:val="35"/>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FooterChar">
    <w:name w:val="Footer Char"/>
    <w:basedOn w:val="a1"/>
    <w:uiPriority w:val="99"/>
    <w:locked/>
    <w:rsid w:val="000119E3"/>
    <w:rPr>
      <w:rFonts w:ascii="Times New Roman" w:hAnsi="Times New Roman" w:cs="Times New Roman"/>
    </w:rPr>
  </w:style>
  <w:style w:type="character" w:customStyle="1" w:styleId="35">
    <w:name w:val="Нижний колонтитул Знак3"/>
    <w:link w:val="ac"/>
    <w:uiPriority w:val="99"/>
    <w:locked/>
    <w:rsid w:val="000119E3"/>
    <w:rPr>
      <w:rFonts w:ascii="Calibri" w:hAnsi="Calibri"/>
      <w:sz w:val="22"/>
      <w:lang w:val="ru-RU" w:eastAsia="en-US"/>
    </w:rPr>
  </w:style>
  <w:style w:type="character" w:customStyle="1" w:styleId="12">
    <w:name w:val="Заголовок 1 Знак2"/>
    <w:aliases w:val="Раздел Договора Знак2,H1 Знак2,&quot;Алмаз&quot; Знак1"/>
    <w:link w:val="10"/>
    <w:uiPriority w:val="99"/>
    <w:locked/>
    <w:rsid w:val="000119E3"/>
    <w:rPr>
      <w:rFonts w:ascii="Arial Cyr Chuv" w:hAnsi="Arial Cyr Chuv"/>
      <w:b/>
      <w:sz w:val="24"/>
      <w:lang w:val="ru-RU" w:eastAsia="ru-RU"/>
    </w:rPr>
  </w:style>
  <w:style w:type="character" w:customStyle="1" w:styleId="21">
    <w:name w:val="Заголовок 2 Знак1"/>
    <w:aliases w:val="H2 Знак1,&quot;Изумруд&quot; Знак"/>
    <w:link w:val="20"/>
    <w:uiPriority w:val="99"/>
    <w:locked/>
    <w:rsid w:val="000119E3"/>
    <w:rPr>
      <w:rFonts w:ascii="Calibri" w:hAnsi="Calibri"/>
      <w:b/>
      <w:sz w:val="24"/>
      <w:lang w:val="ru-RU" w:eastAsia="ru-RU"/>
    </w:rPr>
  </w:style>
  <w:style w:type="character" w:customStyle="1" w:styleId="32">
    <w:name w:val="Заголовок 3 Знак2"/>
    <w:aliases w:val="H3 Знак3,&quot;Сапфир&quot; Знак2"/>
    <w:link w:val="30"/>
    <w:uiPriority w:val="99"/>
    <w:locked/>
    <w:rsid w:val="000119E3"/>
    <w:rPr>
      <w:rFonts w:ascii="Arial" w:hAnsi="Arial"/>
      <w:b/>
      <w:sz w:val="26"/>
      <w:lang w:val="ru-RU" w:eastAsia="ru-RU"/>
    </w:rPr>
  </w:style>
  <w:style w:type="character" w:customStyle="1" w:styleId="41">
    <w:name w:val="Заголовок 4 Знак1"/>
    <w:aliases w:val="!Параграфы/Статьи документа Знак"/>
    <w:link w:val="4"/>
    <w:uiPriority w:val="99"/>
    <w:locked/>
    <w:rsid w:val="000119E3"/>
    <w:rPr>
      <w:rFonts w:ascii="Calibri" w:hAnsi="Calibri"/>
      <w:b/>
      <w:color w:val="0000FF"/>
      <w:sz w:val="24"/>
      <w:lang w:val="ru-RU" w:eastAsia="ru-RU"/>
    </w:rPr>
  </w:style>
  <w:style w:type="character" w:customStyle="1" w:styleId="51">
    <w:name w:val="Заголовок 5 Знак1"/>
    <w:link w:val="5"/>
    <w:uiPriority w:val="99"/>
    <w:locked/>
    <w:rsid w:val="000119E3"/>
    <w:rPr>
      <w:rFonts w:ascii="Calibri" w:hAnsi="Calibri"/>
      <w:b/>
      <w:color w:val="FF6600"/>
      <w:sz w:val="24"/>
      <w:lang w:val="ru-RU" w:eastAsia="ru-RU"/>
    </w:rPr>
  </w:style>
  <w:style w:type="character" w:customStyle="1" w:styleId="62">
    <w:name w:val="Заголовок 6 Знак2"/>
    <w:aliases w:val="H6 Знак2"/>
    <w:link w:val="6"/>
    <w:uiPriority w:val="99"/>
    <w:locked/>
    <w:rsid w:val="000119E3"/>
    <w:rPr>
      <w:rFonts w:ascii="Calibri" w:hAnsi="Calibri"/>
      <w:b/>
      <w:sz w:val="24"/>
      <w:lang w:val="ru-RU" w:eastAsia="ru-RU"/>
    </w:rPr>
  </w:style>
  <w:style w:type="character" w:customStyle="1" w:styleId="71">
    <w:name w:val="Заголовок 7 Знак1"/>
    <w:link w:val="7"/>
    <w:uiPriority w:val="99"/>
    <w:locked/>
    <w:rsid w:val="000119E3"/>
    <w:rPr>
      <w:rFonts w:ascii="Calibri" w:hAnsi="Calibri"/>
      <w:b/>
      <w:sz w:val="24"/>
      <w:lang w:val="ru-RU" w:eastAsia="ru-RU"/>
    </w:rPr>
  </w:style>
  <w:style w:type="character" w:customStyle="1" w:styleId="81">
    <w:name w:val="Заголовок 8 Знак1"/>
    <w:link w:val="8"/>
    <w:uiPriority w:val="99"/>
    <w:locked/>
    <w:rsid w:val="000119E3"/>
    <w:rPr>
      <w:rFonts w:ascii="Calibri" w:hAnsi="Calibri"/>
      <w:b/>
      <w:sz w:val="24"/>
      <w:lang w:val="ru-RU" w:eastAsia="ru-RU"/>
    </w:rPr>
  </w:style>
  <w:style w:type="character" w:customStyle="1" w:styleId="91">
    <w:name w:val="Заголовок 9 Знак1"/>
    <w:link w:val="9"/>
    <w:uiPriority w:val="99"/>
    <w:locked/>
    <w:rsid w:val="000119E3"/>
    <w:rPr>
      <w:rFonts w:ascii="Calibri" w:hAnsi="Calibri"/>
      <w:b/>
      <w:sz w:val="24"/>
      <w:lang w:val="ru-RU" w:eastAsia="ru-RU"/>
    </w:rPr>
  </w:style>
  <w:style w:type="character" w:customStyle="1" w:styleId="HTMLPreformattedChar1">
    <w:name w:val="HTML Preformatted Char1"/>
    <w:uiPriority w:val="99"/>
    <w:locked/>
    <w:rsid w:val="000119E3"/>
    <w:rPr>
      <w:rFonts w:ascii="Courier New" w:hAnsi="Courier New"/>
    </w:rPr>
  </w:style>
  <w:style w:type="paragraph" w:customStyle="1" w:styleId="ConsCell">
    <w:name w:val="ConsCell"/>
    <w:uiPriority w:val="99"/>
    <w:rsid w:val="000119E3"/>
    <w:pPr>
      <w:widowControl w:val="0"/>
      <w:autoSpaceDE w:val="0"/>
      <w:autoSpaceDN w:val="0"/>
      <w:adjustRightInd w:val="0"/>
      <w:ind w:right="19772"/>
    </w:pPr>
    <w:rPr>
      <w:rFonts w:ascii="Arial" w:hAnsi="Arial" w:cs="Arial"/>
    </w:rPr>
  </w:style>
  <w:style w:type="paragraph" w:customStyle="1" w:styleId="11">
    <w:name w:val="Абзац списка1"/>
    <w:basedOn w:val="a0"/>
    <w:uiPriority w:val="99"/>
    <w:rsid w:val="000119E3"/>
    <w:pPr>
      <w:spacing w:after="200" w:line="276" w:lineRule="auto"/>
      <w:ind w:left="720" w:firstLine="0"/>
      <w:jc w:val="left"/>
    </w:pPr>
    <w:rPr>
      <w:rFonts w:ascii="Calibri" w:hAnsi="Calibri"/>
      <w:sz w:val="22"/>
      <w:szCs w:val="22"/>
      <w:lang w:eastAsia="en-US"/>
    </w:rPr>
  </w:style>
  <w:style w:type="table" w:customStyle="1" w:styleId="13">
    <w:name w:val="Сетка таблицы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0"/>
    <w:next w:val="a0"/>
    <w:uiPriority w:val="99"/>
    <w:rsid w:val="000119E3"/>
    <w:pPr>
      <w:widowControl w:val="0"/>
      <w:autoSpaceDE w:val="0"/>
      <w:autoSpaceDN w:val="0"/>
      <w:adjustRightInd w:val="0"/>
      <w:ind w:firstLine="0"/>
    </w:pPr>
    <w:rPr>
      <w:rFonts w:ascii="Arial" w:hAnsi="Arial" w:cs="Arial"/>
      <w:szCs w:val="24"/>
    </w:rPr>
  </w:style>
  <w:style w:type="paragraph" w:customStyle="1" w:styleId="ae">
    <w:name w:val="Прижатый влево"/>
    <w:basedOn w:val="a0"/>
    <w:next w:val="a0"/>
    <w:uiPriority w:val="99"/>
    <w:rsid w:val="000119E3"/>
    <w:pPr>
      <w:widowControl w:val="0"/>
      <w:autoSpaceDE w:val="0"/>
      <w:autoSpaceDN w:val="0"/>
      <w:adjustRightInd w:val="0"/>
      <w:ind w:firstLine="0"/>
      <w:jc w:val="left"/>
    </w:pPr>
    <w:rPr>
      <w:rFonts w:ascii="Arial" w:hAnsi="Arial" w:cs="Arial"/>
      <w:szCs w:val="24"/>
    </w:rPr>
  </w:style>
  <w:style w:type="paragraph" w:styleId="HTML">
    <w:name w:val="HTML Preformatted"/>
    <w:basedOn w:val="a0"/>
    <w:link w:val="HTML4"/>
    <w:uiPriority w:val="99"/>
    <w:rsid w:val="0001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4">
    <w:name w:val="Стандартный HTML Знак4"/>
    <w:basedOn w:val="a1"/>
    <w:link w:val="HTML"/>
    <w:uiPriority w:val="99"/>
    <w:locked/>
    <w:rsid w:val="000119E3"/>
    <w:rPr>
      <w:rFonts w:ascii="Courier New" w:hAnsi="Courier New" w:cs="Times New Roman"/>
      <w:lang w:val="ru-RU" w:eastAsia="ru-RU" w:bidi="ar-SA"/>
    </w:rPr>
  </w:style>
  <w:style w:type="character" w:customStyle="1" w:styleId="HTML0">
    <w:name w:val="Стандартный HTML Знак"/>
    <w:uiPriority w:val="99"/>
    <w:semiHidden/>
    <w:rsid w:val="000119E3"/>
    <w:rPr>
      <w:rFonts w:ascii="Courier New" w:hAnsi="Courier New"/>
      <w:lang w:eastAsia="en-US"/>
    </w:rPr>
  </w:style>
  <w:style w:type="character" w:customStyle="1" w:styleId="HTML3">
    <w:name w:val="Стандартный HTML Знак3"/>
    <w:uiPriority w:val="99"/>
    <w:semiHidden/>
    <w:rsid w:val="000119E3"/>
    <w:rPr>
      <w:rFonts w:ascii="Courier New" w:hAnsi="Courier New"/>
      <w:sz w:val="20"/>
      <w:lang w:eastAsia="en-US"/>
    </w:rPr>
  </w:style>
  <w:style w:type="character" w:customStyle="1" w:styleId="HTML1">
    <w:name w:val="Стандартный HTML Знак1"/>
    <w:uiPriority w:val="99"/>
    <w:semiHidden/>
    <w:rsid w:val="000119E3"/>
    <w:rPr>
      <w:rFonts w:ascii="Courier New" w:hAnsi="Courier New"/>
      <w:sz w:val="20"/>
      <w:lang w:eastAsia="en-US"/>
    </w:rPr>
  </w:style>
  <w:style w:type="character" w:customStyle="1" w:styleId="HTML11">
    <w:name w:val="Стандартный HTML Знак11"/>
    <w:uiPriority w:val="99"/>
    <w:semiHidden/>
    <w:rsid w:val="000119E3"/>
    <w:rPr>
      <w:rFonts w:ascii="Courier New" w:hAnsi="Courier New"/>
      <w:sz w:val="20"/>
      <w:lang w:eastAsia="en-US"/>
    </w:rPr>
  </w:style>
  <w:style w:type="character" w:customStyle="1" w:styleId="42">
    <w:name w:val="Основной текст с отступом Знак4"/>
    <w:aliases w:val="Основной текст 1 Знак3,Нумерованный список !! Знак3,Надин стиль Знак3,Основной текст с отступом Знак Знак Знак4,Основной текст с отступом Знак Знак Знак Знак1,Основной текст с отступом12 Знак"/>
    <w:link w:val="a9"/>
    <w:uiPriority w:val="99"/>
    <w:locked/>
    <w:rsid w:val="000119E3"/>
    <w:rPr>
      <w:rFonts w:ascii="Calibri" w:hAnsi="Calibri"/>
      <w:sz w:val="24"/>
      <w:lang w:val="ru-RU" w:eastAsia="ru-RU"/>
    </w:rPr>
  </w:style>
  <w:style w:type="paragraph" w:customStyle="1" w:styleId="ConsNormal">
    <w:name w:val="ConsNormal"/>
    <w:rsid w:val="000119E3"/>
    <w:pPr>
      <w:autoSpaceDE w:val="0"/>
      <w:autoSpaceDN w:val="0"/>
      <w:adjustRightInd w:val="0"/>
      <w:ind w:right="19772" w:firstLine="720"/>
    </w:pPr>
    <w:rPr>
      <w:rFonts w:ascii="Arial" w:hAnsi="Arial" w:cs="Arial"/>
      <w:sz w:val="20"/>
      <w:szCs w:val="20"/>
    </w:rPr>
  </w:style>
  <w:style w:type="paragraph" w:styleId="af">
    <w:name w:val="Normal (Web)"/>
    <w:basedOn w:val="a0"/>
    <w:link w:val="af0"/>
    <w:uiPriority w:val="99"/>
    <w:rsid w:val="0023146D"/>
    <w:pPr>
      <w:suppressAutoHyphens/>
      <w:spacing w:before="100" w:after="100"/>
      <w:ind w:firstLine="0"/>
      <w:jc w:val="left"/>
    </w:pPr>
    <w:rPr>
      <w:rFonts w:ascii="Verdana" w:hAnsi="Verdana"/>
      <w:color w:val="000000"/>
      <w:sz w:val="18"/>
    </w:rPr>
  </w:style>
  <w:style w:type="character" w:customStyle="1" w:styleId="af1">
    <w:name w:val="Основной текст с отступом Знак"/>
    <w:uiPriority w:val="99"/>
    <w:semiHidden/>
    <w:rsid w:val="000119E3"/>
    <w:rPr>
      <w:sz w:val="22"/>
      <w:lang w:eastAsia="en-US"/>
    </w:rPr>
  </w:style>
  <w:style w:type="character" w:customStyle="1" w:styleId="36">
    <w:name w:val="Основной текст с отступом Знак3"/>
    <w:uiPriority w:val="99"/>
    <w:semiHidden/>
    <w:rsid w:val="000119E3"/>
    <w:rPr>
      <w:rFonts w:ascii="Calibri" w:hAnsi="Calibri"/>
      <w:lang w:eastAsia="en-US"/>
    </w:rPr>
  </w:style>
  <w:style w:type="character" w:customStyle="1" w:styleId="14">
    <w:name w:val="Основной текст с отступом Знак1"/>
    <w:uiPriority w:val="99"/>
    <w:semiHidden/>
    <w:rsid w:val="000119E3"/>
    <w:rPr>
      <w:rFonts w:ascii="Calibri" w:hAnsi="Calibri"/>
      <w:lang w:eastAsia="en-US"/>
    </w:rPr>
  </w:style>
  <w:style w:type="character" w:customStyle="1" w:styleId="110">
    <w:name w:val="Основной текст с отступом Знак11"/>
    <w:uiPriority w:val="99"/>
    <w:semiHidden/>
    <w:rsid w:val="000119E3"/>
    <w:rPr>
      <w:rFonts w:ascii="Calibri" w:hAnsi="Calibri"/>
      <w:lang w:eastAsia="en-US"/>
    </w:rPr>
  </w:style>
  <w:style w:type="character" w:customStyle="1" w:styleId="TitleChar1">
    <w:name w:val="Title Char1"/>
    <w:uiPriority w:val="99"/>
    <w:locked/>
    <w:rsid w:val="000119E3"/>
    <w:rPr>
      <w:sz w:val="26"/>
      <w:lang w:eastAsia="en-US"/>
    </w:rPr>
  </w:style>
  <w:style w:type="paragraph" w:styleId="af2">
    <w:name w:val="Title"/>
    <w:basedOn w:val="a0"/>
    <w:link w:val="43"/>
    <w:uiPriority w:val="99"/>
    <w:qFormat/>
    <w:locked/>
    <w:rsid w:val="000119E3"/>
    <w:pPr>
      <w:ind w:left="4510" w:firstLine="0"/>
      <w:jc w:val="center"/>
    </w:pPr>
    <w:rPr>
      <w:rFonts w:ascii="Calibri" w:hAnsi="Calibri"/>
      <w:sz w:val="26"/>
      <w:lang w:eastAsia="en-US"/>
    </w:rPr>
  </w:style>
  <w:style w:type="character" w:customStyle="1" w:styleId="43">
    <w:name w:val="Название Знак4"/>
    <w:basedOn w:val="a1"/>
    <w:link w:val="af2"/>
    <w:uiPriority w:val="99"/>
    <w:locked/>
    <w:rsid w:val="000119E3"/>
    <w:rPr>
      <w:rFonts w:ascii="Calibri" w:hAnsi="Calibri" w:cs="Times New Roman"/>
      <w:sz w:val="26"/>
      <w:lang w:val="ru-RU" w:eastAsia="en-US" w:bidi="ar-SA"/>
    </w:rPr>
  </w:style>
  <w:style w:type="character" w:customStyle="1" w:styleId="af3">
    <w:name w:val="Название Знак"/>
    <w:uiPriority w:val="99"/>
    <w:rsid w:val="000119E3"/>
    <w:rPr>
      <w:rFonts w:ascii="Calibri Light" w:hAnsi="Calibri Light"/>
      <w:b/>
      <w:kern w:val="28"/>
      <w:sz w:val="32"/>
      <w:lang w:eastAsia="en-US"/>
    </w:rPr>
  </w:style>
  <w:style w:type="character" w:customStyle="1" w:styleId="37">
    <w:name w:val="Название Знак3"/>
    <w:uiPriority w:val="99"/>
    <w:rsid w:val="000119E3"/>
    <w:rPr>
      <w:rFonts w:ascii="Cambria" w:hAnsi="Cambria"/>
      <w:b/>
      <w:kern w:val="28"/>
      <w:sz w:val="32"/>
      <w:lang w:eastAsia="en-US"/>
    </w:rPr>
  </w:style>
  <w:style w:type="character" w:customStyle="1" w:styleId="15">
    <w:name w:val="Название Знак1"/>
    <w:uiPriority w:val="99"/>
    <w:rsid w:val="000119E3"/>
    <w:rPr>
      <w:rFonts w:ascii="Calibri Light" w:hAnsi="Calibri Light"/>
      <w:b/>
      <w:kern w:val="28"/>
      <w:sz w:val="32"/>
      <w:lang w:eastAsia="en-US"/>
    </w:rPr>
  </w:style>
  <w:style w:type="character" w:customStyle="1" w:styleId="111">
    <w:name w:val="Название Знак11"/>
    <w:uiPriority w:val="99"/>
    <w:rsid w:val="000119E3"/>
    <w:rPr>
      <w:rFonts w:ascii="Calibri Light" w:hAnsi="Calibri Light"/>
      <w:b/>
      <w:kern w:val="28"/>
      <w:sz w:val="32"/>
      <w:lang w:eastAsia="en-US"/>
    </w:rPr>
  </w:style>
  <w:style w:type="character" w:customStyle="1" w:styleId="24">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locked/>
    <w:rsid w:val="000119E3"/>
    <w:rPr>
      <w:rFonts w:ascii="Calibri" w:hAnsi="Calibri"/>
      <w:sz w:val="22"/>
      <w:lang w:eastAsia="en-US"/>
    </w:rPr>
  </w:style>
  <w:style w:type="character" w:customStyle="1" w:styleId="38">
    <w:name w:val="Основной текст Знак3"/>
    <w:uiPriority w:val="99"/>
    <w:semiHidden/>
    <w:rsid w:val="000119E3"/>
    <w:rPr>
      <w:rFonts w:ascii="Calibri" w:hAnsi="Calibri"/>
      <w:lang w:eastAsia="en-US"/>
    </w:rPr>
  </w:style>
  <w:style w:type="character" w:customStyle="1" w:styleId="16">
    <w:name w:val="Основной текст Знак1"/>
    <w:aliases w:val="bt Знак1,Основной текст Знак Знак1"/>
    <w:uiPriority w:val="99"/>
    <w:semiHidden/>
    <w:rsid w:val="000119E3"/>
    <w:rPr>
      <w:rFonts w:ascii="Calibri" w:hAnsi="Calibri"/>
      <w:lang w:eastAsia="en-US"/>
    </w:rPr>
  </w:style>
  <w:style w:type="character" w:customStyle="1" w:styleId="112">
    <w:name w:val="Основной текст Знак11"/>
    <w:uiPriority w:val="99"/>
    <w:semiHidden/>
    <w:rsid w:val="000119E3"/>
    <w:rPr>
      <w:rFonts w:ascii="Calibri" w:hAnsi="Calibri"/>
      <w:lang w:eastAsia="en-US"/>
    </w:rPr>
  </w:style>
  <w:style w:type="character" w:customStyle="1" w:styleId="BodyTextIndent2Char1">
    <w:name w:val="Body Text Indent 2 Char1"/>
    <w:aliases w:val="Знак1 Char1"/>
    <w:uiPriority w:val="99"/>
    <w:locked/>
    <w:rsid w:val="000119E3"/>
    <w:rPr>
      <w:sz w:val="22"/>
      <w:lang w:eastAsia="en-US"/>
    </w:rPr>
  </w:style>
  <w:style w:type="paragraph" w:styleId="25">
    <w:name w:val="Body Text Indent 2"/>
    <w:basedOn w:val="a0"/>
    <w:link w:val="240"/>
    <w:uiPriority w:val="99"/>
    <w:rsid w:val="0023146D"/>
    <w:pPr>
      <w:suppressAutoHyphens/>
      <w:ind w:left="57" w:firstLine="640"/>
    </w:pPr>
    <w:rPr>
      <w:rFonts w:ascii="TimesET" w:eastAsia="Times New Roman" w:hAnsi="TimesET"/>
      <w:lang w:eastAsia="ar-SA"/>
    </w:rPr>
  </w:style>
  <w:style w:type="character" w:customStyle="1" w:styleId="BodyTextIndent2Char">
    <w:name w:val="Body Text Indent 2 Char"/>
    <w:basedOn w:val="a1"/>
    <w:uiPriority w:val="99"/>
    <w:semiHidden/>
    <w:locked/>
    <w:rsid w:val="004A3216"/>
    <w:rPr>
      <w:rFonts w:ascii="Times New Roman" w:hAnsi="Times New Roman" w:cs="Times New Roman"/>
      <w:sz w:val="20"/>
      <w:szCs w:val="20"/>
    </w:rPr>
  </w:style>
  <w:style w:type="character" w:customStyle="1" w:styleId="BodyTextIndent2Char3">
    <w:name w:val="Body Text Indent 2 Char3"/>
    <w:aliases w:val="Знак1 Char"/>
    <w:basedOn w:val="a1"/>
    <w:uiPriority w:val="99"/>
    <w:semiHidden/>
    <w:locked/>
    <w:rsid w:val="007A63A6"/>
    <w:rPr>
      <w:rFonts w:ascii="Times New Roman" w:hAnsi="Times New Roman" w:cs="Times New Roman"/>
      <w:sz w:val="20"/>
      <w:szCs w:val="20"/>
    </w:rPr>
  </w:style>
  <w:style w:type="character" w:customStyle="1" w:styleId="240">
    <w:name w:val="Основной текст с отступом 2 Знак4"/>
    <w:basedOn w:val="a1"/>
    <w:link w:val="25"/>
    <w:uiPriority w:val="99"/>
    <w:locked/>
    <w:rsid w:val="000119E3"/>
    <w:rPr>
      <w:rFonts w:ascii="TimesET" w:hAnsi="TimesET" w:cs="Times New Roman"/>
      <w:sz w:val="24"/>
      <w:lang w:val="ru-RU" w:eastAsia="ru-RU" w:bidi="ar-SA"/>
    </w:rPr>
  </w:style>
  <w:style w:type="character" w:customStyle="1" w:styleId="26">
    <w:name w:val="Основной текст с отступом 2 Знак"/>
    <w:aliases w:val="Знак1 Знак"/>
    <w:uiPriority w:val="99"/>
    <w:semiHidden/>
    <w:rsid w:val="000119E3"/>
    <w:rPr>
      <w:sz w:val="22"/>
      <w:lang w:eastAsia="en-US"/>
    </w:rPr>
  </w:style>
  <w:style w:type="character" w:customStyle="1" w:styleId="230">
    <w:name w:val="Основной текст с отступом 2 Знак3"/>
    <w:uiPriority w:val="99"/>
    <w:semiHidden/>
    <w:rsid w:val="000119E3"/>
    <w:rPr>
      <w:rFonts w:ascii="Calibri" w:hAnsi="Calibri"/>
      <w:lang w:eastAsia="en-US"/>
    </w:rPr>
  </w:style>
  <w:style w:type="character" w:customStyle="1" w:styleId="210">
    <w:name w:val="Основной текст с отступом 2 Знак1"/>
    <w:uiPriority w:val="99"/>
    <w:semiHidden/>
    <w:rsid w:val="000119E3"/>
    <w:rPr>
      <w:rFonts w:ascii="Calibri" w:hAnsi="Calibri"/>
      <w:lang w:eastAsia="en-US"/>
    </w:rPr>
  </w:style>
  <w:style w:type="character" w:customStyle="1" w:styleId="211">
    <w:name w:val="Основной текст с отступом 2 Знак11"/>
    <w:uiPriority w:val="99"/>
    <w:semiHidden/>
    <w:rsid w:val="000119E3"/>
    <w:rPr>
      <w:rFonts w:ascii="Calibri" w:hAnsi="Calibri"/>
      <w:lang w:eastAsia="en-US"/>
    </w:rPr>
  </w:style>
  <w:style w:type="character" w:customStyle="1" w:styleId="SalutationChar1">
    <w:name w:val="Salutation Char1"/>
    <w:uiPriority w:val="99"/>
    <w:locked/>
    <w:rsid w:val="000119E3"/>
    <w:rPr>
      <w:sz w:val="22"/>
      <w:lang w:eastAsia="en-US"/>
    </w:rPr>
  </w:style>
  <w:style w:type="paragraph" w:styleId="af4">
    <w:name w:val="List"/>
    <w:basedOn w:val="a0"/>
    <w:uiPriority w:val="99"/>
    <w:rsid w:val="000119E3"/>
    <w:pPr>
      <w:spacing w:after="200" w:line="276" w:lineRule="auto"/>
      <w:ind w:left="283" w:hanging="283"/>
      <w:jc w:val="left"/>
    </w:pPr>
    <w:rPr>
      <w:rFonts w:ascii="Calibri" w:hAnsi="Calibri"/>
      <w:sz w:val="22"/>
      <w:szCs w:val="22"/>
      <w:lang w:eastAsia="en-US"/>
    </w:rPr>
  </w:style>
  <w:style w:type="paragraph" w:styleId="27">
    <w:name w:val="List 2"/>
    <w:basedOn w:val="a0"/>
    <w:uiPriority w:val="99"/>
    <w:rsid w:val="000119E3"/>
    <w:pPr>
      <w:spacing w:after="200" w:line="276" w:lineRule="auto"/>
      <w:ind w:left="566" w:hanging="283"/>
      <w:jc w:val="left"/>
    </w:pPr>
    <w:rPr>
      <w:rFonts w:ascii="Calibri" w:hAnsi="Calibri"/>
      <w:sz w:val="22"/>
      <w:szCs w:val="22"/>
      <w:lang w:eastAsia="en-US"/>
    </w:rPr>
  </w:style>
  <w:style w:type="paragraph" w:styleId="af5">
    <w:name w:val="Salutation"/>
    <w:basedOn w:val="a0"/>
    <w:next w:val="a0"/>
    <w:link w:val="44"/>
    <w:uiPriority w:val="99"/>
    <w:rsid w:val="000119E3"/>
    <w:pPr>
      <w:spacing w:after="200" w:line="276" w:lineRule="auto"/>
      <w:ind w:firstLine="0"/>
      <w:jc w:val="left"/>
    </w:pPr>
    <w:rPr>
      <w:rFonts w:ascii="Calibri" w:hAnsi="Calibri"/>
      <w:sz w:val="22"/>
      <w:lang w:eastAsia="en-US"/>
    </w:rPr>
  </w:style>
  <w:style w:type="character" w:customStyle="1" w:styleId="44">
    <w:name w:val="Приветствие Знак4"/>
    <w:basedOn w:val="a1"/>
    <w:link w:val="af5"/>
    <w:uiPriority w:val="99"/>
    <w:semiHidden/>
    <w:locked/>
    <w:rsid w:val="000119E3"/>
    <w:rPr>
      <w:rFonts w:ascii="Calibri" w:hAnsi="Calibri" w:cs="Times New Roman"/>
      <w:sz w:val="22"/>
      <w:lang w:val="ru-RU" w:eastAsia="en-US" w:bidi="ar-SA"/>
    </w:rPr>
  </w:style>
  <w:style w:type="character" w:customStyle="1" w:styleId="af6">
    <w:name w:val="Приветствие Знак"/>
    <w:uiPriority w:val="99"/>
    <w:semiHidden/>
    <w:rsid w:val="000119E3"/>
    <w:rPr>
      <w:sz w:val="22"/>
      <w:lang w:eastAsia="en-US"/>
    </w:rPr>
  </w:style>
  <w:style w:type="character" w:customStyle="1" w:styleId="39">
    <w:name w:val="Приветствие Знак3"/>
    <w:uiPriority w:val="99"/>
    <w:semiHidden/>
    <w:rsid w:val="000119E3"/>
    <w:rPr>
      <w:rFonts w:ascii="Calibri" w:hAnsi="Calibri"/>
      <w:lang w:eastAsia="en-US"/>
    </w:rPr>
  </w:style>
  <w:style w:type="character" w:customStyle="1" w:styleId="17">
    <w:name w:val="Приветствие Знак1"/>
    <w:uiPriority w:val="99"/>
    <w:semiHidden/>
    <w:rsid w:val="000119E3"/>
    <w:rPr>
      <w:rFonts w:ascii="Calibri" w:hAnsi="Calibri"/>
      <w:lang w:eastAsia="en-US"/>
    </w:rPr>
  </w:style>
  <w:style w:type="character" w:customStyle="1" w:styleId="113">
    <w:name w:val="Приветствие Знак11"/>
    <w:uiPriority w:val="99"/>
    <w:semiHidden/>
    <w:rsid w:val="000119E3"/>
    <w:rPr>
      <w:rFonts w:ascii="Calibri" w:hAnsi="Calibri"/>
      <w:lang w:eastAsia="en-US"/>
    </w:rPr>
  </w:style>
  <w:style w:type="character" w:customStyle="1" w:styleId="SubtitleChar1">
    <w:name w:val="Subtitle Char1"/>
    <w:uiPriority w:val="99"/>
    <w:locked/>
    <w:rsid w:val="000119E3"/>
    <w:rPr>
      <w:rFonts w:ascii="Arial" w:hAnsi="Arial"/>
      <w:sz w:val="24"/>
      <w:lang w:eastAsia="en-US"/>
    </w:rPr>
  </w:style>
  <w:style w:type="paragraph" w:styleId="a">
    <w:name w:val="List Bullet"/>
    <w:basedOn w:val="a0"/>
    <w:autoRedefine/>
    <w:uiPriority w:val="99"/>
    <w:rsid w:val="000119E3"/>
    <w:pPr>
      <w:numPr>
        <w:numId w:val="1"/>
      </w:numPr>
      <w:tabs>
        <w:tab w:val="clear" w:pos="360"/>
      </w:tabs>
      <w:spacing w:after="200" w:line="276" w:lineRule="auto"/>
      <w:ind w:left="1070"/>
      <w:jc w:val="left"/>
    </w:pPr>
    <w:rPr>
      <w:rFonts w:ascii="Calibri" w:hAnsi="Calibri"/>
      <w:sz w:val="22"/>
      <w:szCs w:val="22"/>
      <w:lang w:eastAsia="en-US"/>
    </w:rPr>
  </w:style>
  <w:style w:type="paragraph" w:styleId="af7">
    <w:name w:val="Subtitle"/>
    <w:basedOn w:val="a0"/>
    <w:link w:val="45"/>
    <w:uiPriority w:val="99"/>
    <w:qFormat/>
    <w:locked/>
    <w:rsid w:val="000119E3"/>
    <w:pPr>
      <w:spacing w:after="60" w:line="276" w:lineRule="auto"/>
      <w:ind w:firstLine="0"/>
      <w:jc w:val="center"/>
      <w:outlineLvl w:val="1"/>
    </w:pPr>
    <w:rPr>
      <w:rFonts w:ascii="Arial" w:hAnsi="Arial"/>
      <w:lang w:eastAsia="en-US"/>
    </w:rPr>
  </w:style>
  <w:style w:type="character" w:customStyle="1" w:styleId="45">
    <w:name w:val="Подзаголовок Знак4"/>
    <w:basedOn w:val="a1"/>
    <w:link w:val="af7"/>
    <w:uiPriority w:val="99"/>
    <w:locked/>
    <w:rsid w:val="000119E3"/>
    <w:rPr>
      <w:rFonts w:ascii="Arial" w:hAnsi="Arial" w:cs="Times New Roman"/>
      <w:sz w:val="24"/>
      <w:lang w:val="ru-RU" w:eastAsia="en-US" w:bidi="ar-SA"/>
    </w:rPr>
  </w:style>
  <w:style w:type="character" w:customStyle="1" w:styleId="af8">
    <w:name w:val="Подзаголовок Знак"/>
    <w:uiPriority w:val="99"/>
    <w:rsid w:val="000119E3"/>
    <w:rPr>
      <w:rFonts w:ascii="Calibri Light" w:hAnsi="Calibri Light"/>
      <w:sz w:val="24"/>
      <w:lang w:eastAsia="en-US"/>
    </w:rPr>
  </w:style>
  <w:style w:type="character" w:customStyle="1" w:styleId="3a">
    <w:name w:val="Подзаголовок Знак3"/>
    <w:uiPriority w:val="99"/>
    <w:rsid w:val="000119E3"/>
    <w:rPr>
      <w:rFonts w:ascii="Cambria" w:hAnsi="Cambria"/>
      <w:sz w:val="24"/>
      <w:lang w:eastAsia="en-US"/>
    </w:rPr>
  </w:style>
  <w:style w:type="character" w:customStyle="1" w:styleId="18">
    <w:name w:val="Подзаголовок Знак1"/>
    <w:uiPriority w:val="99"/>
    <w:rsid w:val="000119E3"/>
    <w:rPr>
      <w:rFonts w:ascii="Calibri Light" w:hAnsi="Calibri Light"/>
      <w:sz w:val="24"/>
      <w:lang w:eastAsia="en-US"/>
    </w:rPr>
  </w:style>
  <w:style w:type="character" w:customStyle="1" w:styleId="114">
    <w:name w:val="Подзаголовок Знак11"/>
    <w:uiPriority w:val="99"/>
    <w:rsid w:val="000119E3"/>
    <w:rPr>
      <w:rFonts w:ascii="Calibri Light" w:hAnsi="Calibri Light"/>
      <w:sz w:val="24"/>
      <w:lang w:eastAsia="en-US"/>
    </w:rPr>
  </w:style>
  <w:style w:type="paragraph" w:customStyle="1" w:styleId="28">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character" w:customStyle="1" w:styleId="321">
    <w:name w:val="Основной текст с отступом 3 Знак2"/>
    <w:link w:val="34"/>
    <w:uiPriority w:val="99"/>
    <w:locked/>
    <w:rsid w:val="000119E3"/>
    <w:rPr>
      <w:rFonts w:ascii="Calibri" w:hAnsi="Calibri"/>
      <w:sz w:val="16"/>
      <w:lang w:val="ru-RU" w:eastAsia="ru-RU"/>
    </w:rPr>
  </w:style>
  <w:style w:type="character" w:customStyle="1" w:styleId="af9">
    <w:name w:val="Гипертекстовая ссылка"/>
    <w:uiPriority w:val="99"/>
    <w:rsid w:val="000119E3"/>
    <w:rPr>
      <w:b/>
      <w:color w:val="106BBE"/>
    </w:rPr>
  </w:style>
  <w:style w:type="character" w:styleId="afa">
    <w:name w:val="page number"/>
    <w:basedOn w:val="a1"/>
    <w:uiPriority w:val="99"/>
    <w:rsid w:val="000119E3"/>
    <w:rPr>
      <w:rFonts w:cs="Times New Roman"/>
    </w:rPr>
  </w:style>
  <w:style w:type="character" w:customStyle="1" w:styleId="220">
    <w:name w:val="Основной текст 2 Знак2"/>
    <w:aliases w:val="Основной текст 21 Знак,Îñíîâíîé òåêñò 1 Знак,Iniiaiie oaeno 1 Знак"/>
    <w:link w:val="22"/>
    <w:uiPriority w:val="99"/>
    <w:locked/>
    <w:rsid w:val="000119E3"/>
    <w:rPr>
      <w:rFonts w:ascii="Calibri" w:hAnsi="Calibri"/>
      <w:sz w:val="24"/>
      <w:lang w:val="ru-RU" w:eastAsia="ru-RU"/>
    </w:rPr>
  </w:style>
  <w:style w:type="character" w:customStyle="1" w:styleId="320">
    <w:name w:val="Основной текст 3 Знак2"/>
    <w:link w:val="33"/>
    <w:uiPriority w:val="99"/>
    <w:locked/>
    <w:rsid w:val="000119E3"/>
    <w:rPr>
      <w:rFonts w:ascii="Calibri" w:hAnsi="Calibri"/>
      <w:b/>
      <w:sz w:val="24"/>
      <w:lang w:val="ru-RU" w:eastAsia="ru-RU"/>
    </w:rPr>
  </w:style>
  <w:style w:type="paragraph" w:customStyle="1" w:styleId="ConsNonformat">
    <w:name w:val="ConsNonformat"/>
    <w:uiPriority w:val="99"/>
    <w:rsid w:val="000119E3"/>
    <w:pPr>
      <w:widowControl w:val="0"/>
      <w:autoSpaceDE w:val="0"/>
      <w:autoSpaceDN w:val="0"/>
      <w:adjustRightInd w:val="0"/>
      <w:ind w:right="19772"/>
    </w:pPr>
    <w:rPr>
      <w:rFonts w:ascii="Courier New" w:hAnsi="Courier New" w:cs="Courier New"/>
      <w:sz w:val="20"/>
      <w:szCs w:val="20"/>
    </w:rPr>
  </w:style>
  <w:style w:type="character" w:styleId="afb">
    <w:name w:val="annotation reference"/>
    <w:basedOn w:val="a1"/>
    <w:uiPriority w:val="99"/>
    <w:rsid w:val="000119E3"/>
    <w:rPr>
      <w:rFonts w:cs="Times New Roman"/>
      <w:sz w:val="16"/>
    </w:rPr>
  </w:style>
  <w:style w:type="paragraph" w:styleId="afc">
    <w:name w:val="annotation text"/>
    <w:basedOn w:val="a0"/>
    <w:link w:val="29"/>
    <w:uiPriority w:val="99"/>
    <w:rsid w:val="000119E3"/>
    <w:pPr>
      <w:ind w:firstLine="0"/>
      <w:jc w:val="left"/>
    </w:pPr>
    <w:rPr>
      <w:rFonts w:ascii="Calibri" w:hAnsi="Calibri"/>
      <w:sz w:val="20"/>
    </w:rPr>
  </w:style>
  <w:style w:type="character" w:customStyle="1" w:styleId="CommentTextChar">
    <w:name w:val="Comment Text Char"/>
    <w:basedOn w:val="a1"/>
    <w:uiPriority w:val="99"/>
    <w:semiHidden/>
    <w:locked/>
    <w:rsid w:val="000119E3"/>
    <w:rPr>
      <w:rFonts w:cs="Times New Roman"/>
      <w:sz w:val="20"/>
      <w:szCs w:val="20"/>
      <w:lang w:eastAsia="en-US"/>
    </w:rPr>
  </w:style>
  <w:style w:type="character" w:customStyle="1" w:styleId="29">
    <w:name w:val="Текст примечания Знак2"/>
    <w:link w:val="afc"/>
    <w:uiPriority w:val="99"/>
    <w:locked/>
    <w:rsid w:val="000119E3"/>
    <w:rPr>
      <w:lang w:val="ru-RU" w:eastAsia="ru-RU"/>
    </w:rPr>
  </w:style>
  <w:style w:type="character" w:customStyle="1" w:styleId="ConsPlusNormal0">
    <w:name w:val="ConsPlusNormal Знак"/>
    <w:uiPriority w:val="99"/>
    <w:locked/>
    <w:rsid w:val="000119E3"/>
    <w:rPr>
      <w:rFonts w:ascii="Arial" w:hAnsi="Arial"/>
      <w:lang w:val="ru-RU" w:eastAsia="ru-RU"/>
    </w:rPr>
  </w:style>
  <w:style w:type="paragraph" w:customStyle="1" w:styleId="afd">
    <w:name w:val="НИР"/>
    <w:basedOn w:val="a0"/>
    <w:uiPriority w:val="99"/>
    <w:rsid w:val="000119E3"/>
    <w:pPr>
      <w:spacing w:after="120" w:line="360" w:lineRule="auto"/>
      <w:ind w:firstLine="720"/>
    </w:pPr>
    <w:rPr>
      <w:color w:val="000000"/>
      <w:spacing w:val="5"/>
      <w:szCs w:val="24"/>
    </w:rPr>
  </w:style>
  <w:style w:type="paragraph" w:customStyle="1" w:styleId="19">
    <w:name w:val="Без интервала1"/>
    <w:uiPriority w:val="99"/>
    <w:rsid w:val="000119E3"/>
    <w:rPr>
      <w:rFonts w:ascii="Times New Roman" w:hAnsi="Times New Roman"/>
      <w:sz w:val="24"/>
      <w:szCs w:val="24"/>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2a"/>
    <w:uiPriority w:val="99"/>
    <w:rsid w:val="000119E3"/>
    <w:pPr>
      <w:ind w:firstLine="0"/>
      <w:jc w:val="left"/>
    </w:pPr>
    <w:rPr>
      <w:rFonts w:ascii="Calibri" w:hAnsi="Calibri"/>
      <w:sz w:val="20"/>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basedOn w:val="a1"/>
    <w:uiPriority w:val="99"/>
    <w:semiHidden/>
    <w:locked/>
    <w:rsid w:val="000119E3"/>
    <w:rPr>
      <w:rFonts w:ascii="Times New Roman" w:hAnsi="Times New Roman" w:cs="Times New Roman"/>
      <w:sz w:val="20"/>
      <w:szCs w:val="20"/>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o Char"/>
    <w:basedOn w:val="a1"/>
    <w:uiPriority w:val="99"/>
    <w:semiHidden/>
    <w:locked/>
    <w:rsid w:val="000119E3"/>
    <w:rPr>
      <w:rFonts w:cs="Times New Roman"/>
      <w:sz w:val="20"/>
      <w:szCs w:val="20"/>
      <w:lang w:eastAsia="en-US"/>
    </w:rPr>
  </w:style>
  <w:style w:type="character" w:customStyle="1" w:styleId="2a">
    <w:name w:val="Текст сноски Знак2"/>
    <w:aliases w:val="Текст сноски Знак Знак Знак4,Текст сноски Знак Знак Знак Знак Знак Знак Знак Знак Знак3,Текст сноски Знак Знак Знак Знак Знак Знак Знак Знак4,Текст сноски Знак Знак Знак Знак Знак Знак Знак4,Текст сноски Знак Знак Знак Знак3"/>
    <w:link w:val="afe"/>
    <w:uiPriority w:val="99"/>
    <w:locked/>
    <w:rsid w:val="000119E3"/>
    <w:rPr>
      <w:lang w:val="ru-RU" w:eastAsia="ru-RU"/>
    </w:rPr>
  </w:style>
  <w:style w:type="paragraph" w:customStyle="1" w:styleId="font6">
    <w:name w:val="font6"/>
    <w:basedOn w:val="a0"/>
    <w:uiPriority w:val="99"/>
    <w:rsid w:val="000119E3"/>
    <w:pPr>
      <w:spacing w:before="100" w:beforeAutospacing="1" w:after="100" w:afterAutospacing="1"/>
      <w:ind w:firstLine="0"/>
      <w:jc w:val="left"/>
    </w:pPr>
    <w:rPr>
      <w:b/>
      <w:bCs/>
      <w:color w:val="000000"/>
      <w:sz w:val="16"/>
      <w:szCs w:val="16"/>
    </w:rPr>
  </w:style>
  <w:style w:type="paragraph" w:customStyle="1" w:styleId="font5">
    <w:name w:val="font5"/>
    <w:basedOn w:val="a0"/>
    <w:uiPriority w:val="99"/>
    <w:rsid w:val="000119E3"/>
    <w:pPr>
      <w:spacing w:before="100" w:beforeAutospacing="1" w:after="100" w:afterAutospacing="1"/>
      <w:ind w:firstLine="0"/>
      <w:jc w:val="left"/>
    </w:pPr>
    <w:rPr>
      <w:color w:val="000000"/>
      <w:sz w:val="16"/>
      <w:szCs w:val="16"/>
    </w:rPr>
  </w:style>
  <w:style w:type="character" w:styleId="aff">
    <w:name w:val="FollowedHyperlink"/>
    <w:basedOn w:val="a1"/>
    <w:uiPriority w:val="99"/>
    <w:rsid w:val="000119E3"/>
    <w:rPr>
      <w:rFonts w:cs="Times New Roman"/>
      <w:color w:val="800080"/>
      <w:u w:val="single"/>
    </w:rPr>
  </w:style>
  <w:style w:type="character" w:styleId="aff0">
    <w:name w:val="footnote reference"/>
    <w:basedOn w:val="a1"/>
    <w:uiPriority w:val="99"/>
    <w:rsid w:val="000119E3"/>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119E3"/>
  </w:style>
  <w:style w:type="paragraph" w:customStyle="1" w:styleId="xl63">
    <w:name w:val="xl63"/>
    <w:basedOn w:val="a0"/>
    <w:uiPriority w:val="99"/>
    <w:rsid w:val="000119E3"/>
    <w:pPr>
      <w:spacing w:before="100" w:beforeAutospacing="1" w:after="100" w:afterAutospacing="1"/>
      <w:ind w:firstLine="0"/>
      <w:jc w:val="center"/>
      <w:textAlignment w:val="top"/>
    </w:pPr>
    <w:rPr>
      <w:color w:val="000000"/>
      <w:sz w:val="26"/>
      <w:szCs w:val="26"/>
    </w:rPr>
  </w:style>
  <w:style w:type="paragraph" w:customStyle="1" w:styleId="xl64">
    <w:name w:val="xl64"/>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0"/>
    <w:uiPriority w:val="99"/>
    <w:rsid w:val="000119E3"/>
    <w:pPr>
      <w:pBdr>
        <w:top w:val="single" w:sz="4" w:space="0" w:color="auto"/>
      </w:pBdr>
      <w:spacing w:before="100" w:beforeAutospacing="1" w:after="100" w:afterAutospacing="1"/>
      <w:ind w:firstLine="0"/>
      <w:jc w:val="left"/>
      <w:textAlignment w:val="top"/>
    </w:pPr>
    <w:rPr>
      <w:color w:val="000000"/>
      <w:sz w:val="26"/>
      <w:szCs w:val="26"/>
    </w:rPr>
  </w:style>
  <w:style w:type="paragraph" w:customStyle="1" w:styleId="xl88">
    <w:name w:val="xl88"/>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0"/>
    <w:uiPriority w:val="99"/>
    <w:rsid w:val="000119E3"/>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0"/>
    <w:uiPriority w:val="99"/>
    <w:rsid w:val="000119E3"/>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0"/>
    <w:uiPriority w:val="99"/>
    <w:rsid w:val="000119E3"/>
    <w:pPr>
      <w:pBdr>
        <w:bottom w:val="single" w:sz="4" w:space="0" w:color="auto"/>
      </w:pBdr>
      <w:spacing w:before="100" w:beforeAutospacing="1" w:after="100" w:afterAutospacing="1"/>
      <w:ind w:firstLine="0"/>
      <w:jc w:val="center"/>
      <w:textAlignment w:val="center"/>
    </w:pPr>
    <w:rPr>
      <w:b/>
      <w:bCs/>
      <w:color w:val="000000"/>
      <w:sz w:val="26"/>
      <w:szCs w:val="26"/>
    </w:rPr>
  </w:style>
  <w:style w:type="paragraph" w:customStyle="1" w:styleId="xl96">
    <w:name w:val="xl96"/>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0"/>
    <w:uiPriority w:val="99"/>
    <w:rsid w:val="000119E3"/>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09">
    <w:name w:val="xl109"/>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12">
    <w:name w:val="xl11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13">
    <w:name w:val="xl11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0"/>
    <w:uiPriority w:val="99"/>
    <w:rsid w:val="000119E3"/>
    <w:pPr>
      <w:pBdr>
        <w:right w:val="single" w:sz="4" w:space="0" w:color="auto"/>
      </w:pBdr>
      <w:spacing w:before="100" w:beforeAutospacing="1" w:after="100" w:afterAutospacing="1"/>
      <w:ind w:firstLine="0"/>
      <w:jc w:val="center"/>
      <w:textAlignment w:val="top"/>
    </w:pPr>
    <w:rPr>
      <w:szCs w:val="24"/>
    </w:rPr>
  </w:style>
  <w:style w:type="paragraph" w:customStyle="1" w:styleId="xl116">
    <w:name w:val="xl116"/>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2">
    <w:name w:val="xl12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3">
    <w:name w:val="xl12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4">
    <w:name w:val="xl124"/>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25">
    <w:name w:val="xl125"/>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6">
    <w:name w:val="xl12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0"/>
    <w:uiPriority w:val="99"/>
    <w:rsid w:val="000119E3"/>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2b">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table" w:customStyle="1" w:styleId="115">
    <w:name w:val="Сетка таблицы1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119E3"/>
    <w:pPr>
      <w:widowControl w:val="0"/>
      <w:autoSpaceDE w:val="0"/>
      <w:autoSpaceDN w:val="0"/>
      <w:adjustRightInd w:val="0"/>
    </w:pPr>
    <w:rPr>
      <w:rFonts w:ascii="Arial" w:hAnsi="Arial" w:cs="Arial"/>
      <w:b/>
      <w:bCs/>
      <w:sz w:val="18"/>
      <w:szCs w:val="18"/>
    </w:rPr>
  </w:style>
  <w:style w:type="paragraph" w:customStyle="1" w:styleId="92">
    <w:name w:val="заголовок 9"/>
    <w:basedOn w:val="a0"/>
    <w:next w:val="a0"/>
    <w:uiPriority w:val="99"/>
    <w:rsid w:val="000119E3"/>
    <w:pPr>
      <w:keepNext/>
      <w:widowControl w:val="0"/>
      <w:autoSpaceDE w:val="0"/>
      <w:autoSpaceDN w:val="0"/>
      <w:ind w:firstLine="0"/>
      <w:jc w:val="center"/>
    </w:pPr>
    <w:rPr>
      <w:rFonts w:ascii="Arial" w:hAnsi="Arial" w:cs="Arial"/>
      <w:szCs w:val="24"/>
    </w:rPr>
  </w:style>
  <w:style w:type="character" w:customStyle="1" w:styleId="ng-isolate-scope">
    <w:name w:val="ng-isolate-scope"/>
    <w:uiPriority w:val="99"/>
    <w:rsid w:val="000119E3"/>
  </w:style>
  <w:style w:type="paragraph" w:customStyle="1" w:styleId="Web">
    <w:name w:val="Обычный (Web)"/>
    <w:basedOn w:val="a0"/>
    <w:uiPriority w:val="99"/>
    <w:rsid w:val="000119E3"/>
    <w:pPr>
      <w:spacing w:before="100" w:after="100"/>
      <w:ind w:firstLine="0"/>
      <w:jc w:val="left"/>
    </w:pPr>
    <w:rPr>
      <w:szCs w:val="24"/>
    </w:rPr>
  </w:style>
  <w:style w:type="character" w:customStyle="1" w:styleId="aff1">
    <w:name w:val="Цветовое выделение"/>
    <w:uiPriority w:val="99"/>
    <w:rsid w:val="000119E3"/>
    <w:rPr>
      <w:b/>
      <w:color w:val="000080"/>
    </w:rPr>
  </w:style>
  <w:style w:type="paragraph" w:customStyle="1" w:styleId="main">
    <w:name w:val="main"/>
    <w:basedOn w:val="a0"/>
    <w:uiPriority w:val="99"/>
    <w:rsid w:val="000119E3"/>
    <w:pPr>
      <w:spacing w:after="120"/>
      <w:ind w:firstLine="709"/>
    </w:pPr>
    <w:rPr>
      <w:sz w:val="26"/>
      <w:szCs w:val="26"/>
    </w:rPr>
  </w:style>
  <w:style w:type="paragraph" w:customStyle="1" w:styleId="aff2">
    <w:name w:val="раздилитель сноски"/>
    <w:basedOn w:val="a0"/>
    <w:next w:val="afe"/>
    <w:uiPriority w:val="99"/>
    <w:rsid w:val="000119E3"/>
    <w:pPr>
      <w:spacing w:after="120"/>
      <w:ind w:firstLine="0"/>
    </w:pPr>
    <w:rPr>
      <w:lang w:val="en-US"/>
    </w:rPr>
  </w:style>
  <w:style w:type="paragraph" w:customStyle="1" w:styleId="aff3">
    <w:name w:val="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rvps1401">
    <w:name w:val="rvps1401"/>
    <w:basedOn w:val="a0"/>
    <w:uiPriority w:val="99"/>
    <w:rsid w:val="000119E3"/>
    <w:pPr>
      <w:spacing w:after="225"/>
      <w:ind w:firstLine="0"/>
      <w:jc w:val="left"/>
    </w:pPr>
    <w:rPr>
      <w:rFonts w:ascii="Arial" w:hAnsi="Arial" w:cs="Arial"/>
      <w:color w:val="000000"/>
      <w:sz w:val="18"/>
      <w:szCs w:val="18"/>
    </w:rPr>
  </w:style>
  <w:style w:type="character" w:customStyle="1" w:styleId="rvts1415">
    <w:name w:val="rvts1415"/>
    <w:uiPriority w:val="99"/>
    <w:rsid w:val="000119E3"/>
    <w:rPr>
      <w:rFonts w:ascii="Arial" w:hAnsi="Arial"/>
      <w:i/>
      <w:color w:val="000000"/>
      <w:sz w:val="18"/>
      <w:u w:val="none"/>
      <w:effect w:val="none"/>
      <w:shd w:val="clear" w:color="auto" w:fill="auto"/>
    </w:rPr>
  </w:style>
  <w:style w:type="paragraph" w:customStyle="1" w:styleId="141">
    <w:name w:val="14"/>
    <w:basedOn w:val="22"/>
    <w:uiPriority w:val="99"/>
    <w:rsid w:val="000119E3"/>
    <w:pPr>
      <w:spacing w:line="360" w:lineRule="auto"/>
      <w:ind w:firstLine="708"/>
    </w:pPr>
    <w:rPr>
      <w:rFonts w:ascii="Calibri" w:hAnsi="Calibri"/>
    </w:rPr>
  </w:style>
  <w:style w:type="paragraph" w:customStyle="1" w:styleId="aff4">
    <w:name w:val="ОСН ТЕКСТ"/>
    <w:basedOn w:val="a0"/>
    <w:uiPriority w:val="99"/>
    <w:rsid w:val="000119E3"/>
    <w:pPr>
      <w:ind w:firstLine="720"/>
    </w:pPr>
    <w:rPr>
      <w:sz w:val="26"/>
      <w:szCs w:val="26"/>
    </w:rPr>
  </w:style>
  <w:style w:type="character" w:customStyle="1" w:styleId="EndnoteTextChar1">
    <w:name w:val="Endnote Text Char1"/>
    <w:uiPriority w:val="99"/>
    <w:locked/>
    <w:rsid w:val="000119E3"/>
    <w:rPr>
      <w:sz w:val="24"/>
    </w:rPr>
  </w:style>
  <w:style w:type="character" w:customStyle="1" w:styleId="aff5">
    <w:name w:val="Знак Знак"/>
    <w:uiPriority w:val="99"/>
    <w:locked/>
    <w:rsid w:val="000119E3"/>
    <w:rPr>
      <w:sz w:val="24"/>
    </w:rPr>
  </w:style>
  <w:style w:type="character" w:customStyle="1" w:styleId="aff6">
    <w:name w:val="Сноска_"/>
    <w:link w:val="aff7"/>
    <w:uiPriority w:val="99"/>
    <w:locked/>
    <w:rsid w:val="000119E3"/>
    <w:rPr>
      <w:b/>
      <w:sz w:val="18"/>
    </w:rPr>
  </w:style>
  <w:style w:type="character" w:customStyle="1" w:styleId="2d">
    <w:name w:val="Основной текст (2)_"/>
    <w:uiPriority w:val="99"/>
    <w:rsid w:val="000119E3"/>
    <w:rPr>
      <w:rFonts w:ascii="Times New Roman" w:hAnsi="Times New Roman"/>
      <w:sz w:val="28"/>
      <w:u w:val="none"/>
    </w:rPr>
  </w:style>
  <w:style w:type="character" w:customStyle="1" w:styleId="1b">
    <w:name w:val="Заголовок №1_"/>
    <w:link w:val="1c"/>
    <w:uiPriority w:val="99"/>
    <w:locked/>
    <w:rsid w:val="000119E3"/>
    <w:rPr>
      <w:b/>
      <w:sz w:val="30"/>
    </w:rPr>
  </w:style>
  <w:style w:type="character" w:customStyle="1" w:styleId="aff8">
    <w:name w:val="Колонтитул_"/>
    <w:uiPriority w:val="99"/>
    <w:rsid w:val="000119E3"/>
    <w:rPr>
      <w:rFonts w:ascii="Times New Roman" w:hAnsi="Times New Roman"/>
      <w:sz w:val="22"/>
      <w:u w:val="none"/>
    </w:rPr>
  </w:style>
  <w:style w:type="character" w:customStyle="1" w:styleId="aff9">
    <w:name w:val="Колонтитул"/>
    <w:uiPriority w:val="99"/>
    <w:rsid w:val="000119E3"/>
    <w:rPr>
      <w:rFonts w:ascii="Times New Roman" w:hAnsi="Times New Roman"/>
      <w:color w:val="000000"/>
      <w:spacing w:val="0"/>
      <w:w w:val="100"/>
      <w:position w:val="0"/>
      <w:sz w:val="22"/>
      <w:u w:val="none"/>
      <w:lang w:val="ru-RU" w:eastAsia="ru-RU"/>
    </w:rPr>
  </w:style>
  <w:style w:type="character" w:customStyle="1" w:styleId="2e">
    <w:name w:val="Оглавление 2 Знак"/>
    <w:link w:val="2f"/>
    <w:uiPriority w:val="99"/>
    <w:locked/>
    <w:rsid w:val="000119E3"/>
    <w:rPr>
      <w:i/>
      <w:noProof/>
      <w:sz w:val="22"/>
    </w:rPr>
  </w:style>
  <w:style w:type="character" w:customStyle="1" w:styleId="2Exact">
    <w:name w:val="Основной текст (2) Exact"/>
    <w:uiPriority w:val="99"/>
    <w:rsid w:val="000119E3"/>
    <w:rPr>
      <w:rFonts w:ascii="Times New Roman" w:hAnsi="Times New Roman"/>
      <w:sz w:val="28"/>
      <w:u w:val="none"/>
    </w:rPr>
  </w:style>
  <w:style w:type="character" w:customStyle="1" w:styleId="2f0">
    <w:name w:val="Заголовок №2_"/>
    <w:uiPriority w:val="99"/>
    <w:rsid w:val="000119E3"/>
    <w:rPr>
      <w:rFonts w:ascii="Times New Roman" w:hAnsi="Times New Roman"/>
      <w:sz w:val="28"/>
      <w:u w:val="none"/>
    </w:rPr>
  </w:style>
  <w:style w:type="character" w:customStyle="1" w:styleId="2f1">
    <w:name w:val="Основной текст (2)"/>
    <w:uiPriority w:val="99"/>
    <w:rsid w:val="000119E3"/>
    <w:rPr>
      <w:rFonts w:ascii="Times New Roman" w:hAnsi="Times New Roman"/>
      <w:color w:val="000000"/>
      <w:spacing w:val="0"/>
      <w:w w:val="100"/>
      <w:position w:val="0"/>
      <w:sz w:val="28"/>
      <w:u w:val="none"/>
      <w:lang w:val="ru-RU" w:eastAsia="ru-RU"/>
    </w:rPr>
  </w:style>
  <w:style w:type="character" w:customStyle="1" w:styleId="affa">
    <w:name w:val="Подпись к таблице_"/>
    <w:link w:val="affb"/>
    <w:uiPriority w:val="99"/>
    <w:locked/>
    <w:rsid w:val="000119E3"/>
    <w:rPr>
      <w:sz w:val="28"/>
    </w:rPr>
  </w:style>
  <w:style w:type="character" w:customStyle="1" w:styleId="3c">
    <w:name w:val="Основной текст (3)_"/>
    <w:link w:val="3d"/>
    <w:uiPriority w:val="99"/>
    <w:locked/>
    <w:rsid w:val="000119E3"/>
    <w:rPr>
      <w:i/>
      <w:sz w:val="11"/>
    </w:rPr>
  </w:style>
  <w:style w:type="character" w:customStyle="1" w:styleId="2f2">
    <w:name w:val="Заголовок №2"/>
    <w:uiPriority w:val="99"/>
    <w:rsid w:val="000119E3"/>
    <w:rPr>
      <w:rFonts w:ascii="Times New Roman" w:hAnsi="Times New Roman"/>
      <w:color w:val="000000"/>
      <w:spacing w:val="0"/>
      <w:w w:val="100"/>
      <w:position w:val="0"/>
      <w:sz w:val="28"/>
      <w:u w:val="single"/>
      <w:lang w:val="ru-RU" w:eastAsia="ru-RU"/>
    </w:rPr>
  </w:style>
  <w:style w:type="paragraph" w:customStyle="1" w:styleId="aff7">
    <w:name w:val="Сноска"/>
    <w:basedOn w:val="a0"/>
    <w:link w:val="aff6"/>
    <w:uiPriority w:val="99"/>
    <w:rsid w:val="000119E3"/>
    <w:pPr>
      <w:widowControl w:val="0"/>
      <w:shd w:val="clear" w:color="auto" w:fill="FFFFFF"/>
      <w:spacing w:line="230" w:lineRule="exact"/>
      <w:ind w:firstLine="0"/>
    </w:pPr>
    <w:rPr>
      <w:rFonts w:ascii="Calibri" w:hAnsi="Calibri"/>
      <w:b/>
      <w:sz w:val="18"/>
    </w:rPr>
  </w:style>
  <w:style w:type="paragraph" w:customStyle="1" w:styleId="1c">
    <w:name w:val="Заголовок №1"/>
    <w:basedOn w:val="a0"/>
    <w:link w:val="1b"/>
    <w:uiPriority w:val="99"/>
    <w:rsid w:val="000119E3"/>
    <w:pPr>
      <w:widowControl w:val="0"/>
      <w:shd w:val="clear" w:color="auto" w:fill="FFFFFF"/>
      <w:spacing w:before="1620" w:line="552" w:lineRule="exact"/>
      <w:ind w:firstLine="0"/>
      <w:jc w:val="center"/>
      <w:outlineLvl w:val="0"/>
    </w:pPr>
    <w:rPr>
      <w:rFonts w:ascii="Calibri" w:hAnsi="Calibri"/>
      <w:b/>
      <w:sz w:val="30"/>
    </w:rPr>
  </w:style>
  <w:style w:type="paragraph" w:styleId="2f">
    <w:name w:val="toc 2"/>
    <w:basedOn w:val="a0"/>
    <w:link w:val="2e"/>
    <w:autoRedefine/>
    <w:uiPriority w:val="99"/>
    <w:locked/>
    <w:rsid w:val="000119E3"/>
    <w:pPr>
      <w:widowControl w:val="0"/>
      <w:tabs>
        <w:tab w:val="left" w:pos="960"/>
        <w:tab w:val="right" w:leader="underscore" w:pos="9629"/>
      </w:tabs>
      <w:spacing w:before="120"/>
      <w:ind w:firstLine="0"/>
    </w:pPr>
    <w:rPr>
      <w:rFonts w:ascii="Calibri" w:hAnsi="Calibri"/>
      <w:i/>
      <w:noProof/>
      <w:sz w:val="22"/>
    </w:rPr>
  </w:style>
  <w:style w:type="paragraph" w:customStyle="1" w:styleId="affb">
    <w:name w:val="Подпись к таблице"/>
    <w:basedOn w:val="a0"/>
    <w:link w:val="affa"/>
    <w:uiPriority w:val="99"/>
    <w:rsid w:val="000119E3"/>
    <w:pPr>
      <w:widowControl w:val="0"/>
      <w:shd w:val="clear" w:color="auto" w:fill="FFFFFF"/>
      <w:spacing w:line="322" w:lineRule="exact"/>
      <w:ind w:firstLine="0"/>
    </w:pPr>
    <w:rPr>
      <w:rFonts w:ascii="Calibri" w:hAnsi="Calibri"/>
      <w:sz w:val="28"/>
    </w:rPr>
  </w:style>
  <w:style w:type="paragraph" w:customStyle="1" w:styleId="3d">
    <w:name w:val="Основной текст (3)"/>
    <w:basedOn w:val="a0"/>
    <w:link w:val="3c"/>
    <w:uiPriority w:val="99"/>
    <w:rsid w:val="000119E3"/>
    <w:pPr>
      <w:widowControl w:val="0"/>
      <w:shd w:val="clear" w:color="auto" w:fill="FFFFFF"/>
      <w:spacing w:line="240" w:lineRule="atLeast"/>
      <w:ind w:firstLine="0"/>
      <w:jc w:val="left"/>
    </w:pPr>
    <w:rPr>
      <w:rFonts w:ascii="Calibri" w:hAnsi="Calibri"/>
      <w:i/>
      <w:sz w:val="11"/>
    </w:rPr>
  </w:style>
  <w:style w:type="paragraph" w:customStyle="1" w:styleId="2f3">
    <w:name w:val="Заголовок для оглавления 2"/>
    <w:basedOn w:val="20"/>
    <w:link w:val="2f4"/>
    <w:uiPriority w:val="99"/>
    <w:rsid w:val="000119E3"/>
    <w:pPr>
      <w:keepLines/>
      <w:ind w:firstLine="0"/>
      <w:jc w:val="both"/>
    </w:pPr>
    <w:rPr>
      <w:color w:val="4F81BD"/>
      <w:sz w:val="28"/>
    </w:rPr>
  </w:style>
  <w:style w:type="character" w:customStyle="1" w:styleId="2f4">
    <w:name w:val="Заголовок для оглавления 2 Знак"/>
    <w:link w:val="2f3"/>
    <w:uiPriority w:val="99"/>
    <w:locked/>
    <w:rsid w:val="000119E3"/>
    <w:rPr>
      <w:rFonts w:ascii="Calibri" w:hAnsi="Calibri"/>
      <w:b/>
      <w:color w:val="4F81BD"/>
      <w:sz w:val="28"/>
      <w:lang w:val="ru-RU" w:eastAsia="ru-RU"/>
    </w:rPr>
  </w:style>
  <w:style w:type="character" w:customStyle="1" w:styleId="80">
    <w:name w:val="Знак Знак8"/>
    <w:uiPriority w:val="99"/>
    <w:rsid w:val="000119E3"/>
  </w:style>
  <w:style w:type="character" w:customStyle="1" w:styleId="100">
    <w:name w:val="Знак Знак10"/>
    <w:uiPriority w:val="99"/>
    <w:semiHidden/>
    <w:rsid w:val="000119E3"/>
    <w:rPr>
      <w:rFonts w:ascii="Cambria" w:hAnsi="Cambria"/>
      <w:b/>
      <w:color w:val="4F81BD"/>
      <w:sz w:val="26"/>
    </w:rPr>
  </w:style>
  <w:style w:type="paragraph" w:customStyle="1" w:styleId="1">
    <w:name w:val="Стиль1"/>
    <w:basedOn w:val="a0"/>
    <w:uiPriority w:val="99"/>
    <w:semiHidden/>
    <w:rsid w:val="000119E3"/>
    <w:pPr>
      <w:keepNext/>
      <w:keepLines/>
      <w:widowControl w:val="0"/>
      <w:numPr>
        <w:numId w:val="5"/>
      </w:numPr>
      <w:suppressLineNumbers/>
      <w:suppressAutoHyphens/>
      <w:spacing w:after="60"/>
      <w:jc w:val="left"/>
    </w:pPr>
    <w:rPr>
      <w:b/>
      <w:sz w:val="28"/>
      <w:szCs w:val="24"/>
    </w:rPr>
  </w:style>
  <w:style w:type="paragraph" w:customStyle="1" w:styleId="3">
    <w:name w:val="Стиль3"/>
    <w:basedOn w:val="25"/>
    <w:uiPriority w:val="99"/>
    <w:semiHidden/>
    <w:rsid w:val="000119E3"/>
    <w:pPr>
      <w:widowControl w:val="0"/>
      <w:numPr>
        <w:ilvl w:val="2"/>
        <w:numId w:val="5"/>
      </w:numPr>
      <w:tabs>
        <w:tab w:val="clear" w:pos="947"/>
        <w:tab w:val="num" w:pos="360"/>
        <w:tab w:val="num" w:pos="1080"/>
      </w:tabs>
      <w:suppressAutoHyphens w:val="0"/>
      <w:adjustRightInd w:val="0"/>
      <w:ind w:left="1080" w:hanging="360"/>
    </w:pPr>
    <w:rPr>
      <w:rFonts w:ascii="Arial" w:hAnsi="Arial"/>
      <w:sz w:val="20"/>
      <w:lang w:eastAsia="ru-RU"/>
    </w:rPr>
  </w:style>
  <w:style w:type="character" w:customStyle="1" w:styleId="70">
    <w:name w:val="Знак Знак7"/>
    <w:uiPriority w:val="99"/>
    <w:semiHidden/>
    <w:rsid w:val="000119E3"/>
    <w:rPr>
      <w:rFonts w:ascii="Tahoma" w:hAnsi="Tahoma"/>
      <w:color w:val="000000"/>
    </w:rPr>
  </w:style>
  <w:style w:type="paragraph" w:customStyle="1" w:styleId="1d">
    <w:name w:val="Заголовок для оглавления 1"/>
    <w:basedOn w:val="10"/>
    <w:link w:val="1e"/>
    <w:uiPriority w:val="99"/>
    <w:rsid w:val="000119E3"/>
    <w:pPr>
      <w:keepNext/>
      <w:keepLines/>
      <w:widowControl/>
      <w:suppressAutoHyphens w:val="0"/>
      <w:autoSpaceDE/>
      <w:jc w:val="center"/>
    </w:pPr>
    <w:rPr>
      <w:rFonts w:ascii="Calibri" w:hAnsi="Calibri"/>
      <w:b w:val="0"/>
      <w:color w:val="365F91"/>
      <w:sz w:val="28"/>
    </w:rPr>
  </w:style>
  <w:style w:type="character" w:customStyle="1" w:styleId="1e">
    <w:name w:val="Заголовок для оглавления 1 Знак"/>
    <w:link w:val="1d"/>
    <w:uiPriority w:val="99"/>
    <w:locked/>
    <w:rsid w:val="000119E3"/>
    <w:rPr>
      <w:rFonts w:ascii="Calibri" w:hAnsi="Calibri"/>
      <w:b/>
      <w:color w:val="365F91"/>
      <w:sz w:val="28"/>
      <w:lang w:val="ru-RU" w:eastAsia="ru-RU"/>
    </w:rPr>
  </w:style>
  <w:style w:type="character" w:customStyle="1" w:styleId="116">
    <w:name w:val="Знак Знак11"/>
    <w:uiPriority w:val="99"/>
    <w:rsid w:val="000119E3"/>
    <w:rPr>
      <w:rFonts w:ascii="Arial Cyr Chuv" w:hAnsi="Arial Cyr Chuv"/>
      <w:b/>
      <w:sz w:val="24"/>
      <w:lang w:val="ru-RU" w:eastAsia="ru-RU"/>
    </w:rPr>
  </w:style>
  <w:style w:type="paragraph" w:styleId="1f">
    <w:name w:val="toc 1"/>
    <w:basedOn w:val="a0"/>
    <w:next w:val="a0"/>
    <w:autoRedefine/>
    <w:uiPriority w:val="99"/>
    <w:locked/>
    <w:rsid w:val="000119E3"/>
    <w:pPr>
      <w:widowControl w:val="0"/>
      <w:tabs>
        <w:tab w:val="left" w:pos="993"/>
        <w:tab w:val="right" w:leader="underscore" w:pos="9629"/>
      </w:tabs>
      <w:spacing w:before="120"/>
      <w:ind w:firstLine="0"/>
    </w:pPr>
    <w:rPr>
      <w:rFonts w:ascii="Times New Roman ??????????" w:eastAsia="Times New Roman" w:hAnsi="Times New Roman ??????????" w:cs="Tahoma"/>
      <w:b/>
      <w:bCs/>
      <w:noProof/>
      <w:color w:val="000000"/>
      <w:sz w:val="22"/>
    </w:rPr>
  </w:style>
  <w:style w:type="character" w:customStyle="1" w:styleId="60">
    <w:name w:val="Знак Знак6"/>
    <w:uiPriority w:val="99"/>
    <w:rsid w:val="000119E3"/>
    <w:rPr>
      <w:rFonts w:ascii="Tahoma" w:hAnsi="Tahoma"/>
      <w:color w:val="000000"/>
    </w:rPr>
  </w:style>
  <w:style w:type="character" w:customStyle="1" w:styleId="52">
    <w:name w:val="Знак Знак5"/>
    <w:uiPriority w:val="99"/>
    <w:rsid w:val="000119E3"/>
    <w:rPr>
      <w:rFonts w:ascii="Tahoma" w:hAnsi="Tahoma"/>
      <w:color w:val="000000"/>
    </w:rPr>
  </w:style>
  <w:style w:type="paragraph" w:styleId="2f5">
    <w:name w:val="List Continue 2"/>
    <w:basedOn w:val="a0"/>
    <w:uiPriority w:val="99"/>
    <w:rsid w:val="000119E3"/>
    <w:pPr>
      <w:spacing w:after="120"/>
      <w:ind w:left="566" w:firstLine="0"/>
      <w:contextualSpacing/>
      <w:jc w:val="left"/>
    </w:pPr>
    <w:rPr>
      <w:szCs w:val="24"/>
    </w:rPr>
  </w:style>
  <w:style w:type="paragraph" w:styleId="3e">
    <w:name w:val="List Continue 3"/>
    <w:basedOn w:val="a0"/>
    <w:uiPriority w:val="99"/>
    <w:rsid w:val="000119E3"/>
    <w:pPr>
      <w:tabs>
        <w:tab w:val="num" w:pos="3983"/>
      </w:tabs>
      <w:spacing w:after="120"/>
      <w:ind w:left="3983" w:hanging="864"/>
      <w:jc w:val="left"/>
    </w:pPr>
    <w:rPr>
      <w:szCs w:val="24"/>
    </w:rPr>
  </w:style>
  <w:style w:type="character" w:customStyle="1" w:styleId="47">
    <w:name w:val="Знак Знак4"/>
    <w:uiPriority w:val="99"/>
    <w:semiHidden/>
    <w:rsid w:val="000119E3"/>
    <w:rPr>
      <w:rFonts w:ascii="Tahoma" w:hAnsi="Tahoma"/>
      <w:sz w:val="16"/>
      <w:lang w:val="ru-RU" w:eastAsia="ru-RU"/>
    </w:rPr>
  </w:style>
  <w:style w:type="paragraph" w:customStyle="1" w:styleId="1f0">
    <w:name w:val="Заголовок оглавления1"/>
    <w:basedOn w:val="10"/>
    <w:next w:val="a0"/>
    <w:uiPriority w:val="99"/>
    <w:rsid w:val="000119E3"/>
    <w:pPr>
      <w:keepNext/>
      <w:keepLines/>
      <w:widowControl/>
      <w:suppressAutoHyphens w:val="0"/>
      <w:autoSpaceDE/>
      <w:spacing w:before="480" w:line="276" w:lineRule="auto"/>
      <w:outlineLvl w:val="9"/>
    </w:pPr>
    <w:rPr>
      <w:rFonts w:ascii="Cambria" w:hAnsi="Cambria"/>
      <w:bCs/>
      <w:color w:val="365F91"/>
      <w:sz w:val="28"/>
      <w:szCs w:val="28"/>
    </w:rPr>
  </w:style>
  <w:style w:type="paragraph" w:styleId="3f">
    <w:name w:val="toc 3"/>
    <w:basedOn w:val="a0"/>
    <w:next w:val="a0"/>
    <w:autoRedefine/>
    <w:uiPriority w:val="99"/>
    <w:locked/>
    <w:rsid w:val="000119E3"/>
    <w:pPr>
      <w:widowControl w:val="0"/>
      <w:ind w:left="480" w:firstLine="0"/>
      <w:jc w:val="left"/>
    </w:pPr>
    <w:rPr>
      <w:rFonts w:ascii="Calibri" w:eastAsia="Times New Roman" w:hAnsi="Calibri" w:cs="Tahoma"/>
      <w:color w:val="000000"/>
      <w:sz w:val="20"/>
    </w:rPr>
  </w:style>
  <w:style w:type="paragraph" w:styleId="48">
    <w:name w:val="toc 4"/>
    <w:basedOn w:val="a0"/>
    <w:next w:val="a0"/>
    <w:autoRedefine/>
    <w:uiPriority w:val="99"/>
    <w:locked/>
    <w:rsid w:val="000119E3"/>
    <w:pPr>
      <w:widowControl w:val="0"/>
      <w:ind w:left="720" w:firstLine="0"/>
      <w:jc w:val="left"/>
    </w:pPr>
    <w:rPr>
      <w:rFonts w:ascii="Calibri" w:eastAsia="Times New Roman" w:hAnsi="Calibri" w:cs="Tahoma"/>
      <w:color w:val="000000"/>
      <w:sz w:val="20"/>
    </w:rPr>
  </w:style>
  <w:style w:type="paragraph" w:styleId="53">
    <w:name w:val="toc 5"/>
    <w:basedOn w:val="a0"/>
    <w:next w:val="a0"/>
    <w:autoRedefine/>
    <w:uiPriority w:val="99"/>
    <w:locked/>
    <w:rsid w:val="000119E3"/>
    <w:pPr>
      <w:widowControl w:val="0"/>
      <w:ind w:left="960" w:firstLine="0"/>
      <w:jc w:val="left"/>
    </w:pPr>
    <w:rPr>
      <w:rFonts w:ascii="Calibri" w:eastAsia="Times New Roman" w:hAnsi="Calibri" w:cs="Tahoma"/>
      <w:color w:val="000000"/>
      <w:sz w:val="20"/>
    </w:rPr>
  </w:style>
  <w:style w:type="paragraph" w:styleId="61">
    <w:name w:val="toc 6"/>
    <w:basedOn w:val="a0"/>
    <w:next w:val="a0"/>
    <w:autoRedefine/>
    <w:uiPriority w:val="99"/>
    <w:locked/>
    <w:rsid w:val="000119E3"/>
    <w:pPr>
      <w:widowControl w:val="0"/>
      <w:ind w:left="1200" w:firstLine="0"/>
      <w:jc w:val="left"/>
    </w:pPr>
    <w:rPr>
      <w:rFonts w:ascii="Calibri" w:eastAsia="Times New Roman" w:hAnsi="Calibri" w:cs="Tahoma"/>
      <w:color w:val="000000"/>
      <w:sz w:val="20"/>
    </w:rPr>
  </w:style>
  <w:style w:type="paragraph" w:styleId="72">
    <w:name w:val="toc 7"/>
    <w:basedOn w:val="a0"/>
    <w:next w:val="a0"/>
    <w:autoRedefine/>
    <w:uiPriority w:val="99"/>
    <w:locked/>
    <w:rsid w:val="000119E3"/>
    <w:pPr>
      <w:widowControl w:val="0"/>
      <w:ind w:left="1440" w:firstLine="0"/>
      <w:jc w:val="left"/>
    </w:pPr>
    <w:rPr>
      <w:rFonts w:ascii="Calibri" w:eastAsia="Times New Roman" w:hAnsi="Calibri" w:cs="Tahoma"/>
      <w:color w:val="000000"/>
      <w:sz w:val="20"/>
    </w:rPr>
  </w:style>
  <w:style w:type="paragraph" w:styleId="82">
    <w:name w:val="toc 8"/>
    <w:basedOn w:val="a0"/>
    <w:next w:val="a0"/>
    <w:autoRedefine/>
    <w:uiPriority w:val="99"/>
    <w:locked/>
    <w:rsid w:val="000119E3"/>
    <w:pPr>
      <w:widowControl w:val="0"/>
      <w:ind w:left="1680" w:firstLine="0"/>
      <w:jc w:val="left"/>
    </w:pPr>
    <w:rPr>
      <w:rFonts w:ascii="Calibri" w:eastAsia="Times New Roman" w:hAnsi="Calibri" w:cs="Tahoma"/>
      <w:color w:val="000000"/>
      <w:sz w:val="20"/>
    </w:rPr>
  </w:style>
  <w:style w:type="paragraph" w:styleId="93">
    <w:name w:val="toc 9"/>
    <w:basedOn w:val="a0"/>
    <w:next w:val="a0"/>
    <w:autoRedefine/>
    <w:uiPriority w:val="99"/>
    <w:locked/>
    <w:rsid w:val="000119E3"/>
    <w:pPr>
      <w:widowControl w:val="0"/>
      <w:ind w:left="1920" w:firstLine="0"/>
      <w:jc w:val="left"/>
    </w:pPr>
    <w:rPr>
      <w:rFonts w:ascii="Calibri" w:eastAsia="Times New Roman" w:hAnsi="Calibri" w:cs="Tahoma"/>
      <w:color w:val="000000"/>
      <w:sz w:val="20"/>
    </w:rPr>
  </w:style>
  <w:style w:type="character" w:customStyle="1" w:styleId="3f0">
    <w:name w:val="Знак Знак3"/>
    <w:uiPriority w:val="99"/>
    <w:semiHidden/>
    <w:rsid w:val="000119E3"/>
    <w:rPr>
      <w:rFonts w:ascii="Tahoma" w:hAnsi="Tahoma"/>
      <w:color w:val="000000"/>
    </w:rPr>
  </w:style>
  <w:style w:type="paragraph" w:styleId="affc">
    <w:name w:val="annotation subject"/>
    <w:basedOn w:val="afc"/>
    <w:next w:val="afc"/>
    <w:link w:val="2f6"/>
    <w:uiPriority w:val="99"/>
    <w:semiHidden/>
    <w:rsid w:val="000119E3"/>
    <w:pPr>
      <w:widowControl w:val="0"/>
    </w:pPr>
    <w:rPr>
      <w:rFonts w:ascii="Tahoma" w:hAnsi="Tahoma"/>
      <w:b/>
      <w:color w:val="000000"/>
    </w:rPr>
  </w:style>
  <w:style w:type="character" w:customStyle="1" w:styleId="CommentSubjectChar">
    <w:name w:val="Comment Subject Char"/>
    <w:basedOn w:val="29"/>
    <w:uiPriority w:val="99"/>
    <w:semiHidden/>
    <w:locked/>
    <w:rsid w:val="000119E3"/>
    <w:rPr>
      <w:rFonts w:ascii="Times New Roman" w:hAnsi="Times New Roman" w:cs="Times New Roman"/>
      <w:b/>
      <w:bCs/>
      <w:sz w:val="20"/>
      <w:szCs w:val="20"/>
      <w:lang w:val="ru-RU" w:eastAsia="ru-RU" w:bidi="ar-SA"/>
    </w:rPr>
  </w:style>
  <w:style w:type="character" w:customStyle="1" w:styleId="2f6">
    <w:name w:val="Тема примечания Знак2"/>
    <w:link w:val="affc"/>
    <w:uiPriority w:val="99"/>
    <w:semiHidden/>
    <w:locked/>
    <w:rsid w:val="000119E3"/>
    <w:rPr>
      <w:rFonts w:ascii="Tahoma" w:hAnsi="Tahoma"/>
      <w:b/>
      <w:color w:val="000000"/>
      <w:lang w:val="ru-RU" w:eastAsia="ru-RU"/>
    </w:rPr>
  </w:style>
  <w:style w:type="paragraph" w:customStyle="1" w:styleId="1f1">
    <w:name w:val="Рецензия1"/>
    <w:hidden/>
    <w:uiPriority w:val="99"/>
    <w:semiHidden/>
    <w:rsid w:val="000119E3"/>
    <w:rPr>
      <w:rFonts w:ascii="Tahoma" w:eastAsia="Times New Roman" w:hAnsi="Tahoma" w:cs="Tahoma"/>
      <w:color w:val="000000"/>
      <w:sz w:val="24"/>
      <w:szCs w:val="24"/>
    </w:rPr>
  </w:style>
  <w:style w:type="paragraph" w:customStyle="1" w:styleId="Default">
    <w:name w:val="Default"/>
    <w:uiPriority w:val="99"/>
    <w:rsid w:val="000119E3"/>
    <w:pPr>
      <w:autoSpaceDE w:val="0"/>
      <w:autoSpaceDN w:val="0"/>
      <w:adjustRightInd w:val="0"/>
    </w:pPr>
    <w:rPr>
      <w:rFonts w:ascii="Times New Roman" w:eastAsia="Times New Roman" w:hAnsi="Times New Roman"/>
      <w:color w:val="000000"/>
      <w:sz w:val="24"/>
      <w:szCs w:val="24"/>
    </w:rPr>
  </w:style>
  <w:style w:type="paragraph" w:styleId="affd">
    <w:name w:val="endnote text"/>
    <w:basedOn w:val="a0"/>
    <w:link w:val="2f7"/>
    <w:uiPriority w:val="99"/>
    <w:rsid w:val="000119E3"/>
    <w:pPr>
      <w:autoSpaceDE w:val="0"/>
      <w:autoSpaceDN w:val="0"/>
      <w:ind w:firstLine="0"/>
      <w:jc w:val="left"/>
    </w:pPr>
    <w:rPr>
      <w:rFonts w:ascii="Calibri" w:hAnsi="Calibri"/>
    </w:rPr>
  </w:style>
  <w:style w:type="character" w:customStyle="1" w:styleId="2f7">
    <w:name w:val="Текст концевой сноски Знак2"/>
    <w:basedOn w:val="a1"/>
    <w:link w:val="affd"/>
    <w:uiPriority w:val="99"/>
    <w:semiHidden/>
    <w:locked/>
    <w:rsid w:val="000119E3"/>
    <w:rPr>
      <w:rFonts w:ascii="Calibri" w:hAnsi="Calibri" w:cs="Times New Roman"/>
      <w:sz w:val="24"/>
      <w:lang w:val="ru-RU" w:eastAsia="ru-RU" w:bidi="ar-SA"/>
    </w:rPr>
  </w:style>
  <w:style w:type="character" w:styleId="affe">
    <w:name w:val="endnote reference"/>
    <w:basedOn w:val="a1"/>
    <w:uiPriority w:val="99"/>
    <w:rsid w:val="000119E3"/>
    <w:rPr>
      <w:rFonts w:cs="Times New Roman"/>
      <w:vertAlign w:val="superscript"/>
    </w:rPr>
  </w:style>
  <w:style w:type="paragraph" w:customStyle="1" w:styleId="3f1">
    <w:name w:val="Пункт_3"/>
    <w:basedOn w:val="a0"/>
    <w:uiPriority w:val="99"/>
    <w:rsid w:val="000119E3"/>
    <w:pPr>
      <w:tabs>
        <w:tab w:val="num" w:pos="360"/>
      </w:tabs>
      <w:spacing w:line="360" w:lineRule="auto"/>
      <w:ind w:left="360" w:hanging="360"/>
    </w:pPr>
    <w:rPr>
      <w:sz w:val="28"/>
    </w:rPr>
  </w:style>
  <w:style w:type="paragraph" w:customStyle="1" w:styleId="54">
    <w:name w:val="Пункт_5"/>
    <w:basedOn w:val="3f1"/>
    <w:uiPriority w:val="99"/>
    <w:rsid w:val="000119E3"/>
    <w:pPr>
      <w:tabs>
        <w:tab w:val="clear" w:pos="360"/>
        <w:tab w:val="num" w:pos="1703"/>
      </w:tabs>
      <w:spacing w:line="240" w:lineRule="auto"/>
      <w:ind w:left="0" w:firstLine="567"/>
    </w:pPr>
    <w:rPr>
      <w:szCs w:val="28"/>
    </w:rPr>
  </w:style>
  <w:style w:type="paragraph" w:customStyle="1" w:styleId="2f8">
    <w:name w:val="Без интервала2"/>
    <w:uiPriority w:val="99"/>
    <w:rsid w:val="000119E3"/>
    <w:pPr>
      <w:widowControl w:val="0"/>
    </w:pPr>
    <w:rPr>
      <w:rFonts w:ascii="Tahoma" w:eastAsia="Times New Roman" w:hAnsi="Tahoma" w:cs="Tahoma"/>
      <w:color w:val="000000"/>
      <w:sz w:val="24"/>
      <w:szCs w:val="24"/>
    </w:rPr>
  </w:style>
  <w:style w:type="paragraph" w:customStyle="1" w:styleId="Oaeno">
    <w:name w:val="Oaeno"/>
    <w:basedOn w:val="a0"/>
    <w:uiPriority w:val="99"/>
    <w:rsid w:val="000119E3"/>
    <w:pPr>
      <w:ind w:firstLine="0"/>
      <w:jc w:val="left"/>
    </w:pPr>
    <w:rPr>
      <w:rFonts w:ascii="Courier New" w:hAnsi="Courier New" w:cs="Courier New"/>
      <w:sz w:val="20"/>
    </w:rPr>
  </w:style>
  <w:style w:type="paragraph" w:customStyle="1" w:styleId="lidesc">
    <w:name w:val="li_desc"/>
    <w:basedOn w:val="a0"/>
    <w:uiPriority w:val="99"/>
    <w:rsid w:val="000119E3"/>
    <w:pPr>
      <w:spacing w:before="100" w:beforeAutospacing="1" w:after="100" w:afterAutospacing="1"/>
      <w:ind w:firstLine="0"/>
      <w:jc w:val="left"/>
    </w:pPr>
    <w:rPr>
      <w:color w:val="424242"/>
      <w:sz w:val="17"/>
      <w:szCs w:val="17"/>
    </w:rPr>
  </w:style>
  <w:style w:type="paragraph" w:customStyle="1" w:styleId="afff">
    <w:name w:val="Таблицы (моноширинный)"/>
    <w:basedOn w:val="a0"/>
    <w:next w:val="a0"/>
    <w:uiPriority w:val="99"/>
    <w:rsid w:val="000119E3"/>
    <w:pPr>
      <w:autoSpaceDE w:val="0"/>
      <w:autoSpaceDN w:val="0"/>
      <w:adjustRightInd w:val="0"/>
      <w:ind w:firstLine="0"/>
    </w:pPr>
    <w:rPr>
      <w:rFonts w:ascii="Courier New" w:hAnsi="Courier New" w:cs="Courier New"/>
      <w:sz w:val="22"/>
      <w:szCs w:val="22"/>
    </w:rPr>
  </w:style>
  <w:style w:type="paragraph" w:customStyle="1" w:styleId="afff0">
    <w:name w:val="Комментарий"/>
    <w:basedOn w:val="a0"/>
    <w:next w:val="a0"/>
    <w:uiPriority w:val="99"/>
    <w:rsid w:val="000119E3"/>
    <w:pPr>
      <w:autoSpaceDE w:val="0"/>
      <w:autoSpaceDN w:val="0"/>
      <w:adjustRightInd w:val="0"/>
      <w:spacing w:before="75"/>
      <w:ind w:left="170" w:firstLine="0"/>
    </w:pPr>
    <w:rPr>
      <w:rFonts w:ascii="Arial" w:hAnsi="Arial" w:cs="Arial"/>
      <w:color w:val="353842"/>
      <w:szCs w:val="24"/>
      <w:shd w:val="clear" w:color="auto" w:fill="F0F0F0"/>
    </w:rPr>
  </w:style>
  <w:style w:type="paragraph" w:customStyle="1" w:styleId="afff1">
    <w:name w:val="Информация об изменениях документа"/>
    <w:basedOn w:val="afff0"/>
    <w:next w:val="a0"/>
    <w:uiPriority w:val="99"/>
    <w:rsid w:val="000119E3"/>
    <w:rPr>
      <w:i/>
      <w:iCs/>
    </w:rPr>
  </w:style>
  <w:style w:type="paragraph" w:styleId="afff2">
    <w:name w:val="List Paragraph"/>
    <w:basedOn w:val="a0"/>
    <w:uiPriority w:val="34"/>
    <w:qFormat/>
    <w:rsid w:val="000119E3"/>
    <w:pPr>
      <w:spacing w:after="200" w:line="276" w:lineRule="auto"/>
      <w:ind w:left="720" w:firstLine="0"/>
      <w:jc w:val="left"/>
    </w:pPr>
    <w:rPr>
      <w:rFonts w:ascii="Calibri" w:hAnsi="Calibri"/>
      <w:sz w:val="22"/>
      <w:szCs w:val="22"/>
      <w:lang w:eastAsia="en-US"/>
    </w:rPr>
  </w:style>
  <w:style w:type="paragraph" w:styleId="afff3">
    <w:name w:val="No Spacing"/>
    <w:uiPriority w:val="99"/>
    <w:qFormat/>
    <w:rsid w:val="000119E3"/>
    <w:rPr>
      <w:lang w:eastAsia="en-US"/>
    </w:rPr>
  </w:style>
  <w:style w:type="paragraph" w:customStyle="1" w:styleId="142">
    <w:name w:val="Обычный + 14 пт"/>
    <w:aliases w:val="Черный"/>
    <w:basedOn w:val="a0"/>
    <w:uiPriority w:val="99"/>
    <w:rsid w:val="000119E3"/>
    <w:pPr>
      <w:widowControl w:val="0"/>
      <w:ind w:firstLine="720"/>
    </w:pPr>
    <w:rPr>
      <w:color w:val="000000"/>
      <w:sz w:val="28"/>
      <w:szCs w:val="28"/>
    </w:rPr>
  </w:style>
  <w:style w:type="character" w:customStyle="1" w:styleId="610">
    <w:name w:val="Знак Знак61"/>
    <w:uiPriority w:val="99"/>
    <w:locked/>
    <w:rsid w:val="000119E3"/>
    <w:rPr>
      <w:rFonts w:ascii="Arial" w:hAnsi="Arial"/>
      <w:b/>
      <w:kern w:val="32"/>
      <w:sz w:val="32"/>
      <w:lang w:val="ru-RU" w:eastAsia="ru-RU"/>
    </w:rPr>
  </w:style>
  <w:style w:type="character" w:customStyle="1" w:styleId="520">
    <w:name w:val="Знак Знак52"/>
    <w:uiPriority w:val="99"/>
    <w:locked/>
    <w:rsid w:val="000119E3"/>
    <w:rPr>
      <w:rFonts w:ascii="TimesET" w:hAnsi="TimesET"/>
      <w:sz w:val="24"/>
      <w:lang w:val="ru-RU" w:eastAsia="ru-RU"/>
    </w:rPr>
  </w:style>
  <w:style w:type="character" w:customStyle="1" w:styleId="420">
    <w:name w:val="Знак Знак42"/>
    <w:uiPriority w:val="99"/>
    <w:rsid w:val="000119E3"/>
    <w:rPr>
      <w:rFonts w:ascii="Cambria" w:hAnsi="Cambria"/>
      <w:b/>
      <w:color w:val="4F81BD"/>
      <w:sz w:val="24"/>
      <w:lang w:val="ru-RU" w:eastAsia="ru-RU"/>
    </w:rPr>
  </w:style>
  <w:style w:type="character" w:customStyle="1" w:styleId="322">
    <w:name w:val="Знак Знак32"/>
    <w:uiPriority w:val="99"/>
    <w:locked/>
    <w:rsid w:val="000119E3"/>
    <w:rPr>
      <w:lang w:val="ru-RU" w:eastAsia="ru-RU"/>
    </w:rPr>
  </w:style>
  <w:style w:type="character" w:customStyle="1" w:styleId="2f9">
    <w:name w:val="Знак Знак2"/>
    <w:uiPriority w:val="99"/>
    <w:locked/>
    <w:rsid w:val="000119E3"/>
    <w:rPr>
      <w:sz w:val="24"/>
      <w:lang w:val="ru-RU" w:eastAsia="ru-RU"/>
    </w:rPr>
  </w:style>
  <w:style w:type="character" w:customStyle="1" w:styleId="1f2">
    <w:name w:val="Знак Знак1"/>
    <w:uiPriority w:val="99"/>
    <w:semiHidden/>
    <w:rsid w:val="000119E3"/>
    <w:rPr>
      <w:rFonts w:ascii="Tahoma" w:hAnsi="Tahoma"/>
      <w:sz w:val="16"/>
      <w:lang w:val="ru-RU" w:eastAsia="ru-RU"/>
    </w:rPr>
  </w:style>
  <w:style w:type="paragraph" w:styleId="afff4">
    <w:name w:val="Block Text"/>
    <w:basedOn w:val="a0"/>
    <w:uiPriority w:val="99"/>
    <w:rsid w:val="000119E3"/>
    <w:pPr>
      <w:ind w:left="558" w:right="4611" w:firstLine="9"/>
    </w:pPr>
    <w:rPr>
      <w:b/>
      <w:bCs/>
      <w:sz w:val="28"/>
      <w:szCs w:val="24"/>
    </w:rPr>
  </w:style>
  <w:style w:type="character" w:customStyle="1" w:styleId="290">
    <w:name w:val="Знак Знак29"/>
    <w:uiPriority w:val="99"/>
    <w:semiHidden/>
    <w:rsid w:val="000119E3"/>
    <w:rPr>
      <w:lang w:val="ru-RU" w:eastAsia="ru-RU"/>
    </w:rPr>
  </w:style>
  <w:style w:type="paragraph" w:customStyle="1" w:styleId="1f3">
    <w:name w:val="заголовок 1"/>
    <w:basedOn w:val="a0"/>
    <w:next w:val="a0"/>
    <w:uiPriority w:val="99"/>
    <w:rsid w:val="000119E3"/>
    <w:pPr>
      <w:keepNext/>
      <w:ind w:firstLine="0"/>
      <w:jc w:val="center"/>
    </w:pPr>
    <w:rPr>
      <w:rFonts w:ascii="TimesET" w:hAnsi="TimesET"/>
    </w:rPr>
  </w:style>
  <w:style w:type="paragraph" w:customStyle="1" w:styleId="2fa">
    <w:name w:val="заголовок 2"/>
    <w:basedOn w:val="a0"/>
    <w:next w:val="a0"/>
    <w:uiPriority w:val="99"/>
    <w:rsid w:val="000119E3"/>
    <w:pPr>
      <w:keepNext/>
      <w:ind w:firstLine="0"/>
    </w:pPr>
    <w:rPr>
      <w:rFonts w:ascii="TimesEC" w:hAnsi="TimesEC"/>
    </w:rPr>
  </w:style>
  <w:style w:type="paragraph" w:customStyle="1" w:styleId="formattext">
    <w:name w:val="formattext"/>
    <w:basedOn w:val="a0"/>
    <w:uiPriority w:val="99"/>
    <w:rsid w:val="000119E3"/>
    <w:pPr>
      <w:spacing w:before="100" w:beforeAutospacing="1" w:after="100" w:afterAutospacing="1"/>
      <w:ind w:firstLine="0"/>
      <w:jc w:val="left"/>
    </w:pPr>
    <w:rPr>
      <w:szCs w:val="24"/>
    </w:rPr>
  </w:style>
  <w:style w:type="paragraph" w:customStyle="1" w:styleId="143">
    <w:name w:val="Загл.14"/>
    <w:basedOn w:val="a0"/>
    <w:uiPriority w:val="99"/>
    <w:rsid w:val="000119E3"/>
    <w:pPr>
      <w:ind w:firstLine="0"/>
      <w:jc w:val="center"/>
    </w:pPr>
    <w:rPr>
      <w:b/>
      <w:sz w:val="28"/>
    </w:rPr>
  </w:style>
  <w:style w:type="character" w:customStyle="1" w:styleId="af0">
    <w:name w:val="Обычный (веб) Знак"/>
    <w:link w:val="af"/>
    <w:uiPriority w:val="99"/>
    <w:semiHidden/>
    <w:locked/>
    <w:rsid w:val="000119E3"/>
    <w:rPr>
      <w:rFonts w:ascii="Verdana" w:hAnsi="Verdana"/>
      <w:color w:val="000000"/>
      <w:sz w:val="18"/>
      <w:lang w:val="ru-RU" w:eastAsia="ru-RU"/>
    </w:rPr>
  </w:style>
  <w:style w:type="character" w:customStyle="1" w:styleId="SignatureChar">
    <w:name w:val="Signature Char"/>
    <w:uiPriority w:val="99"/>
    <w:semiHidden/>
    <w:locked/>
    <w:rsid w:val="000119E3"/>
    <w:rPr>
      <w:rFonts w:ascii="TimesET" w:hAnsi="TimesET"/>
      <w:sz w:val="20"/>
    </w:rPr>
  </w:style>
  <w:style w:type="paragraph" w:styleId="afff5">
    <w:name w:val="Signature"/>
    <w:basedOn w:val="a0"/>
    <w:link w:val="afff6"/>
    <w:uiPriority w:val="99"/>
    <w:semiHidden/>
    <w:rsid w:val="000119E3"/>
    <w:pPr>
      <w:tabs>
        <w:tab w:val="num" w:pos="432"/>
      </w:tabs>
      <w:ind w:left="1080" w:hanging="360"/>
      <w:jc w:val="left"/>
    </w:pPr>
    <w:rPr>
      <w:rFonts w:ascii="TimesET" w:hAnsi="TimesET"/>
      <w:sz w:val="20"/>
    </w:rPr>
  </w:style>
  <w:style w:type="character" w:customStyle="1" w:styleId="afff6">
    <w:name w:val="Подпись Знак"/>
    <w:basedOn w:val="a1"/>
    <w:link w:val="afff5"/>
    <w:uiPriority w:val="99"/>
    <w:semiHidden/>
    <w:locked/>
    <w:rsid w:val="000119E3"/>
    <w:rPr>
      <w:rFonts w:ascii="TimesET" w:hAnsi="TimesET"/>
      <w:sz w:val="20"/>
      <w:szCs w:val="20"/>
    </w:rPr>
  </w:style>
  <w:style w:type="character" w:customStyle="1" w:styleId="DocumentMapChar">
    <w:name w:val="Document Map Char"/>
    <w:uiPriority w:val="99"/>
    <w:semiHidden/>
    <w:locked/>
    <w:rsid w:val="000119E3"/>
    <w:rPr>
      <w:rFonts w:ascii="Tahoma" w:hAnsi="Tahoma"/>
      <w:sz w:val="16"/>
      <w:lang w:val="ru-RU" w:eastAsia="ru-RU"/>
    </w:rPr>
  </w:style>
  <w:style w:type="paragraph" w:styleId="afff7">
    <w:name w:val="Document Map"/>
    <w:basedOn w:val="a0"/>
    <w:link w:val="2fb"/>
    <w:uiPriority w:val="99"/>
    <w:semiHidden/>
    <w:rsid w:val="000119E3"/>
    <w:pPr>
      <w:ind w:firstLine="0"/>
      <w:jc w:val="left"/>
    </w:pPr>
    <w:rPr>
      <w:rFonts w:ascii="Tahoma" w:hAnsi="Tahoma" w:cs="Tahoma"/>
      <w:sz w:val="16"/>
      <w:szCs w:val="16"/>
    </w:rPr>
  </w:style>
  <w:style w:type="character" w:customStyle="1" w:styleId="2fb">
    <w:name w:val="Схема документа Знак2"/>
    <w:basedOn w:val="a1"/>
    <w:link w:val="afff7"/>
    <w:uiPriority w:val="99"/>
    <w:semiHidden/>
    <w:locked/>
    <w:rsid w:val="000119E3"/>
    <w:rPr>
      <w:rFonts w:ascii="Tahoma" w:hAnsi="Tahoma" w:cs="Tahoma"/>
      <w:sz w:val="16"/>
      <w:szCs w:val="16"/>
      <w:lang w:val="ru-RU" w:eastAsia="ru-RU" w:bidi="ar-SA"/>
    </w:rPr>
  </w:style>
  <w:style w:type="character" w:customStyle="1" w:styleId="PlainTextChar">
    <w:name w:val="Plain Text Char"/>
    <w:uiPriority w:val="99"/>
    <w:semiHidden/>
    <w:locked/>
    <w:rsid w:val="000119E3"/>
    <w:rPr>
      <w:rFonts w:ascii="Courier New" w:hAnsi="Courier New"/>
      <w:sz w:val="24"/>
      <w:lang w:val="ru-RU" w:eastAsia="ru-RU"/>
    </w:rPr>
  </w:style>
  <w:style w:type="paragraph" w:styleId="afff8">
    <w:name w:val="Plain Text"/>
    <w:basedOn w:val="a0"/>
    <w:link w:val="2fc"/>
    <w:uiPriority w:val="99"/>
    <w:semiHidden/>
    <w:rsid w:val="000119E3"/>
    <w:pPr>
      <w:tabs>
        <w:tab w:val="num" w:pos="360"/>
      </w:tabs>
      <w:ind w:firstLine="720"/>
    </w:pPr>
    <w:rPr>
      <w:rFonts w:ascii="Courier New" w:hAnsi="Courier New" w:cs="Courier New"/>
      <w:szCs w:val="24"/>
    </w:rPr>
  </w:style>
  <w:style w:type="character" w:customStyle="1" w:styleId="2fc">
    <w:name w:val="Текст Знак2"/>
    <w:basedOn w:val="a1"/>
    <w:link w:val="afff8"/>
    <w:uiPriority w:val="99"/>
    <w:semiHidden/>
    <w:locked/>
    <w:rsid w:val="000119E3"/>
    <w:rPr>
      <w:rFonts w:ascii="Courier New" w:hAnsi="Courier New" w:cs="Courier New"/>
      <w:sz w:val="24"/>
      <w:szCs w:val="24"/>
      <w:lang w:val="ru-RU" w:eastAsia="ru-RU" w:bidi="ar-SA"/>
    </w:rPr>
  </w:style>
  <w:style w:type="character" w:customStyle="1" w:styleId="afff9">
    <w:name w:val="Кластер_обычный текст Знак"/>
    <w:link w:val="afffa"/>
    <w:uiPriority w:val="99"/>
    <w:locked/>
    <w:rsid w:val="000119E3"/>
    <w:rPr>
      <w:sz w:val="28"/>
    </w:rPr>
  </w:style>
  <w:style w:type="paragraph" w:customStyle="1" w:styleId="afffa">
    <w:name w:val="Кластер_обычный текст"/>
    <w:basedOn w:val="a0"/>
    <w:link w:val="afff9"/>
    <w:uiPriority w:val="99"/>
    <w:semiHidden/>
    <w:rsid w:val="000119E3"/>
    <w:pPr>
      <w:spacing w:before="240" w:after="240"/>
      <w:ind w:firstLine="0"/>
      <w:jc w:val="lowKashida"/>
    </w:pPr>
    <w:rPr>
      <w:rFonts w:ascii="Calibri" w:hAnsi="Calibri"/>
      <w:sz w:val="28"/>
    </w:rPr>
  </w:style>
  <w:style w:type="character" w:customStyle="1" w:styleId="PointChar">
    <w:name w:val="Point Char"/>
    <w:uiPriority w:val="99"/>
    <w:rsid w:val="000119E3"/>
    <w:rPr>
      <w:sz w:val="24"/>
      <w:lang w:val="ru-RU" w:eastAsia="ru-RU"/>
    </w:rPr>
  </w:style>
  <w:style w:type="character" w:customStyle="1" w:styleId="apple-style-span">
    <w:name w:val="apple-style-span"/>
    <w:basedOn w:val="a1"/>
    <w:uiPriority w:val="99"/>
    <w:rsid w:val="000119E3"/>
    <w:rPr>
      <w:rFonts w:ascii="Times New Roman" w:hAnsi="Times New Roman" w:cs="Times New Roman"/>
    </w:rPr>
  </w:style>
  <w:style w:type="character" w:customStyle="1" w:styleId="apple-converted-space">
    <w:name w:val="apple-converted-space"/>
    <w:basedOn w:val="a1"/>
    <w:uiPriority w:val="99"/>
    <w:rsid w:val="000119E3"/>
    <w:rPr>
      <w:rFonts w:ascii="Times New Roman" w:hAnsi="Times New Roman" w:cs="Times New Roman"/>
    </w:rPr>
  </w:style>
  <w:style w:type="character" w:customStyle="1" w:styleId="280">
    <w:name w:val="Знак Знак28"/>
    <w:uiPriority w:val="99"/>
    <w:rsid w:val="000119E3"/>
    <w:rPr>
      <w:rFonts w:ascii="Tahoma" w:hAnsi="Tahoma"/>
      <w:sz w:val="16"/>
    </w:rPr>
  </w:style>
  <w:style w:type="character" w:customStyle="1" w:styleId="1100">
    <w:name w:val="Знак Знак110"/>
    <w:basedOn w:val="a1"/>
    <w:uiPriority w:val="99"/>
    <w:rsid w:val="000119E3"/>
    <w:rPr>
      <w:rFonts w:ascii="Times New Roman" w:hAnsi="Times New Roman" w:cs="Times New Roman"/>
    </w:rPr>
  </w:style>
  <w:style w:type="character" w:customStyle="1" w:styleId="afffb">
    <w:name w:val="Активная гипертекстовая ссылка"/>
    <w:basedOn w:val="af9"/>
    <w:uiPriority w:val="99"/>
    <w:rsid w:val="000119E3"/>
    <w:rPr>
      <w:rFonts w:ascii="Times New Roman" w:hAnsi="Times New Roman" w:cs="Times New Roman"/>
      <w:b/>
      <w:bCs/>
      <w:color w:val="000000"/>
      <w:u w:val="single"/>
    </w:rPr>
  </w:style>
  <w:style w:type="character" w:customStyle="1" w:styleId="afffc">
    <w:name w:val="Выделение для Базового Поиска"/>
    <w:uiPriority w:val="99"/>
    <w:rsid w:val="000119E3"/>
    <w:rPr>
      <w:rFonts w:ascii="Times New Roman" w:hAnsi="Times New Roman"/>
      <w:b/>
      <w:color w:val="000000"/>
    </w:rPr>
  </w:style>
  <w:style w:type="character" w:customStyle="1" w:styleId="afffd">
    <w:name w:val="Выделение для Базового Поиска (курсив)"/>
    <w:basedOn w:val="afffc"/>
    <w:uiPriority w:val="99"/>
    <w:rsid w:val="000119E3"/>
    <w:rPr>
      <w:rFonts w:ascii="Times New Roman" w:hAnsi="Times New Roman" w:cs="Times New Roman"/>
      <w:b/>
      <w:bCs/>
      <w:i/>
      <w:iCs/>
      <w:color w:val="000000"/>
    </w:rPr>
  </w:style>
  <w:style w:type="character" w:customStyle="1" w:styleId="afffe">
    <w:name w:val="Заголовок своего сообщения"/>
    <w:uiPriority w:val="99"/>
    <w:rsid w:val="000119E3"/>
    <w:rPr>
      <w:rFonts w:ascii="Times New Roman" w:hAnsi="Times New Roman"/>
      <w:b/>
      <w:color w:val="000000"/>
    </w:rPr>
  </w:style>
  <w:style w:type="character" w:customStyle="1" w:styleId="affff">
    <w:name w:val="Заголовок чужого сообщения"/>
    <w:uiPriority w:val="99"/>
    <w:rsid w:val="000119E3"/>
    <w:rPr>
      <w:rFonts w:ascii="Times New Roman" w:hAnsi="Times New Roman"/>
      <w:b/>
      <w:color w:val="000000"/>
    </w:rPr>
  </w:style>
  <w:style w:type="character" w:customStyle="1" w:styleId="affff0">
    <w:name w:val="Найденные слова"/>
    <w:uiPriority w:val="99"/>
    <w:rsid w:val="000119E3"/>
    <w:rPr>
      <w:rFonts w:ascii="Times New Roman" w:hAnsi="Times New Roman"/>
      <w:b/>
      <w:color w:val="000000"/>
      <w:shd w:val="clear" w:color="auto" w:fill="FFF580"/>
    </w:rPr>
  </w:style>
  <w:style w:type="character" w:customStyle="1" w:styleId="affff1">
    <w:name w:val="Не вступил в силу"/>
    <w:uiPriority w:val="99"/>
    <w:rsid w:val="000119E3"/>
    <w:rPr>
      <w:rFonts w:ascii="Times New Roman" w:hAnsi="Times New Roman"/>
      <w:b/>
      <w:color w:val="000000"/>
      <w:shd w:val="clear" w:color="auto" w:fill="D8EDE8"/>
    </w:rPr>
  </w:style>
  <w:style w:type="character" w:customStyle="1" w:styleId="affff2">
    <w:name w:val="Опечатки"/>
    <w:uiPriority w:val="99"/>
    <w:rsid w:val="000119E3"/>
    <w:rPr>
      <w:color w:val="000000"/>
    </w:rPr>
  </w:style>
  <w:style w:type="character" w:customStyle="1" w:styleId="affff3">
    <w:name w:val="Продолжение ссылки"/>
    <w:basedOn w:val="af9"/>
    <w:uiPriority w:val="99"/>
    <w:rsid w:val="000119E3"/>
    <w:rPr>
      <w:rFonts w:ascii="Times New Roman" w:hAnsi="Times New Roman" w:cs="Times New Roman"/>
      <w:b/>
      <w:bCs/>
      <w:color w:val="000000"/>
    </w:rPr>
  </w:style>
  <w:style w:type="character" w:customStyle="1" w:styleId="affff4">
    <w:name w:val="Сравнение редакций"/>
    <w:uiPriority w:val="99"/>
    <w:rsid w:val="000119E3"/>
    <w:rPr>
      <w:rFonts w:ascii="Times New Roman" w:hAnsi="Times New Roman"/>
      <w:b/>
      <w:color w:val="000000"/>
    </w:rPr>
  </w:style>
  <w:style w:type="character" w:customStyle="1" w:styleId="affff5">
    <w:name w:val="Сравнение редакций. Добавленный фрагмент"/>
    <w:uiPriority w:val="99"/>
    <w:rsid w:val="000119E3"/>
    <w:rPr>
      <w:color w:val="000000"/>
      <w:shd w:val="clear" w:color="auto" w:fill="C1D7FF"/>
    </w:rPr>
  </w:style>
  <w:style w:type="character" w:customStyle="1" w:styleId="affff6">
    <w:name w:val="Сравнение редакций. Удаленный фрагмент"/>
    <w:uiPriority w:val="99"/>
    <w:rsid w:val="000119E3"/>
    <w:rPr>
      <w:color w:val="000000"/>
      <w:shd w:val="clear" w:color="auto" w:fill="C4C413"/>
    </w:rPr>
  </w:style>
  <w:style w:type="character" w:customStyle="1" w:styleId="affff7">
    <w:name w:val="Утратил силу"/>
    <w:uiPriority w:val="99"/>
    <w:rsid w:val="000119E3"/>
    <w:rPr>
      <w:rFonts w:ascii="Times New Roman" w:hAnsi="Times New Roman"/>
      <w:b/>
      <w:strike/>
      <w:color w:val="000000"/>
    </w:rPr>
  </w:style>
  <w:style w:type="character" w:customStyle="1" w:styleId="affff8">
    <w:name w:val="Основной шрифт"/>
    <w:uiPriority w:val="99"/>
    <w:rsid w:val="000119E3"/>
  </w:style>
  <w:style w:type="character" w:customStyle="1" w:styleId="fontstyle33">
    <w:name w:val="fontstyle33"/>
    <w:uiPriority w:val="99"/>
    <w:rsid w:val="000119E3"/>
  </w:style>
  <w:style w:type="character" w:customStyle="1" w:styleId="1f4">
    <w:name w:val="Основной шрифт абзаца1"/>
    <w:uiPriority w:val="99"/>
    <w:rsid w:val="000119E3"/>
  </w:style>
  <w:style w:type="character" w:customStyle="1" w:styleId="Absatz-Standardschriftart">
    <w:name w:val="Absatz-Standardschriftart"/>
    <w:uiPriority w:val="99"/>
    <w:rsid w:val="000119E3"/>
  </w:style>
  <w:style w:type="character" w:customStyle="1" w:styleId="510">
    <w:name w:val="Знак Знак51"/>
    <w:uiPriority w:val="99"/>
    <w:rsid w:val="000119E3"/>
    <w:rPr>
      <w:b/>
      <w:sz w:val="36"/>
      <w:lang w:val="ru-RU" w:eastAsia="ru-RU"/>
    </w:rPr>
  </w:style>
  <w:style w:type="character" w:customStyle="1" w:styleId="410">
    <w:name w:val="Знак Знак41"/>
    <w:uiPriority w:val="99"/>
    <w:rsid w:val="000119E3"/>
    <w:rPr>
      <w:sz w:val="24"/>
      <w:lang w:val="ru-RU" w:eastAsia="ru-RU"/>
    </w:rPr>
  </w:style>
  <w:style w:type="character" w:customStyle="1" w:styleId="310">
    <w:name w:val="Знак Знак31"/>
    <w:uiPriority w:val="99"/>
    <w:rsid w:val="000119E3"/>
    <w:rPr>
      <w:sz w:val="24"/>
      <w:lang w:val="ru-RU" w:eastAsia="ru-RU"/>
    </w:rPr>
  </w:style>
  <w:style w:type="character" w:customStyle="1" w:styleId="212">
    <w:name w:val="Знак Знак21"/>
    <w:uiPriority w:val="99"/>
    <w:rsid w:val="000119E3"/>
    <w:rPr>
      <w:rFonts w:ascii="Tahoma" w:hAnsi="Tahoma"/>
      <w:sz w:val="16"/>
    </w:rPr>
  </w:style>
  <w:style w:type="character" w:customStyle="1" w:styleId="hl1">
    <w:name w:val="hl1"/>
    <w:uiPriority w:val="99"/>
    <w:rsid w:val="000119E3"/>
    <w:rPr>
      <w:color w:val="4682B4"/>
    </w:rPr>
  </w:style>
  <w:style w:type="character" w:customStyle="1" w:styleId="WW8Num3z0">
    <w:name w:val="WW8Num3z0"/>
    <w:uiPriority w:val="99"/>
    <w:rsid w:val="000119E3"/>
    <w:rPr>
      <w:rFonts w:ascii="Times New Roman" w:hAnsi="Times New Roman"/>
    </w:rPr>
  </w:style>
  <w:style w:type="character" w:customStyle="1" w:styleId="WW8Num3z1">
    <w:name w:val="WW8Num3z1"/>
    <w:uiPriority w:val="99"/>
    <w:rsid w:val="000119E3"/>
    <w:rPr>
      <w:rFonts w:ascii="Courier New" w:hAnsi="Courier New"/>
    </w:rPr>
  </w:style>
  <w:style w:type="character" w:customStyle="1" w:styleId="WW8Num3z2">
    <w:name w:val="WW8Num3z2"/>
    <w:uiPriority w:val="99"/>
    <w:rsid w:val="000119E3"/>
    <w:rPr>
      <w:rFonts w:ascii="Wingdings" w:hAnsi="Wingdings"/>
    </w:rPr>
  </w:style>
  <w:style w:type="character" w:customStyle="1" w:styleId="WW8Num3z3">
    <w:name w:val="WW8Num3z3"/>
    <w:uiPriority w:val="99"/>
    <w:rsid w:val="000119E3"/>
    <w:rPr>
      <w:rFonts w:ascii="Symbol" w:hAnsi="Symbol"/>
    </w:rPr>
  </w:style>
  <w:style w:type="character" w:customStyle="1" w:styleId="WW8Num5z0">
    <w:name w:val="WW8Num5z0"/>
    <w:uiPriority w:val="99"/>
    <w:rsid w:val="000119E3"/>
    <w:rPr>
      <w:rFonts w:ascii="Symbol" w:hAnsi="Symbol"/>
    </w:rPr>
  </w:style>
  <w:style w:type="character" w:customStyle="1" w:styleId="WW8Num5z1">
    <w:name w:val="WW8Num5z1"/>
    <w:uiPriority w:val="99"/>
    <w:rsid w:val="000119E3"/>
    <w:rPr>
      <w:rFonts w:ascii="Courier New" w:hAnsi="Courier New"/>
    </w:rPr>
  </w:style>
  <w:style w:type="character" w:customStyle="1" w:styleId="WW8Num5z2">
    <w:name w:val="WW8Num5z2"/>
    <w:uiPriority w:val="99"/>
    <w:rsid w:val="000119E3"/>
    <w:rPr>
      <w:rFonts w:ascii="Wingdings" w:hAnsi="Wingdings"/>
    </w:rPr>
  </w:style>
  <w:style w:type="character" w:customStyle="1" w:styleId="WW8Num7z0">
    <w:name w:val="WW8Num7z0"/>
    <w:uiPriority w:val="99"/>
    <w:rsid w:val="000119E3"/>
    <w:rPr>
      <w:b/>
    </w:rPr>
  </w:style>
  <w:style w:type="character" w:customStyle="1" w:styleId="WW8Num8z0">
    <w:name w:val="WW8Num8z0"/>
    <w:uiPriority w:val="99"/>
    <w:rsid w:val="000119E3"/>
    <w:rPr>
      <w:sz w:val="28"/>
    </w:rPr>
  </w:style>
  <w:style w:type="character" w:customStyle="1" w:styleId="WW8Num10z0">
    <w:name w:val="WW8Num10z0"/>
    <w:uiPriority w:val="99"/>
    <w:rsid w:val="000119E3"/>
    <w:rPr>
      <w:sz w:val="24"/>
    </w:rPr>
  </w:style>
  <w:style w:type="character" w:customStyle="1" w:styleId="WW8Num11z0">
    <w:name w:val="WW8Num11z0"/>
    <w:uiPriority w:val="99"/>
    <w:rsid w:val="000119E3"/>
    <w:rPr>
      <w:rFonts w:ascii="Symbol" w:hAnsi="Symbol"/>
    </w:rPr>
  </w:style>
  <w:style w:type="character" w:customStyle="1" w:styleId="WW8Num11z1">
    <w:name w:val="WW8Num11z1"/>
    <w:uiPriority w:val="99"/>
    <w:rsid w:val="000119E3"/>
    <w:rPr>
      <w:rFonts w:ascii="Courier New" w:hAnsi="Courier New"/>
    </w:rPr>
  </w:style>
  <w:style w:type="character" w:customStyle="1" w:styleId="WW8Num11z2">
    <w:name w:val="WW8Num11z2"/>
    <w:uiPriority w:val="99"/>
    <w:rsid w:val="000119E3"/>
    <w:rPr>
      <w:rFonts w:ascii="Wingdings" w:hAnsi="Wingdings"/>
    </w:rPr>
  </w:style>
  <w:style w:type="character" w:customStyle="1" w:styleId="WW8Num12z0">
    <w:name w:val="WW8Num12z0"/>
    <w:uiPriority w:val="99"/>
    <w:rsid w:val="000119E3"/>
    <w:rPr>
      <w:b/>
    </w:rPr>
  </w:style>
  <w:style w:type="character" w:customStyle="1" w:styleId="WW8Num15z0">
    <w:name w:val="WW8Num15z0"/>
    <w:uiPriority w:val="99"/>
    <w:rsid w:val="000119E3"/>
    <w:rPr>
      <w:b/>
    </w:rPr>
  </w:style>
  <w:style w:type="character" w:customStyle="1" w:styleId="WW8Num16z2">
    <w:name w:val="WW8Num16z2"/>
    <w:uiPriority w:val="99"/>
    <w:rsid w:val="000119E3"/>
    <w:rPr>
      <w:rFonts w:ascii="Symbol" w:hAnsi="Symbol"/>
    </w:rPr>
  </w:style>
  <w:style w:type="character" w:customStyle="1" w:styleId="WW8Num17z0">
    <w:name w:val="WW8Num17z0"/>
    <w:uiPriority w:val="99"/>
    <w:rsid w:val="000119E3"/>
    <w:rPr>
      <w:rFonts w:ascii="Symbol" w:hAnsi="Symbol"/>
    </w:rPr>
  </w:style>
  <w:style w:type="character" w:customStyle="1" w:styleId="WW8Num17z1">
    <w:name w:val="WW8Num17z1"/>
    <w:uiPriority w:val="99"/>
    <w:rsid w:val="000119E3"/>
    <w:rPr>
      <w:rFonts w:ascii="Courier New" w:hAnsi="Courier New"/>
    </w:rPr>
  </w:style>
  <w:style w:type="character" w:customStyle="1" w:styleId="WW8Num17z2">
    <w:name w:val="WW8Num17z2"/>
    <w:uiPriority w:val="99"/>
    <w:rsid w:val="000119E3"/>
    <w:rPr>
      <w:rFonts w:ascii="Wingdings" w:hAnsi="Wingdings"/>
    </w:rPr>
  </w:style>
  <w:style w:type="character" w:customStyle="1" w:styleId="WW8Num18z0">
    <w:name w:val="WW8Num18z0"/>
    <w:uiPriority w:val="99"/>
    <w:rsid w:val="000119E3"/>
    <w:rPr>
      <w:rFonts w:ascii="Symbol" w:hAnsi="Symbol"/>
      <w:color w:val="000000"/>
    </w:rPr>
  </w:style>
  <w:style w:type="character" w:customStyle="1" w:styleId="WW8Num18z1">
    <w:name w:val="WW8Num18z1"/>
    <w:uiPriority w:val="99"/>
    <w:rsid w:val="000119E3"/>
    <w:rPr>
      <w:rFonts w:ascii="Courier New" w:hAnsi="Courier New"/>
    </w:rPr>
  </w:style>
  <w:style w:type="character" w:customStyle="1" w:styleId="WW8Num18z2">
    <w:name w:val="WW8Num18z2"/>
    <w:uiPriority w:val="99"/>
    <w:rsid w:val="000119E3"/>
    <w:rPr>
      <w:rFonts w:ascii="Wingdings" w:hAnsi="Wingdings"/>
    </w:rPr>
  </w:style>
  <w:style w:type="character" w:customStyle="1" w:styleId="WW8Num18z3">
    <w:name w:val="WW8Num18z3"/>
    <w:uiPriority w:val="99"/>
    <w:rsid w:val="000119E3"/>
    <w:rPr>
      <w:rFonts w:ascii="Symbol" w:hAnsi="Symbol"/>
    </w:rPr>
  </w:style>
  <w:style w:type="character" w:customStyle="1" w:styleId="WW8Num23z0">
    <w:name w:val="WW8Num23z0"/>
    <w:uiPriority w:val="99"/>
    <w:rsid w:val="000119E3"/>
    <w:rPr>
      <w:rFonts w:ascii="Symbol" w:hAnsi="Symbol"/>
    </w:rPr>
  </w:style>
  <w:style w:type="character" w:customStyle="1" w:styleId="WW8Num23z1">
    <w:name w:val="WW8Num23z1"/>
    <w:uiPriority w:val="99"/>
    <w:rsid w:val="000119E3"/>
    <w:rPr>
      <w:rFonts w:ascii="Courier New" w:hAnsi="Courier New"/>
    </w:rPr>
  </w:style>
  <w:style w:type="character" w:customStyle="1" w:styleId="WW8Num23z2">
    <w:name w:val="WW8Num23z2"/>
    <w:uiPriority w:val="99"/>
    <w:rsid w:val="000119E3"/>
    <w:rPr>
      <w:rFonts w:ascii="Wingdings" w:hAnsi="Wingdings"/>
    </w:rPr>
  </w:style>
  <w:style w:type="character" w:customStyle="1" w:styleId="WW8Num24z0">
    <w:name w:val="WW8Num24z0"/>
    <w:uiPriority w:val="99"/>
    <w:rsid w:val="000119E3"/>
    <w:rPr>
      <w:rFonts w:ascii="Symbol" w:hAnsi="Symbol"/>
    </w:rPr>
  </w:style>
  <w:style w:type="character" w:customStyle="1" w:styleId="WW8Num24z1">
    <w:name w:val="WW8Num24z1"/>
    <w:uiPriority w:val="99"/>
    <w:rsid w:val="000119E3"/>
    <w:rPr>
      <w:rFonts w:ascii="Courier New" w:hAnsi="Courier New"/>
    </w:rPr>
  </w:style>
  <w:style w:type="character" w:customStyle="1" w:styleId="WW8Num24z2">
    <w:name w:val="WW8Num24z2"/>
    <w:uiPriority w:val="99"/>
    <w:rsid w:val="000119E3"/>
    <w:rPr>
      <w:rFonts w:ascii="Wingdings" w:hAnsi="Wingdings"/>
    </w:rPr>
  </w:style>
  <w:style w:type="character" w:customStyle="1" w:styleId="WW8Num26z0">
    <w:name w:val="WW8Num26z0"/>
    <w:uiPriority w:val="99"/>
    <w:rsid w:val="000119E3"/>
    <w:rPr>
      <w:b/>
    </w:rPr>
  </w:style>
  <w:style w:type="character" w:customStyle="1" w:styleId="WW8Num27z0">
    <w:name w:val="WW8Num27z0"/>
    <w:uiPriority w:val="99"/>
    <w:rsid w:val="000119E3"/>
    <w:rPr>
      <w:rFonts w:ascii="Symbol" w:hAnsi="Symbol"/>
    </w:rPr>
  </w:style>
  <w:style w:type="character" w:customStyle="1" w:styleId="WW8Num27z1">
    <w:name w:val="WW8Num27z1"/>
    <w:uiPriority w:val="99"/>
    <w:rsid w:val="000119E3"/>
    <w:rPr>
      <w:rFonts w:ascii="Courier New" w:hAnsi="Courier New"/>
    </w:rPr>
  </w:style>
  <w:style w:type="character" w:customStyle="1" w:styleId="WW8Num27z2">
    <w:name w:val="WW8Num27z2"/>
    <w:uiPriority w:val="99"/>
    <w:rsid w:val="000119E3"/>
    <w:rPr>
      <w:rFonts w:ascii="Wingdings" w:hAnsi="Wingdings"/>
    </w:rPr>
  </w:style>
  <w:style w:type="character" w:customStyle="1" w:styleId="WW8Num27z3">
    <w:name w:val="WW8Num27z3"/>
    <w:uiPriority w:val="99"/>
    <w:rsid w:val="000119E3"/>
    <w:rPr>
      <w:rFonts w:ascii="Symbol" w:hAnsi="Symbol"/>
    </w:rPr>
  </w:style>
  <w:style w:type="character" w:customStyle="1" w:styleId="WW8Num33z0">
    <w:name w:val="WW8Num33z0"/>
    <w:uiPriority w:val="99"/>
    <w:rsid w:val="000119E3"/>
    <w:rPr>
      <w:rFonts w:ascii="Symbol" w:hAnsi="Symbol"/>
    </w:rPr>
  </w:style>
  <w:style w:type="character" w:customStyle="1" w:styleId="WW8Num33z1">
    <w:name w:val="WW8Num33z1"/>
    <w:uiPriority w:val="99"/>
    <w:rsid w:val="000119E3"/>
    <w:rPr>
      <w:rFonts w:ascii="Courier New" w:hAnsi="Courier New"/>
    </w:rPr>
  </w:style>
  <w:style w:type="character" w:customStyle="1" w:styleId="WW8Num33z2">
    <w:name w:val="WW8Num33z2"/>
    <w:uiPriority w:val="99"/>
    <w:rsid w:val="000119E3"/>
    <w:rPr>
      <w:rFonts w:ascii="Wingdings" w:hAnsi="Wingdings"/>
    </w:rPr>
  </w:style>
  <w:style w:type="character" w:customStyle="1" w:styleId="affff9">
    <w:name w:val="Символ сноски"/>
    <w:uiPriority w:val="99"/>
    <w:rsid w:val="000119E3"/>
    <w:rPr>
      <w:vertAlign w:val="superscript"/>
    </w:rPr>
  </w:style>
  <w:style w:type="character" w:customStyle="1" w:styleId="affffa">
    <w:name w:val="Символы концевой сноски"/>
    <w:uiPriority w:val="99"/>
    <w:rsid w:val="000119E3"/>
    <w:rPr>
      <w:vertAlign w:val="superscript"/>
    </w:rPr>
  </w:style>
  <w:style w:type="character" w:customStyle="1" w:styleId="1f5">
    <w:name w:val="Знак примечания1"/>
    <w:uiPriority w:val="99"/>
    <w:rsid w:val="000119E3"/>
    <w:rPr>
      <w:sz w:val="16"/>
    </w:rPr>
  </w:style>
  <w:style w:type="character" w:customStyle="1" w:styleId="data">
    <w:name w:val="data"/>
    <w:basedOn w:val="1f4"/>
    <w:uiPriority w:val="99"/>
    <w:rsid w:val="000119E3"/>
    <w:rPr>
      <w:rFonts w:ascii="Times New Roman" w:hAnsi="Times New Roman" w:cs="Times New Roman"/>
    </w:rPr>
  </w:style>
  <w:style w:type="character" w:customStyle="1" w:styleId="FontStyle14">
    <w:name w:val="Font Style14"/>
    <w:basedOn w:val="a1"/>
    <w:uiPriority w:val="99"/>
    <w:rsid w:val="000119E3"/>
    <w:rPr>
      <w:rFonts w:ascii="Times New Roman" w:hAnsi="Times New Roman" w:cs="Times New Roman"/>
      <w:spacing w:val="10"/>
      <w:sz w:val="16"/>
      <w:szCs w:val="16"/>
    </w:rPr>
  </w:style>
  <w:style w:type="character" w:customStyle="1" w:styleId="FontStyle330">
    <w:name w:val="Font Style33"/>
    <w:uiPriority w:val="99"/>
    <w:rsid w:val="000119E3"/>
    <w:rPr>
      <w:rFonts w:ascii="Times New Roman" w:hAnsi="Times New Roman"/>
      <w:sz w:val="22"/>
    </w:rPr>
  </w:style>
  <w:style w:type="paragraph" w:customStyle="1" w:styleId="311">
    <w:name w:val="Основной текст с отступом 31"/>
    <w:basedOn w:val="a0"/>
    <w:uiPriority w:val="99"/>
    <w:rsid w:val="000119E3"/>
    <w:pPr>
      <w:suppressAutoHyphens/>
      <w:ind w:firstLine="708"/>
    </w:pPr>
    <w:rPr>
      <w:rFonts w:cs="Calibri"/>
      <w:sz w:val="28"/>
      <w:szCs w:val="24"/>
      <w:lang w:val="en-US" w:eastAsia="ar-SA"/>
    </w:rPr>
  </w:style>
  <w:style w:type="paragraph" w:customStyle="1" w:styleId="affffb">
    <w:name w:val="Нумерованный абзац"/>
    <w:uiPriority w:val="99"/>
    <w:semiHidden/>
    <w:rsid w:val="000119E3"/>
    <w:pPr>
      <w:tabs>
        <w:tab w:val="num" w:pos="432"/>
        <w:tab w:val="left" w:pos="1134"/>
        <w:tab w:val="num" w:pos="1571"/>
        <w:tab w:val="num" w:pos="1600"/>
      </w:tabs>
      <w:suppressAutoHyphens/>
      <w:spacing w:before="240"/>
      <w:ind w:left="1600" w:hanging="360"/>
      <w:jc w:val="both"/>
    </w:pPr>
    <w:rPr>
      <w:rFonts w:ascii="Times New Roman" w:eastAsia="Times New Roman" w:hAnsi="Times New Roman"/>
      <w:noProof/>
      <w:sz w:val="28"/>
      <w:szCs w:val="20"/>
    </w:rPr>
  </w:style>
  <w:style w:type="character" w:customStyle="1" w:styleId="270">
    <w:name w:val="Знак Знак27"/>
    <w:uiPriority w:val="99"/>
    <w:rsid w:val="000119E3"/>
    <w:rPr>
      <w:rFonts w:ascii="Arial Cyr Chuv" w:hAnsi="Arial Cyr Chuv"/>
      <w:b/>
      <w:sz w:val="24"/>
      <w:lang w:eastAsia="ru-RU"/>
    </w:rPr>
  </w:style>
  <w:style w:type="character" w:customStyle="1" w:styleId="260">
    <w:name w:val="Знак Знак26"/>
    <w:uiPriority w:val="99"/>
    <w:rsid w:val="000119E3"/>
    <w:rPr>
      <w:b/>
      <w:sz w:val="36"/>
    </w:rPr>
  </w:style>
  <w:style w:type="character" w:customStyle="1" w:styleId="H3">
    <w:name w:val="H3 Знак"/>
    <w:aliases w:val="&quot;Сапфир&quot; Знак Знак,H3 Знак1,Заголовок 3 Знак1,&quot;Сапфир&quot; Знак,&quot;Сапфир&quot; Знак1"/>
    <w:uiPriority w:val="99"/>
    <w:rsid w:val="000119E3"/>
    <w:rPr>
      <w:b/>
      <w:sz w:val="24"/>
      <w:lang w:eastAsia="en-US"/>
    </w:rPr>
  </w:style>
  <w:style w:type="character" w:customStyle="1" w:styleId="250">
    <w:name w:val="Знак Знак25"/>
    <w:uiPriority w:val="99"/>
    <w:rsid w:val="000119E3"/>
    <w:rPr>
      <w:b/>
      <w:sz w:val="24"/>
    </w:rPr>
  </w:style>
  <w:style w:type="character" w:customStyle="1" w:styleId="241">
    <w:name w:val="Знак Знак24"/>
    <w:uiPriority w:val="99"/>
    <w:rsid w:val="000119E3"/>
    <w:rPr>
      <w:b/>
      <w:i/>
      <w:sz w:val="26"/>
    </w:rPr>
  </w:style>
  <w:style w:type="character" w:customStyle="1" w:styleId="H6">
    <w:name w:val="H6 Знак Знак"/>
    <w:uiPriority w:val="99"/>
    <w:rsid w:val="000119E3"/>
    <w:rPr>
      <w:rFonts w:ascii="PetersburgCTT" w:hAnsi="PetersburgCTT"/>
      <w:i/>
      <w:sz w:val="24"/>
      <w:lang w:eastAsia="en-US"/>
    </w:rPr>
  </w:style>
  <w:style w:type="character" w:customStyle="1" w:styleId="231">
    <w:name w:val="Знак Знак23"/>
    <w:uiPriority w:val="99"/>
    <w:rsid w:val="000119E3"/>
    <w:rPr>
      <w:rFonts w:ascii="PetersburgCTT" w:hAnsi="PetersburgCTT"/>
      <w:sz w:val="24"/>
      <w:lang w:eastAsia="en-US"/>
    </w:rPr>
  </w:style>
  <w:style w:type="character" w:customStyle="1" w:styleId="221">
    <w:name w:val="Знак Знак22"/>
    <w:uiPriority w:val="99"/>
    <w:rsid w:val="000119E3"/>
    <w:rPr>
      <w:rFonts w:ascii="PetersburgCTT" w:hAnsi="PetersburgCTT"/>
      <w:i/>
      <w:sz w:val="24"/>
      <w:lang w:eastAsia="en-US"/>
    </w:rPr>
  </w:style>
  <w:style w:type="character" w:customStyle="1" w:styleId="2110">
    <w:name w:val="Знак Знак211"/>
    <w:uiPriority w:val="99"/>
    <w:rsid w:val="000119E3"/>
    <w:rPr>
      <w:rFonts w:ascii="PetersburgCTT" w:hAnsi="PetersburgCTT"/>
      <w:i/>
      <w:sz w:val="24"/>
      <w:lang w:eastAsia="en-US"/>
    </w:rPr>
  </w:style>
  <w:style w:type="character" w:customStyle="1" w:styleId="200">
    <w:name w:val="Знак Знак20"/>
    <w:uiPriority w:val="99"/>
    <w:rsid w:val="000119E3"/>
    <w:rPr>
      <w:sz w:val="24"/>
    </w:rPr>
  </w:style>
  <w:style w:type="character" w:customStyle="1" w:styleId="190">
    <w:name w:val="Знак Знак19"/>
    <w:uiPriority w:val="99"/>
    <w:rsid w:val="000119E3"/>
    <w:rPr>
      <w:color w:val="000000"/>
      <w:sz w:val="24"/>
    </w:rPr>
  </w:style>
  <w:style w:type="character" w:customStyle="1" w:styleId="180">
    <w:name w:val="Знак Знак18"/>
    <w:uiPriority w:val="99"/>
    <w:rsid w:val="000119E3"/>
    <w:rPr>
      <w:rFonts w:ascii="Courier New" w:hAnsi="Courier New"/>
    </w:rPr>
  </w:style>
  <w:style w:type="paragraph" w:customStyle="1" w:styleId="1f6">
    <w:name w:val="1"/>
    <w:basedOn w:val="a0"/>
    <w:uiPriority w:val="99"/>
    <w:rsid w:val="000119E3"/>
    <w:pPr>
      <w:spacing w:before="100" w:beforeAutospacing="1" w:after="100" w:afterAutospacing="1"/>
    </w:pPr>
    <w:rPr>
      <w:rFonts w:ascii="Tahoma" w:hAnsi="Tahoma" w:cs="Tahoma"/>
      <w:sz w:val="20"/>
      <w:lang w:val="en-US" w:eastAsia="en-US"/>
    </w:rPr>
  </w:style>
  <w:style w:type="paragraph" w:customStyle="1" w:styleId="Point">
    <w:name w:val="Point"/>
    <w:basedOn w:val="a0"/>
    <w:uiPriority w:val="99"/>
    <w:rsid w:val="000119E3"/>
    <w:pPr>
      <w:spacing w:before="120" w:line="288" w:lineRule="auto"/>
      <w:ind w:firstLine="720"/>
    </w:pPr>
    <w:rPr>
      <w:szCs w:val="24"/>
    </w:rPr>
  </w:style>
  <w:style w:type="character" w:customStyle="1" w:styleId="170">
    <w:name w:val="Знак Знак17"/>
    <w:uiPriority w:val="99"/>
    <w:rsid w:val="000119E3"/>
    <w:rPr>
      <w:sz w:val="24"/>
      <w:lang w:val="en-AU"/>
    </w:rPr>
  </w:style>
  <w:style w:type="character" w:customStyle="1" w:styleId="1f7">
    <w:name w:val="Основной текст1 Знак"/>
    <w:aliases w:val="Основной текст Знак Знак Знак,bt Знак Знак,бпОсновной текст Знак,Основной текст1 Знак11,Основной текст Знак Знак Знак11"/>
    <w:uiPriority w:val="99"/>
    <w:rsid w:val="000119E3"/>
    <w:rPr>
      <w:sz w:val="28"/>
    </w:rPr>
  </w:style>
  <w:style w:type="paragraph" w:customStyle="1" w:styleId="BodyText22">
    <w:name w:val="Body Text 22"/>
    <w:basedOn w:val="a0"/>
    <w:uiPriority w:val="99"/>
    <w:rsid w:val="000119E3"/>
    <w:pPr>
      <w:ind w:firstLine="709"/>
    </w:pPr>
  </w:style>
  <w:style w:type="character" w:customStyle="1" w:styleId="160">
    <w:name w:val="Знак Знак16"/>
    <w:uiPriority w:val="99"/>
    <w:rsid w:val="000119E3"/>
    <w:rPr>
      <w:b/>
      <w:sz w:val="17"/>
    </w:rPr>
  </w:style>
  <w:style w:type="paragraph" w:customStyle="1" w:styleId="BodyText21">
    <w:name w:val="Body Text 2.Основной текст 1"/>
    <w:basedOn w:val="a0"/>
    <w:uiPriority w:val="99"/>
    <w:rsid w:val="000119E3"/>
    <w:pPr>
      <w:ind w:firstLine="720"/>
    </w:pPr>
    <w:rPr>
      <w:sz w:val="28"/>
    </w:rPr>
  </w:style>
  <w:style w:type="character" w:customStyle="1" w:styleId="150">
    <w:name w:val="Знак Знак15"/>
    <w:uiPriority w:val="99"/>
    <w:rsid w:val="000119E3"/>
    <w:rPr>
      <w:b/>
      <w:sz w:val="28"/>
    </w:rPr>
  </w:style>
  <w:style w:type="character" w:customStyle="1" w:styleId="144">
    <w:name w:val="Знак Знак14"/>
    <w:uiPriority w:val="99"/>
    <w:rsid w:val="000119E3"/>
    <w:rPr>
      <w:sz w:val="24"/>
    </w:rPr>
  </w:style>
  <w:style w:type="paragraph" w:customStyle="1" w:styleId="affffc">
    <w:name w:val="Скобки буквы"/>
    <w:basedOn w:val="a0"/>
    <w:uiPriority w:val="99"/>
    <w:rsid w:val="000119E3"/>
    <w:pPr>
      <w:tabs>
        <w:tab w:val="num" w:pos="360"/>
      </w:tabs>
      <w:ind w:left="360" w:hanging="360"/>
      <w:jc w:val="left"/>
    </w:pPr>
    <w:rPr>
      <w:sz w:val="20"/>
      <w:lang w:eastAsia="en-US"/>
    </w:rPr>
  </w:style>
  <w:style w:type="character" w:customStyle="1" w:styleId="131">
    <w:name w:val="Знак Знак13"/>
    <w:uiPriority w:val="99"/>
    <w:rsid w:val="000119E3"/>
    <w:rPr>
      <w:sz w:val="24"/>
      <w:lang w:val="en-US" w:eastAsia="en-US"/>
    </w:rPr>
  </w:style>
  <w:style w:type="character" w:customStyle="1" w:styleId="121">
    <w:name w:val="Знак Знак12"/>
    <w:uiPriority w:val="99"/>
    <w:rsid w:val="000119E3"/>
    <w:rPr>
      <w:sz w:val="24"/>
      <w:lang w:eastAsia="en-US"/>
    </w:rPr>
  </w:style>
  <w:style w:type="paragraph" w:customStyle="1" w:styleId="affffd">
    <w:name w:val="Заголовок текста"/>
    <w:uiPriority w:val="99"/>
    <w:rsid w:val="000119E3"/>
    <w:pPr>
      <w:spacing w:after="240"/>
      <w:jc w:val="center"/>
    </w:pPr>
    <w:rPr>
      <w:rFonts w:ascii="Times New Roman" w:hAnsi="Times New Roman"/>
      <w:b/>
      <w:noProof/>
      <w:sz w:val="27"/>
      <w:szCs w:val="20"/>
    </w:rPr>
  </w:style>
  <w:style w:type="character" w:customStyle="1" w:styleId="1110">
    <w:name w:val="Знак Знак111"/>
    <w:uiPriority w:val="99"/>
    <w:rsid w:val="000119E3"/>
    <w:rPr>
      <w:sz w:val="24"/>
    </w:rPr>
  </w:style>
  <w:style w:type="character" w:customStyle="1" w:styleId="1f8">
    <w:name w:val="Название книги1"/>
    <w:uiPriority w:val="99"/>
    <w:rsid w:val="000119E3"/>
    <w:rPr>
      <w:b/>
      <w:smallCaps/>
      <w:spacing w:val="5"/>
    </w:rPr>
  </w:style>
  <w:style w:type="character" w:customStyle="1" w:styleId="470">
    <w:name w:val="Знак Знак47"/>
    <w:uiPriority w:val="99"/>
    <w:locked/>
    <w:rsid w:val="000119E3"/>
    <w:rPr>
      <w:rFonts w:ascii="Arial" w:hAnsi="Arial"/>
      <w:b/>
      <w:color w:val="000080"/>
      <w:sz w:val="24"/>
      <w:lang w:val="ru-RU" w:eastAsia="ru-RU"/>
    </w:rPr>
  </w:style>
  <w:style w:type="character" w:customStyle="1" w:styleId="460">
    <w:name w:val="Знак Знак46"/>
    <w:uiPriority w:val="99"/>
    <w:semiHidden/>
    <w:locked/>
    <w:rsid w:val="000119E3"/>
    <w:rPr>
      <w:rFonts w:eastAsia="Times New Roman"/>
      <w:sz w:val="26"/>
      <w:lang w:val="ru-RU" w:eastAsia="en-US"/>
    </w:rPr>
  </w:style>
  <w:style w:type="character" w:customStyle="1" w:styleId="450">
    <w:name w:val="Знак Знак45"/>
    <w:uiPriority w:val="99"/>
    <w:semiHidden/>
    <w:locked/>
    <w:rsid w:val="000119E3"/>
    <w:rPr>
      <w:rFonts w:eastAsia="Times New Roman"/>
      <w:b/>
      <w:color w:val="000000"/>
      <w:sz w:val="26"/>
      <w:lang w:val="ru-RU" w:eastAsia="en-US"/>
    </w:rPr>
  </w:style>
  <w:style w:type="character" w:customStyle="1" w:styleId="440">
    <w:name w:val="Знак Знак44"/>
    <w:uiPriority w:val="99"/>
    <w:semiHidden/>
    <w:locked/>
    <w:rsid w:val="000119E3"/>
    <w:rPr>
      <w:rFonts w:eastAsia="Times New Roman"/>
      <w:color w:val="000000"/>
      <w:sz w:val="26"/>
      <w:lang w:val="ru-RU" w:eastAsia="en-US"/>
    </w:rPr>
  </w:style>
  <w:style w:type="character" w:customStyle="1" w:styleId="430">
    <w:name w:val="Знак Знак43"/>
    <w:uiPriority w:val="99"/>
    <w:semiHidden/>
    <w:locked/>
    <w:rsid w:val="000119E3"/>
    <w:rPr>
      <w:rFonts w:eastAsia="Times New Roman"/>
      <w:color w:val="000000"/>
      <w:sz w:val="26"/>
      <w:lang w:val="ru-RU" w:eastAsia="en-US"/>
    </w:rPr>
  </w:style>
  <w:style w:type="character" w:customStyle="1" w:styleId="421">
    <w:name w:val="Знак Знак421"/>
    <w:uiPriority w:val="99"/>
    <w:semiHidden/>
    <w:locked/>
    <w:rsid w:val="000119E3"/>
    <w:rPr>
      <w:rFonts w:eastAsia="Times New Roman"/>
      <w:b/>
      <w:sz w:val="24"/>
      <w:lang w:val="ru-RU" w:eastAsia="ru-RU"/>
    </w:rPr>
  </w:style>
  <w:style w:type="character" w:customStyle="1" w:styleId="411">
    <w:name w:val="Знак Знак411"/>
    <w:uiPriority w:val="99"/>
    <w:semiHidden/>
    <w:locked/>
    <w:rsid w:val="000119E3"/>
    <w:rPr>
      <w:rFonts w:eastAsia="Times New Roman"/>
      <w:b/>
      <w:sz w:val="24"/>
      <w:lang w:val="ru-RU" w:eastAsia="ru-RU"/>
    </w:rPr>
  </w:style>
  <w:style w:type="character" w:customStyle="1" w:styleId="400">
    <w:name w:val="Знак Знак40"/>
    <w:uiPriority w:val="99"/>
    <w:semiHidden/>
    <w:locked/>
    <w:rsid w:val="000119E3"/>
    <w:rPr>
      <w:rFonts w:eastAsia="Times New Roman"/>
      <w:b/>
      <w:sz w:val="24"/>
      <w:lang w:val="ru-RU" w:eastAsia="ru-RU"/>
    </w:rPr>
  </w:style>
  <w:style w:type="character" w:customStyle="1" w:styleId="390">
    <w:name w:val="Знак Знак39"/>
    <w:uiPriority w:val="99"/>
    <w:semiHidden/>
    <w:locked/>
    <w:rsid w:val="000119E3"/>
    <w:rPr>
      <w:rFonts w:eastAsia="Times New Roman"/>
      <w:b/>
      <w:sz w:val="24"/>
      <w:lang w:val="ru-RU" w:eastAsia="ru-RU"/>
    </w:rPr>
  </w:style>
  <w:style w:type="character" w:customStyle="1" w:styleId="380">
    <w:name w:val="Знак Знак38"/>
    <w:uiPriority w:val="99"/>
    <w:semiHidden/>
    <w:locked/>
    <w:rsid w:val="000119E3"/>
    <w:rPr>
      <w:rFonts w:ascii="Calibri" w:hAnsi="Calibri"/>
      <w:sz w:val="22"/>
      <w:lang w:val="ru-RU" w:eastAsia="en-US"/>
    </w:rPr>
  </w:style>
  <w:style w:type="character" w:customStyle="1" w:styleId="370">
    <w:name w:val="Знак Знак37"/>
    <w:uiPriority w:val="99"/>
    <w:locked/>
    <w:rsid w:val="000119E3"/>
    <w:rPr>
      <w:rFonts w:eastAsia="Times New Roman"/>
      <w:b/>
      <w:sz w:val="26"/>
      <w:lang w:val="ru-RU" w:eastAsia="en-US"/>
    </w:rPr>
  </w:style>
  <w:style w:type="character" w:customStyle="1" w:styleId="360">
    <w:name w:val="Знак Знак36"/>
    <w:uiPriority w:val="99"/>
    <w:semiHidden/>
    <w:locked/>
    <w:rsid w:val="000119E3"/>
    <w:rPr>
      <w:rFonts w:ascii="Courier New" w:hAnsi="Courier New"/>
      <w:lang w:val="ru-RU" w:eastAsia="ru-RU"/>
    </w:rPr>
  </w:style>
  <w:style w:type="character" w:customStyle="1" w:styleId="3f2">
    <w:name w:val="Текст сноски Знак Знак Знак3"/>
    <w:aliases w:val="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Текст сноски Знак11"/>
    <w:uiPriority w:val="99"/>
    <w:semiHidden/>
    <w:locked/>
    <w:rsid w:val="000119E3"/>
    <w:rPr>
      <w:lang w:val="ru-RU" w:eastAsia="ru-RU"/>
    </w:rPr>
  </w:style>
  <w:style w:type="character" w:customStyle="1" w:styleId="350">
    <w:name w:val="Знак Знак35"/>
    <w:uiPriority w:val="99"/>
    <w:semiHidden/>
    <w:locked/>
    <w:rsid w:val="000119E3"/>
    <w:rPr>
      <w:rFonts w:eastAsia="Times New Roman"/>
      <w:lang w:val="ru-RU" w:eastAsia="ru-RU"/>
    </w:rPr>
  </w:style>
  <w:style w:type="character" w:customStyle="1" w:styleId="340">
    <w:name w:val="Знак Знак34"/>
    <w:uiPriority w:val="99"/>
    <w:semiHidden/>
    <w:locked/>
    <w:rsid w:val="000119E3"/>
    <w:rPr>
      <w:rFonts w:ascii="Calibri" w:hAnsi="Calibri"/>
      <w:sz w:val="22"/>
      <w:lang w:val="ru-RU" w:eastAsia="en-US"/>
    </w:rPr>
  </w:style>
  <w:style w:type="character" w:customStyle="1" w:styleId="330">
    <w:name w:val="Знак Знак33"/>
    <w:uiPriority w:val="99"/>
    <w:locked/>
    <w:rsid w:val="000119E3"/>
    <w:rPr>
      <w:rFonts w:eastAsia="Times New Roman"/>
      <w:sz w:val="26"/>
      <w:lang w:val="ru-RU" w:eastAsia="en-US"/>
    </w:rPr>
  </w:style>
  <w:style w:type="character" w:customStyle="1" w:styleId="3210">
    <w:name w:val="Знак Знак321"/>
    <w:uiPriority w:val="99"/>
    <w:semiHidden/>
    <w:locked/>
    <w:rsid w:val="000119E3"/>
    <w:rPr>
      <w:rFonts w:ascii="Calibri" w:hAnsi="Calibri"/>
      <w:sz w:val="22"/>
      <w:lang w:val="ru-RU" w:eastAsia="en-US"/>
    </w:rPr>
  </w:style>
  <w:style w:type="character" w:customStyle="1" w:styleId="3110">
    <w:name w:val="Знак Знак311"/>
    <w:uiPriority w:val="99"/>
    <w:semiHidden/>
    <w:locked/>
    <w:rsid w:val="000119E3"/>
    <w:rPr>
      <w:rFonts w:ascii="Calibri" w:hAnsi="Calibri"/>
      <w:sz w:val="22"/>
      <w:lang w:val="ru-RU" w:eastAsia="en-US"/>
    </w:rPr>
  </w:style>
  <w:style w:type="character" w:customStyle="1" w:styleId="300">
    <w:name w:val="Знак Знак30"/>
    <w:uiPriority w:val="99"/>
    <w:locked/>
    <w:rsid w:val="000119E3"/>
    <w:rPr>
      <w:rFonts w:ascii="Arial" w:hAnsi="Arial"/>
      <w:sz w:val="24"/>
      <w:lang w:val="ru-RU" w:eastAsia="en-US"/>
    </w:rPr>
  </w:style>
  <w:style w:type="character" w:customStyle="1" w:styleId="291">
    <w:name w:val="Знак Знак291"/>
    <w:uiPriority w:val="99"/>
    <w:semiHidden/>
    <w:locked/>
    <w:rsid w:val="000119E3"/>
    <w:rPr>
      <w:rFonts w:ascii="Calibri" w:hAnsi="Calibri"/>
      <w:sz w:val="22"/>
      <w:lang w:val="ru-RU" w:eastAsia="en-US"/>
    </w:rPr>
  </w:style>
  <w:style w:type="character" w:customStyle="1" w:styleId="281">
    <w:name w:val="Знак Знак281"/>
    <w:uiPriority w:val="99"/>
    <w:semiHidden/>
    <w:locked/>
    <w:rsid w:val="000119E3"/>
    <w:rPr>
      <w:rFonts w:eastAsia="Times New Roman"/>
      <w:b/>
      <w:sz w:val="26"/>
      <w:lang w:val="ru-RU" w:eastAsia="en-US"/>
    </w:rPr>
  </w:style>
  <w:style w:type="character" w:customStyle="1" w:styleId="271">
    <w:name w:val="Знак Знак271"/>
    <w:uiPriority w:val="99"/>
    <w:semiHidden/>
    <w:locked/>
    <w:rsid w:val="000119E3"/>
    <w:rPr>
      <w:rFonts w:ascii="Calibri" w:hAnsi="Calibri"/>
      <w:sz w:val="16"/>
      <w:lang w:val="ru-RU" w:eastAsia="en-US"/>
    </w:rPr>
  </w:style>
  <w:style w:type="character" w:customStyle="1" w:styleId="261">
    <w:name w:val="Знак Знак261"/>
    <w:uiPriority w:val="99"/>
    <w:semiHidden/>
    <w:locked/>
    <w:rsid w:val="000119E3"/>
    <w:rPr>
      <w:rFonts w:eastAsia="Times New Roman"/>
      <w:sz w:val="26"/>
      <w:lang w:val="ru-RU" w:eastAsia="en-US"/>
    </w:rPr>
  </w:style>
  <w:style w:type="character" w:customStyle="1" w:styleId="251">
    <w:name w:val="Знак Знак251"/>
    <w:uiPriority w:val="99"/>
    <w:semiHidden/>
    <w:locked/>
    <w:rsid w:val="000119E3"/>
    <w:rPr>
      <w:rFonts w:ascii="Tahoma" w:hAnsi="Tahoma"/>
      <w:sz w:val="16"/>
      <w:lang w:val="ru-RU" w:eastAsia="en-US"/>
    </w:rPr>
  </w:style>
  <w:style w:type="character" w:customStyle="1" w:styleId="1f9">
    <w:name w:val="Замещающий текст1"/>
    <w:uiPriority w:val="99"/>
    <w:rsid w:val="000119E3"/>
    <w:rPr>
      <w:rFonts w:ascii="Times New Roman" w:hAnsi="Times New Roman"/>
      <w:color w:val="808080"/>
    </w:rPr>
  </w:style>
  <w:style w:type="character" w:customStyle="1" w:styleId="2410">
    <w:name w:val="Знак Знак241"/>
    <w:uiPriority w:val="99"/>
    <w:rsid w:val="000119E3"/>
    <w:rPr>
      <w:rFonts w:ascii="Arial" w:hAnsi="Arial"/>
      <w:b/>
      <w:color w:val="000080"/>
      <w:sz w:val="24"/>
      <w:lang w:eastAsia="ru-RU"/>
    </w:rPr>
  </w:style>
  <w:style w:type="character" w:customStyle="1" w:styleId="2310">
    <w:name w:val="Знак Знак231"/>
    <w:uiPriority w:val="99"/>
    <w:rsid w:val="000119E3"/>
    <w:rPr>
      <w:sz w:val="26"/>
    </w:rPr>
  </w:style>
  <w:style w:type="character" w:customStyle="1" w:styleId="2210">
    <w:name w:val="Знак Знак221"/>
    <w:uiPriority w:val="99"/>
    <w:rsid w:val="000119E3"/>
    <w:rPr>
      <w:b/>
      <w:color w:val="000000"/>
      <w:sz w:val="26"/>
    </w:rPr>
  </w:style>
  <w:style w:type="character" w:customStyle="1" w:styleId="2120">
    <w:name w:val="Знак Знак212"/>
    <w:uiPriority w:val="99"/>
    <w:rsid w:val="000119E3"/>
    <w:rPr>
      <w:color w:val="000000"/>
      <w:sz w:val="26"/>
    </w:rPr>
  </w:style>
  <w:style w:type="character" w:customStyle="1" w:styleId="201">
    <w:name w:val="Знак Знак201"/>
    <w:uiPriority w:val="99"/>
    <w:rsid w:val="000119E3"/>
    <w:rPr>
      <w:color w:val="000000"/>
      <w:sz w:val="26"/>
    </w:rPr>
  </w:style>
  <w:style w:type="character" w:customStyle="1" w:styleId="191">
    <w:name w:val="Знак Знак191"/>
    <w:uiPriority w:val="99"/>
    <w:rsid w:val="000119E3"/>
    <w:rPr>
      <w:b/>
      <w:sz w:val="24"/>
      <w:lang w:eastAsia="ru-RU"/>
    </w:rPr>
  </w:style>
  <w:style w:type="character" w:customStyle="1" w:styleId="181">
    <w:name w:val="Знак Знак181"/>
    <w:uiPriority w:val="99"/>
    <w:rsid w:val="000119E3"/>
    <w:rPr>
      <w:b/>
      <w:sz w:val="24"/>
      <w:lang w:eastAsia="ru-RU"/>
    </w:rPr>
  </w:style>
  <w:style w:type="character" w:customStyle="1" w:styleId="171">
    <w:name w:val="Знак Знак171"/>
    <w:uiPriority w:val="99"/>
    <w:rsid w:val="000119E3"/>
    <w:rPr>
      <w:b/>
      <w:sz w:val="24"/>
      <w:lang w:eastAsia="ru-RU"/>
    </w:rPr>
  </w:style>
  <w:style w:type="character" w:customStyle="1" w:styleId="161">
    <w:name w:val="Знак Знак161"/>
    <w:uiPriority w:val="99"/>
    <w:rsid w:val="000119E3"/>
    <w:rPr>
      <w:b/>
      <w:sz w:val="24"/>
      <w:lang w:eastAsia="ru-RU"/>
    </w:rPr>
  </w:style>
  <w:style w:type="character" w:customStyle="1" w:styleId="151">
    <w:name w:val="Знак Знак151"/>
    <w:uiPriority w:val="99"/>
    <w:rsid w:val="000119E3"/>
    <w:rPr>
      <w:rFonts w:ascii="Courier New" w:hAnsi="Courier New"/>
      <w:lang w:eastAsia="ru-RU"/>
    </w:rPr>
  </w:style>
  <w:style w:type="character" w:customStyle="1" w:styleId="2f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Текст сноски-FN Зн Знак Зна"/>
    <w:uiPriority w:val="99"/>
    <w:locked/>
    <w:rsid w:val="000119E3"/>
    <w:rPr>
      <w:lang w:eastAsia="ru-RU"/>
    </w:rPr>
  </w:style>
  <w:style w:type="character" w:customStyle="1" w:styleId="1410">
    <w:name w:val="Знак Знак141"/>
    <w:uiPriority w:val="99"/>
    <w:rsid w:val="000119E3"/>
    <w:rPr>
      <w:lang w:eastAsia="ru-RU"/>
    </w:rPr>
  </w:style>
  <w:style w:type="character" w:customStyle="1" w:styleId="1310">
    <w:name w:val="Знак Знак131"/>
    <w:uiPriority w:val="99"/>
    <w:rsid w:val="000119E3"/>
    <w:rPr>
      <w:rFonts w:ascii="Calibri" w:hAnsi="Calibri"/>
    </w:rPr>
  </w:style>
  <w:style w:type="character" w:customStyle="1" w:styleId="1210">
    <w:name w:val="Знак Знак121"/>
    <w:uiPriority w:val="99"/>
    <w:rsid w:val="000119E3"/>
    <w:rPr>
      <w:rFonts w:ascii="Calibri" w:hAnsi="Calibri"/>
    </w:rPr>
  </w:style>
  <w:style w:type="character" w:customStyle="1" w:styleId="1130">
    <w:name w:val="Знак Знак113"/>
    <w:uiPriority w:val="99"/>
    <w:rsid w:val="000119E3"/>
    <w:rPr>
      <w:sz w:val="26"/>
    </w:rPr>
  </w:style>
  <w:style w:type="character" w:customStyle="1" w:styleId="101">
    <w:name w:val="Знак Знак101"/>
    <w:uiPriority w:val="99"/>
    <w:rsid w:val="000119E3"/>
    <w:rPr>
      <w:rFonts w:ascii="Calibri" w:hAnsi="Calibri"/>
    </w:rPr>
  </w:style>
  <w:style w:type="character" w:customStyle="1" w:styleId="910">
    <w:name w:val="Знак Знак91"/>
    <w:uiPriority w:val="99"/>
    <w:semiHidden/>
    <w:rsid w:val="000119E3"/>
    <w:rPr>
      <w:rFonts w:ascii="Calibri" w:hAnsi="Calibri"/>
    </w:rPr>
  </w:style>
  <w:style w:type="character" w:customStyle="1" w:styleId="810">
    <w:name w:val="Знак Знак81"/>
    <w:uiPriority w:val="99"/>
    <w:rsid w:val="000119E3"/>
    <w:rPr>
      <w:rFonts w:ascii="Arial" w:hAnsi="Arial"/>
      <w:sz w:val="24"/>
    </w:rPr>
  </w:style>
  <w:style w:type="character" w:customStyle="1" w:styleId="710">
    <w:name w:val="Знак Знак71"/>
    <w:uiPriority w:val="99"/>
    <w:rsid w:val="000119E3"/>
    <w:rPr>
      <w:rFonts w:ascii="Calibri" w:hAnsi="Calibri"/>
    </w:rPr>
  </w:style>
  <w:style w:type="character" w:customStyle="1" w:styleId="620">
    <w:name w:val="Знак Знак62"/>
    <w:uiPriority w:val="99"/>
    <w:rsid w:val="000119E3"/>
    <w:rPr>
      <w:b/>
      <w:sz w:val="26"/>
    </w:rPr>
  </w:style>
  <w:style w:type="character" w:customStyle="1" w:styleId="530">
    <w:name w:val="Знак Знак53"/>
    <w:uiPriority w:val="99"/>
    <w:rsid w:val="000119E3"/>
    <w:rPr>
      <w:rFonts w:ascii="Calibri" w:hAnsi="Calibri"/>
      <w:sz w:val="16"/>
    </w:rPr>
  </w:style>
  <w:style w:type="character" w:customStyle="1" w:styleId="49">
    <w:name w:val="Знак Знак49"/>
    <w:uiPriority w:val="99"/>
    <w:rsid w:val="000119E3"/>
    <w:rPr>
      <w:sz w:val="26"/>
    </w:rPr>
  </w:style>
  <w:style w:type="character" w:customStyle="1" w:styleId="3100">
    <w:name w:val="Знак Знак310"/>
    <w:uiPriority w:val="99"/>
    <w:rsid w:val="000119E3"/>
    <w:rPr>
      <w:b/>
      <w:sz w:val="26"/>
    </w:rPr>
  </w:style>
  <w:style w:type="character" w:customStyle="1" w:styleId="2100">
    <w:name w:val="Знак Знак210"/>
    <w:uiPriority w:val="99"/>
    <w:rsid w:val="000119E3"/>
    <w:rPr>
      <w:rFonts w:ascii="Tahoma" w:hAnsi="Tahoma"/>
      <w:sz w:val="16"/>
    </w:rPr>
  </w:style>
  <w:style w:type="paragraph" w:customStyle="1" w:styleId="1fa">
    <w:name w:val="Текст выноски1"/>
    <w:basedOn w:val="a0"/>
    <w:uiPriority w:val="99"/>
    <w:semiHidden/>
    <w:rsid w:val="000119E3"/>
    <w:pPr>
      <w:ind w:firstLine="0"/>
      <w:jc w:val="left"/>
    </w:pPr>
    <w:rPr>
      <w:rFonts w:ascii="Tahoma" w:hAnsi="Tahoma" w:cs="Tahoma"/>
      <w:sz w:val="16"/>
      <w:szCs w:val="16"/>
      <w:lang w:eastAsia="en-US"/>
    </w:rPr>
  </w:style>
  <w:style w:type="paragraph" w:customStyle="1" w:styleId="1fb">
    <w:name w:val="Основной текст с отступом1"/>
    <w:basedOn w:val="a0"/>
    <w:uiPriority w:val="99"/>
    <w:semiHidden/>
    <w:rsid w:val="000119E3"/>
    <w:pPr>
      <w:spacing w:after="120"/>
      <w:ind w:left="283" w:firstLine="0"/>
      <w:jc w:val="left"/>
    </w:pPr>
    <w:rPr>
      <w:szCs w:val="24"/>
    </w:rPr>
  </w:style>
  <w:style w:type="paragraph" w:customStyle="1" w:styleId="std">
    <w:name w:val="std"/>
    <w:basedOn w:val="a0"/>
    <w:uiPriority w:val="99"/>
    <w:rsid w:val="000119E3"/>
    <w:pPr>
      <w:ind w:firstLine="0"/>
      <w:jc w:val="left"/>
    </w:pPr>
    <w:rPr>
      <w:szCs w:val="24"/>
    </w:rPr>
  </w:style>
  <w:style w:type="paragraph" w:customStyle="1" w:styleId="xl130">
    <w:name w:val="xl130"/>
    <w:basedOn w:val="a0"/>
    <w:uiPriority w:val="99"/>
    <w:semiHidden/>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31">
    <w:name w:val="xl131"/>
    <w:basedOn w:val="a0"/>
    <w:uiPriority w:val="99"/>
    <w:semiHidden/>
    <w:rsid w:val="000119E3"/>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14-1">
    <w:name w:val="Текст 14-1"/>
    <w:aliases w:val="5,Стиль12-1"/>
    <w:basedOn w:val="a0"/>
    <w:uiPriority w:val="99"/>
    <w:rsid w:val="000119E3"/>
    <w:pPr>
      <w:spacing w:line="360" w:lineRule="auto"/>
      <w:ind w:firstLine="709"/>
    </w:pPr>
  </w:style>
  <w:style w:type="paragraph" w:customStyle="1" w:styleId="Style4">
    <w:name w:val="Style4"/>
    <w:basedOn w:val="a0"/>
    <w:uiPriority w:val="99"/>
    <w:rsid w:val="000119E3"/>
    <w:pPr>
      <w:widowControl w:val="0"/>
      <w:autoSpaceDE w:val="0"/>
      <w:autoSpaceDN w:val="0"/>
      <w:adjustRightInd w:val="0"/>
      <w:ind w:firstLine="0"/>
    </w:pPr>
    <w:rPr>
      <w:szCs w:val="24"/>
    </w:rPr>
  </w:style>
  <w:style w:type="paragraph" w:customStyle="1" w:styleId="Style18">
    <w:name w:val="Style18"/>
    <w:basedOn w:val="a0"/>
    <w:uiPriority w:val="99"/>
    <w:rsid w:val="000119E3"/>
    <w:pPr>
      <w:widowControl w:val="0"/>
      <w:autoSpaceDE w:val="0"/>
      <w:autoSpaceDN w:val="0"/>
      <w:adjustRightInd w:val="0"/>
      <w:ind w:firstLine="0"/>
      <w:jc w:val="center"/>
    </w:pPr>
    <w:rPr>
      <w:szCs w:val="24"/>
    </w:rPr>
  </w:style>
  <w:style w:type="character" w:customStyle="1" w:styleId="FontStyle31">
    <w:name w:val="Font Style31"/>
    <w:uiPriority w:val="99"/>
    <w:rsid w:val="000119E3"/>
    <w:rPr>
      <w:rFonts w:ascii="Times New Roman" w:hAnsi="Times New Roman"/>
      <w:b/>
      <w:sz w:val="28"/>
    </w:rPr>
  </w:style>
  <w:style w:type="paragraph" w:customStyle="1" w:styleId="Style1">
    <w:name w:val="Style1"/>
    <w:basedOn w:val="a0"/>
    <w:uiPriority w:val="99"/>
    <w:rsid w:val="000119E3"/>
    <w:pPr>
      <w:widowControl w:val="0"/>
      <w:autoSpaceDE w:val="0"/>
      <w:autoSpaceDN w:val="0"/>
      <w:adjustRightInd w:val="0"/>
      <w:spacing w:line="359" w:lineRule="exact"/>
      <w:ind w:firstLine="734"/>
      <w:jc w:val="left"/>
    </w:pPr>
    <w:rPr>
      <w:szCs w:val="24"/>
    </w:rPr>
  </w:style>
  <w:style w:type="paragraph" w:customStyle="1" w:styleId="Style8">
    <w:name w:val="Style8"/>
    <w:basedOn w:val="a0"/>
    <w:uiPriority w:val="99"/>
    <w:rsid w:val="000119E3"/>
    <w:pPr>
      <w:widowControl w:val="0"/>
      <w:autoSpaceDE w:val="0"/>
      <w:autoSpaceDN w:val="0"/>
      <w:adjustRightInd w:val="0"/>
      <w:spacing w:line="343" w:lineRule="exact"/>
      <w:ind w:firstLine="652"/>
      <w:jc w:val="left"/>
    </w:pPr>
    <w:rPr>
      <w:szCs w:val="24"/>
    </w:rPr>
  </w:style>
  <w:style w:type="paragraph" w:customStyle="1" w:styleId="Style9">
    <w:name w:val="Style9"/>
    <w:basedOn w:val="a0"/>
    <w:uiPriority w:val="99"/>
    <w:rsid w:val="000119E3"/>
    <w:pPr>
      <w:widowControl w:val="0"/>
      <w:autoSpaceDE w:val="0"/>
      <w:autoSpaceDN w:val="0"/>
      <w:adjustRightInd w:val="0"/>
      <w:spacing w:line="265" w:lineRule="exact"/>
      <w:ind w:firstLine="0"/>
      <w:jc w:val="center"/>
    </w:pPr>
    <w:rPr>
      <w:szCs w:val="24"/>
    </w:rPr>
  </w:style>
  <w:style w:type="paragraph" w:customStyle="1" w:styleId="Style11">
    <w:name w:val="Style11"/>
    <w:basedOn w:val="a0"/>
    <w:uiPriority w:val="99"/>
    <w:rsid w:val="000119E3"/>
    <w:pPr>
      <w:widowControl w:val="0"/>
      <w:autoSpaceDE w:val="0"/>
      <w:autoSpaceDN w:val="0"/>
      <w:adjustRightInd w:val="0"/>
      <w:spacing w:line="343" w:lineRule="exact"/>
      <w:ind w:firstLine="0"/>
      <w:jc w:val="left"/>
    </w:pPr>
    <w:rPr>
      <w:szCs w:val="24"/>
    </w:rPr>
  </w:style>
  <w:style w:type="paragraph" w:customStyle="1" w:styleId="Style12">
    <w:name w:val="Style12"/>
    <w:basedOn w:val="a0"/>
    <w:uiPriority w:val="99"/>
    <w:rsid w:val="000119E3"/>
    <w:pPr>
      <w:widowControl w:val="0"/>
      <w:autoSpaceDE w:val="0"/>
      <w:autoSpaceDN w:val="0"/>
      <w:adjustRightInd w:val="0"/>
      <w:spacing w:line="350" w:lineRule="exact"/>
      <w:ind w:firstLine="745"/>
    </w:pPr>
    <w:rPr>
      <w:szCs w:val="24"/>
    </w:rPr>
  </w:style>
  <w:style w:type="paragraph" w:customStyle="1" w:styleId="Style13">
    <w:name w:val="Style13"/>
    <w:basedOn w:val="a0"/>
    <w:uiPriority w:val="99"/>
    <w:rsid w:val="000119E3"/>
    <w:pPr>
      <w:widowControl w:val="0"/>
      <w:autoSpaceDE w:val="0"/>
      <w:autoSpaceDN w:val="0"/>
      <w:adjustRightInd w:val="0"/>
      <w:ind w:firstLine="0"/>
      <w:jc w:val="left"/>
    </w:pPr>
    <w:rPr>
      <w:szCs w:val="24"/>
    </w:rPr>
  </w:style>
  <w:style w:type="paragraph" w:customStyle="1" w:styleId="Style14">
    <w:name w:val="Style14"/>
    <w:basedOn w:val="a0"/>
    <w:uiPriority w:val="99"/>
    <w:rsid w:val="000119E3"/>
    <w:pPr>
      <w:widowControl w:val="0"/>
      <w:autoSpaceDE w:val="0"/>
      <w:autoSpaceDN w:val="0"/>
      <w:adjustRightInd w:val="0"/>
      <w:spacing w:line="361" w:lineRule="exact"/>
      <w:ind w:firstLine="761"/>
      <w:jc w:val="left"/>
    </w:pPr>
    <w:rPr>
      <w:szCs w:val="24"/>
    </w:rPr>
  </w:style>
  <w:style w:type="paragraph" w:customStyle="1" w:styleId="Style15">
    <w:name w:val="Style15"/>
    <w:basedOn w:val="a0"/>
    <w:uiPriority w:val="99"/>
    <w:rsid w:val="000119E3"/>
    <w:pPr>
      <w:widowControl w:val="0"/>
      <w:autoSpaceDE w:val="0"/>
      <w:autoSpaceDN w:val="0"/>
      <w:adjustRightInd w:val="0"/>
      <w:ind w:firstLine="0"/>
      <w:jc w:val="right"/>
    </w:pPr>
    <w:rPr>
      <w:szCs w:val="24"/>
    </w:rPr>
  </w:style>
  <w:style w:type="paragraph" w:customStyle="1" w:styleId="Style16">
    <w:name w:val="Style16"/>
    <w:basedOn w:val="a0"/>
    <w:uiPriority w:val="99"/>
    <w:rsid w:val="000119E3"/>
    <w:pPr>
      <w:widowControl w:val="0"/>
      <w:autoSpaceDE w:val="0"/>
      <w:autoSpaceDN w:val="0"/>
      <w:adjustRightInd w:val="0"/>
      <w:ind w:firstLine="0"/>
      <w:jc w:val="left"/>
    </w:pPr>
    <w:rPr>
      <w:szCs w:val="24"/>
    </w:rPr>
  </w:style>
  <w:style w:type="paragraph" w:customStyle="1" w:styleId="Style17">
    <w:name w:val="Style17"/>
    <w:basedOn w:val="a0"/>
    <w:uiPriority w:val="99"/>
    <w:rsid w:val="000119E3"/>
    <w:pPr>
      <w:widowControl w:val="0"/>
      <w:autoSpaceDE w:val="0"/>
      <w:autoSpaceDN w:val="0"/>
      <w:adjustRightInd w:val="0"/>
      <w:spacing w:line="350" w:lineRule="exact"/>
      <w:ind w:hanging="1155"/>
      <w:jc w:val="left"/>
    </w:pPr>
    <w:rPr>
      <w:szCs w:val="24"/>
    </w:rPr>
  </w:style>
  <w:style w:type="paragraph" w:customStyle="1" w:styleId="Style19">
    <w:name w:val="Style19"/>
    <w:basedOn w:val="a0"/>
    <w:uiPriority w:val="99"/>
    <w:rsid w:val="000119E3"/>
    <w:pPr>
      <w:widowControl w:val="0"/>
      <w:autoSpaceDE w:val="0"/>
      <w:autoSpaceDN w:val="0"/>
      <w:adjustRightInd w:val="0"/>
      <w:spacing w:line="350" w:lineRule="exact"/>
      <w:ind w:hanging="1314"/>
      <w:jc w:val="left"/>
    </w:pPr>
    <w:rPr>
      <w:szCs w:val="24"/>
    </w:rPr>
  </w:style>
  <w:style w:type="paragraph" w:customStyle="1" w:styleId="Style21">
    <w:name w:val="Style21"/>
    <w:basedOn w:val="a0"/>
    <w:uiPriority w:val="99"/>
    <w:rsid w:val="000119E3"/>
    <w:pPr>
      <w:widowControl w:val="0"/>
      <w:autoSpaceDE w:val="0"/>
      <w:autoSpaceDN w:val="0"/>
      <w:adjustRightInd w:val="0"/>
      <w:spacing w:line="354" w:lineRule="exact"/>
      <w:ind w:firstLine="799"/>
      <w:jc w:val="left"/>
    </w:pPr>
    <w:rPr>
      <w:szCs w:val="24"/>
    </w:rPr>
  </w:style>
  <w:style w:type="paragraph" w:customStyle="1" w:styleId="Style22">
    <w:name w:val="Style22"/>
    <w:basedOn w:val="a0"/>
    <w:uiPriority w:val="99"/>
    <w:rsid w:val="000119E3"/>
    <w:pPr>
      <w:widowControl w:val="0"/>
      <w:autoSpaceDE w:val="0"/>
      <w:autoSpaceDN w:val="0"/>
      <w:adjustRightInd w:val="0"/>
      <w:ind w:firstLine="0"/>
      <w:jc w:val="left"/>
    </w:pPr>
    <w:rPr>
      <w:szCs w:val="24"/>
    </w:rPr>
  </w:style>
  <w:style w:type="paragraph" w:customStyle="1" w:styleId="Style23">
    <w:name w:val="Style23"/>
    <w:basedOn w:val="a0"/>
    <w:uiPriority w:val="99"/>
    <w:rsid w:val="000119E3"/>
    <w:pPr>
      <w:widowControl w:val="0"/>
      <w:autoSpaceDE w:val="0"/>
      <w:autoSpaceDN w:val="0"/>
      <w:adjustRightInd w:val="0"/>
      <w:spacing w:line="364" w:lineRule="exact"/>
      <w:ind w:firstLine="761"/>
    </w:pPr>
    <w:rPr>
      <w:szCs w:val="24"/>
    </w:rPr>
  </w:style>
  <w:style w:type="character" w:customStyle="1" w:styleId="FontStyle28">
    <w:name w:val="Font Style28"/>
    <w:uiPriority w:val="99"/>
    <w:rsid w:val="000119E3"/>
    <w:rPr>
      <w:rFonts w:ascii="Times New Roman" w:hAnsi="Times New Roman"/>
      <w:b/>
      <w:sz w:val="18"/>
    </w:rPr>
  </w:style>
  <w:style w:type="character" w:customStyle="1" w:styleId="FontStyle29">
    <w:name w:val="Font Style29"/>
    <w:uiPriority w:val="99"/>
    <w:rsid w:val="000119E3"/>
    <w:rPr>
      <w:rFonts w:ascii="Times New Roman" w:hAnsi="Times New Roman"/>
      <w:b/>
      <w:spacing w:val="90"/>
      <w:sz w:val="38"/>
    </w:rPr>
  </w:style>
  <w:style w:type="character" w:customStyle="1" w:styleId="FontStyle30">
    <w:name w:val="Font Style30"/>
    <w:uiPriority w:val="99"/>
    <w:rsid w:val="000119E3"/>
    <w:rPr>
      <w:rFonts w:ascii="Times New Roman" w:hAnsi="Times New Roman"/>
      <w:sz w:val="18"/>
    </w:rPr>
  </w:style>
  <w:style w:type="character" w:customStyle="1" w:styleId="FontStyle32">
    <w:name w:val="Font Style32"/>
    <w:uiPriority w:val="99"/>
    <w:rsid w:val="000119E3"/>
    <w:rPr>
      <w:rFonts w:ascii="Arial Narrow" w:hAnsi="Arial Narrow"/>
      <w:b/>
      <w:smallCaps/>
      <w:spacing w:val="-10"/>
      <w:sz w:val="20"/>
    </w:rPr>
  </w:style>
  <w:style w:type="character" w:customStyle="1" w:styleId="FontStyle34">
    <w:name w:val="Font Style34"/>
    <w:uiPriority w:val="99"/>
    <w:rsid w:val="000119E3"/>
    <w:rPr>
      <w:rFonts w:ascii="Times New Roman" w:hAnsi="Times New Roman"/>
      <w:b/>
      <w:i/>
      <w:sz w:val="28"/>
    </w:rPr>
  </w:style>
  <w:style w:type="character" w:customStyle="1" w:styleId="FontStyle35">
    <w:name w:val="Font Style35"/>
    <w:uiPriority w:val="99"/>
    <w:rsid w:val="000119E3"/>
    <w:rPr>
      <w:rFonts w:ascii="Times New Roman" w:hAnsi="Times New Roman"/>
      <w:b/>
      <w:i/>
      <w:sz w:val="28"/>
    </w:rPr>
  </w:style>
  <w:style w:type="character" w:customStyle="1" w:styleId="FontStyle36">
    <w:name w:val="Font Style36"/>
    <w:uiPriority w:val="99"/>
    <w:rsid w:val="000119E3"/>
    <w:rPr>
      <w:rFonts w:ascii="Times New Roman" w:hAnsi="Times New Roman"/>
      <w:i/>
      <w:spacing w:val="-10"/>
      <w:sz w:val="28"/>
    </w:rPr>
  </w:style>
  <w:style w:type="character" w:customStyle="1" w:styleId="FontStyle37">
    <w:name w:val="Font Style37"/>
    <w:uiPriority w:val="99"/>
    <w:rsid w:val="000119E3"/>
    <w:rPr>
      <w:rFonts w:ascii="Times New Roman" w:hAnsi="Times New Roman"/>
      <w:b/>
      <w:i/>
      <w:sz w:val="28"/>
    </w:rPr>
  </w:style>
  <w:style w:type="character" w:customStyle="1" w:styleId="FontStyle38">
    <w:name w:val="Font Style38"/>
    <w:uiPriority w:val="99"/>
    <w:rsid w:val="000119E3"/>
    <w:rPr>
      <w:rFonts w:ascii="Times New Roman" w:hAnsi="Times New Roman"/>
      <w:i/>
      <w:spacing w:val="-20"/>
      <w:sz w:val="30"/>
    </w:rPr>
  </w:style>
  <w:style w:type="character" w:customStyle="1" w:styleId="FontStyle39">
    <w:name w:val="Font Style39"/>
    <w:uiPriority w:val="99"/>
    <w:rsid w:val="000119E3"/>
    <w:rPr>
      <w:rFonts w:ascii="Times New Roman" w:hAnsi="Times New Roman"/>
      <w:b/>
      <w:i/>
      <w:sz w:val="28"/>
    </w:rPr>
  </w:style>
  <w:style w:type="character" w:customStyle="1" w:styleId="FontStyle40">
    <w:name w:val="Font Style40"/>
    <w:uiPriority w:val="99"/>
    <w:rsid w:val="000119E3"/>
    <w:rPr>
      <w:rFonts w:ascii="Times New Roman" w:hAnsi="Times New Roman"/>
      <w:sz w:val="28"/>
    </w:rPr>
  </w:style>
  <w:style w:type="paragraph" w:customStyle="1" w:styleId="affffe">
    <w:name w:val="Знак Знак Знак 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FR3">
    <w:name w:val="FR3"/>
    <w:uiPriority w:val="99"/>
    <w:rsid w:val="000119E3"/>
    <w:pPr>
      <w:widowControl w:val="0"/>
      <w:ind w:left="120"/>
    </w:pPr>
    <w:rPr>
      <w:rFonts w:ascii="Times New Roman" w:hAnsi="Times New Roman"/>
      <w:sz w:val="20"/>
      <w:szCs w:val="20"/>
    </w:rPr>
  </w:style>
  <w:style w:type="character" w:styleId="afffff">
    <w:name w:val="Emphasis"/>
    <w:basedOn w:val="a1"/>
    <w:uiPriority w:val="99"/>
    <w:qFormat/>
    <w:locked/>
    <w:rsid w:val="000119E3"/>
    <w:rPr>
      <w:rFonts w:cs="Times New Roman"/>
      <w:i/>
    </w:rPr>
  </w:style>
  <w:style w:type="character" w:styleId="afffff0">
    <w:name w:val="Placeholder Text"/>
    <w:basedOn w:val="a1"/>
    <w:uiPriority w:val="99"/>
    <w:rsid w:val="000119E3"/>
    <w:rPr>
      <w:rFonts w:ascii="Times New Roman" w:hAnsi="Times New Roman" w:cs="Times New Roman"/>
      <w:color w:val="808080"/>
    </w:rPr>
  </w:style>
  <w:style w:type="character" w:customStyle="1" w:styleId="480">
    <w:name w:val="Знак Знак48"/>
    <w:uiPriority w:val="99"/>
    <w:semiHidden/>
    <w:rsid w:val="000119E3"/>
    <w:rPr>
      <w:sz w:val="24"/>
      <w:lang w:val="ru-RU" w:eastAsia="ru-RU"/>
    </w:rPr>
  </w:style>
  <w:style w:type="character" w:customStyle="1" w:styleId="1120">
    <w:name w:val="Знак Знак112"/>
    <w:uiPriority w:val="99"/>
    <w:rsid w:val="000119E3"/>
    <w:rPr>
      <w:sz w:val="24"/>
      <w:lang w:val="ru-RU" w:eastAsia="ru-RU"/>
    </w:rPr>
  </w:style>
  <w:style w:type="character" w:customStyle="1" w:styleId="H32">
    <w:name w:val="H3 Знак2"/>
    <w:aliases w:val="&quot;Сапфир&quot; Знак Знак1,&quot;Сапфир&quot; Знак Знак2"/>
    <w:uiPriority w:val="99"/>
    <w:rsid w:val="000119E3"/>
    <w:rPr>
      <w:rFonts w:ascii="Cambria" w:hAnsi="Cambria"/>
      <w:b/>
      <w:sz w:val="26"/>
      <w:lang w:val="ru-RU" w:eastAsia="ru-RU"/>
    </w:rPr>
  </w:style>
  <w:style w:type="character" w:customStyle="1" w:styleId="H61">
    <w:name w:val="H6 Знак Знак1"/>
    <w:uiPriority w:val="99"/>
    <w:rsid w:val="000119E3"/>
    <w:rPr>
      <w:b/>
      <w:sz w:val="22"/>
      <w:lang w:val="ru-RU" w:eastAsia="ru-RU"/>
    </w:rPr>
  </w:style>
  <w:style w:type="character" w:customStyle="1" w:styleId="117">
    <w:name w:val="Основной текст1 Знак1"/>
    <w:aliases w:val="Основной текст Знак Знак Знак1,bt Знак Знак1"/>
    <w:uiPriority w:val="99"/>
    <w:rsid w:val="000119E3"/>
    <w:rPr>
      <w:b/>
      <w:color w:val="000000"/>
      <w:sz w:val="24"/>
      <w:lang w:val="ru-RU" w:eastAsia="ru-RU"/>
    </w:rPr>
  </w:style>
  <w:style w:type="paragraph" w:customStyle="1" w:styleId="1fc">
    <w:name w:val="Знак1"/>
    <w:basedOn w:val="a0"/>
    <w:uiPriority w:val="99"/>
    <w:rsid w:val="000119E3"/>
    <w:pPr>
      <w:spacing w:before="100" w:beforeAutospacing="1" w:after="100" w:afterAutospacing="1"/>
      <w:ind w:firstLine="0"/>
      <w:jc w:val="left"/>
    </w:pPr>
    <w:rPr>
      <w:rFonts w:ascii="Tahoma" w:hAnsi="Tahoma"/>
      <w:sz w:val="20"/>
      <w:lang w:val="en-US" w:eastAsia="en-US"/>
    </w:rPr>
  </w:style>
  <w:style w:type="paragraph" w:customStyle="1" w:styleId="p8">
    <w:name w:val="p8"/>
    <w:basedOn w:val="a0"/>
    <w:uiPriority w:val="99"/>
    <w:rsid w:val="000119E3"/>
    <w:pPr>
      <w:spacing w:before="100" w:beforeAutospacing="1" w:after="100" w:afterAutospacing="1"/>
      <w:ind w:firstLine="0"/>
      <w:jc w:val="left"/>
    </w:pPr>
    <w:rPr>
      <w:szCs w:val="24"/>
    </w:rPr>
  </w:style>
  <w:style w:type="paragraph" w:customStyle="1" w:styleId="p17">
    <w:name w:val="p17"/>
    <w:basedOn w:val="a0"/>
    <w:uiPriority w:val="99"/>
    <w:rsid w:val="000119E3"/>
    <w:pPr>
      <w:spacing w:before="100" w:beforeAutospacing="1" w:after="100" w:afterAutospacing="1"/>
      <w:ind w:firstLine="0"/>
      <w:jc w:val="left"/>
    </w:pPr>
    <w:rPr>
      <w:szCs w:val="24"/>
    </w:rPr>
  </w:style>
  <w:style w:type="paragraph" w:customStyle="1" w:styleId="p9">
    <w:name w:val="p9"/>
    <w:basedOn w:val="a0"/>
    <w:uiPriority w:val="99"/>
    <w:rsid w:val="000119E3"/>
    <w:pPr>
      <w:spacing w:before="100" w:beforeAutospacing="1" w:after="100" w:afterAutospacing="1"/>
      <w:ind w:firstLine="0"/>
      <w:jc w:val="left"/>
    </w:pPr>
    <w:rPr>
      <w:szCs w:val="24"/>
    </w:rPr>
  </w:style>
  <w:style w:type="paragraph" w:customStyle="1" w:styleId="Style3">
    <w:name w:val="Style3"/>
    <w:basedOn w:val="a0"/>
    <w:uiPriority w:val="99"/>
    <w:rsid w:val="000119E3"/>
    <w:pPr>
      <w:widowControl w:val="0"/>
      <w:autoSpaceDE w:val="0"/>
      <w:autoSpaceDN w:val="0"/>
      <w:adjustRightInd w:val="0"/>
      <w:spacing w:line="276" w:lineRule="exact"/>
      <w:ind w:firstLine="0"/>
      <w:jc w:val="center"/>
    </w:pPr>
    <w:rPr>
      <w:szCs w:val="24"/>
    </w:rPr>
  </w:style>
  <w:style w:type="character" w:customStyle="1" w:styleId="FontStyle19">
    <w:name w:val="Font Style19"/>
    <w:uiPriority w:val="99"/>
    <w:rsid w:val="000119E3"/>
    <w:rPr>
      <w:rFonts w:ascii="Times New Roman" w:hAnsi="Times New Roman"/>
      <w:sz w:val="22"/>
    </w:rPr>
  </w:style>
  <w:style w:type="character" w:customStyle="1" w:styleId="1fd">
    <w:name w:val="Основной текст 1 Знак"/>
    <w:aliases w:val="Нумерованный список !! Знак,Надин стиль Знак,Body Text Indent Знак Знак,Основной текст с отступом Знак Знак Знак1,Основной текст с отступом Знак Знак Знак Знак,Body Text Indent Знак,Iniiaiie oaeno 1 Знак Знак"/>
    <w:uiPriority w:val="99"/>
    <w:rsid w:val="000119E3"/>
    <w:rPr>
      <w:sz w:val="24"/>
      <w:lang w:val="ru-RU" w:eastAsia="ru-RU"/>
    </w:rPr>
  </w:style>
  <w:style w:type="paragraph" w:customStyle="1" w:styleId="msonormalcxspmiddle">
    <w:name w:val="msonormalcxspmiddle"/>
    <w:basedOn w:val="a0"/>
    <w:uiPriority w:val="99"/>
    <w:rsid w:val="000119E3"/>
    <w:pPr>
      <w:spacing w:before="100" w:beforeAutospacing="1" w:after="100" w:afterAutospacing="1"/>
      <w:ind w:firstLine="0"/>
      <w:jc w:val="left"/>
    </w:pPr>
    <w:rPr>
      <w:szCs w:val="24"/>
    </w:rPr>
  </w:style>
  <w:style w:type="character" w:customStyle="1" w:styleId="2fe">
    <w:name w:val="Основной текст 2 Знак"/>
    <w:uiPriority w:val="99"/>
    <w:rsid w:val="000119E3"/>
    <w:rPr>
      <w:sz w:val="24"/>
    </w:rPr>
  </w:style>
  <w:style w:type="character" w:customStyle="1" w:styleId="611">
    <w:name w:val="Заголовок 6 Знак1"/>
    <w:aliases w:val="H6 Знак,H6 Знак1"/>
    <w:uiPriority w:val="99"/>
    <w:rsid w:val="000119E3"/>
    <w:rPr>
      <w:rFonts w:ascii="Cambria" w:hAnsi="Cambria"/>
      <w:i/>
      <w:color w:val="243F60"/>
      <w:sz w:val="24"/>
    </w:rPr>
  </w:style>
  <w:style w:type="paragraph" w:customStyle="1" w:styleId="afffff1">
    <w:name w:val="Заголовок статьи"/>
    <w:basedOn w:val="a0"/>
    <w:next w:val="a0"/>
    <w:uiPriority w:val="99"/>
    <w:rsid w:val="000119E3"/>
    <w:pPr>
      <w:autoSpaceDE w:val="0"/>
      <w:autoSpaceDN w:val="0"/>
      <w:adjustRightInd w:val="0"/>
      <w:ind w:left="1612" w:hanging="892"/>
    </w:pPr>
    <w:rPr>
      <w:rFonts w:ascii="Arial" w:hAnsi="Arial" w:cs="Arial"/>
      <w:sz w:val="20"/>
    </w:rPr>
  </w:style>
  <w:style w:type="paragraph" w:customStyle="1" w:styleId="afffff2">
    <w:name w:val="Текст (лев. подпись)"/>
    <w:basedOn w:val="a0"/>
    <w:next w:val="a0"/>
    <w:uiPriority w:val="99"/>
    <w:rsid w:val="000119E3"/>
    <w:pPr>
      <w:autoSpaceDE w:val="0"/>
      <w:autoSpaceDN w:val="0"/>
      <w:adjustRightInd w:val="0"/>
    </w:pPr>
    <w:rPr>
      <w:rFonts w:ascii="Arial" w:hAnsi="Arial" w:cs="Arial"/>
      <w:sz w:val="20"/>
    </w:rPr>
  </w:style>
  <w:style w:type="paragraph" w:customStyle="1" w:styleId="afffff3">
    <w:name w:val="Текст (прав. подпись)"/>
    <w:basedOn w:val="a0"/>
    <w:next w:val="a0"/>
    <w:uiPriority w:val="99"/>
    <w:rsid w:val="000119E3"/>
    <w:pPr>
      <w:autoSpaceDE w:val="0"/>
      <w:autoSpaceDN w:val="0"/>
      <w:adjustRightInd w:val="0"/>
      <w:jc w:val="right"/>
    </w:pPr>
    <w:rPr>
      <w:rFonts w:ascii="Arial" w:hAnsi="Arial" w:cs="Arial"/>
      <w:sz w:val="20"/>
    </w:rPr>
  </w:style>
  <w:style w:type="paragraph" w:customStyle="1" w:styleId="consnonformat0">
    <w:name w:val="consnonformat"/>
    <w:basedOn w:val="a0"/>
    <w:uiPriority w:val="99"/>
    <w:rsid w:val="000119E3"/>
    <w:pPr>
      <w:spacing w:before="100" w:beforeAutospacing="1" w:after="100" w:afterAutospacing="1"/>
    </w:pPr>
    <w:rPr>
      <w:sz w:val="26"/>
      <w:szCs w:val="24"/>
    </w:rPr>
  </w:style>
  <w:style w:type="paragraph" w:customStyle="1" w:styleId="consnormal0">
    <w:name w:val="consnormal"/>
    <w:basedOn w:val="a0"/>
    <w:rsid w:val="000119E3"/>
    <w:pPr>
      <w:spacing w:before="100" w:beforeAutospacing="1" w:after="100" w:afterAutospacing="1"/>
    </w:pPr>
    <w:rPr>
      <w:sz w:val="26"/>
      <w:szCs w:val="24"/>
    </w:rPr>
  </w:style>
  <w:style w:type="character" w:customStyle="1" w:styleId="afffff4">
    <w:name w:val="Текст выноски Знак"/>
    <w:uiPriority w:val="99"/>
    <w:rsid w:val="000119E3"/>
    <w:rPr>
      <w:rFonts w:ascii="Tahoma" w:hAnsi="Tahoma"/>
      <w:sz w:val="16"/>
    </w:rPr>
  </w:style>
  <w:style w:type="paragraph" w:customStyle="1" w:styleId="s32">
    <w:name w:val="s_32"/>
    <w:basedOn w:val="a0"/>
    <w:uiPriority w:val="99"/>
    <w:rsid w:val="000119E3"/>
    <w:pPr>
      <w:spacing w:before="100" w:beforeAutospacing="1" w:after="100" w:afterAutospacing="1"/>
      <w:ind w:firstLine="0"/>
      <w:jc w:val="center"/>
    </w:pPr>
    <w:rPr>
      <w:b/>
      <w:bCs/>
      <w:color w:val="000080"/>
      <w:sz w:val="21"/>
      <w:szCs w:val="21"/>
    </w:rPr>
  </w:style>
  <w:style w:type="paragraph" w:customStyle="1" w:styleId="s12">
    <w:name w:val="s_12"/>
    <w:basedOn w:val="a0"/>
    <w:uiPriority w:val="99"/>
    <w:rsid w:val="000119E3"/>
    <w:pPr>
      <w:ind w:firstLine="720"/>
      <w:jc w:val="left"/>
    </w:pPr>
    <w:rPr>
      <w:szCs w:val="24"/>
    </w:rPr>
  </w:style>
  <w:style w:type="character" w:customStyle="1" w:styleId="s103">
    <w:name w:val="s_103"/>
    <w:uiPriority w:val="99"/>
    <w:rsid w:val="000119E3"/>
    <w:rPr>
      <w:b/>
      <w:color w:val="000080"/>
    </w:rPr>
  </w:style>
  <w:style w:type="paragraph" w:customStyle="1" w:styleId="1fe">
    <w:name w:val="Знак Знак1 Знак"/>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ConsPlusTitle0">
    <w:name w:val="ConsPlusTitle Знак"/>
    <w:link w:val="ConsPlusTitle"/>
    <w:uiPriority w:val="99"/>
    <w:locked/>
    <w:rsid w:val="000119E3"/>
    <w:rPr>
      <w:b/>
      <w:sz w:val="22"/>
      <w:lang w:val="ru-RU" w:eastAsia="ru-RU"/>
    </w:rPr>
  </w:style>
  <w:style w:type="character" w:customStyle="1" w:styleId="a00">
    <w:name w:val="a0"/>
    <w:basedOn w:val="a1"/>
    <w:uiPriority w:val="99"/>
    <w:rsid w:val="000119E3"/>
    <w:rPr>
      <w:rFonts w:cs="Times New Roman"/>
    </w:rPr>
  </w:style>
  <w:style w:type="character" w:customStyle="1" w:styleId="afffff5">
    <w:name w:val="a"/>
    <w:basedOn w:val="a1"/>
    <w:uiPriority w:val="99"/>
    <w:rsid w:val="000119E3"/>
    <w:rPr>
      <w:rFonts w:cs="Times New Roman"/>
    </w:rPr>
  </w:style>
  <w:style w:type="paragraph" w:customStyle="1" w:styleId="102">
    <w:name w:val="Знак10"/>
    <w:basedOn w:val="a0"/>
    <w:uiPriority w:val="99"/>
    <w:rsid w:val="000119E3"/>
    <w:pPr>
      <w:ind w:firstLine="0"/>
      <w:jc w:val="left"/>
    </w:pPr>
    <w:rPr>
      <w:rFonts w:ascii="Verdana" w:hAnsi="Verdana" w:cs="Verdana"/>
      <w:sz w:val="20"/>
      <w:lang w:val="en-US" w:eastAsia="en-US"/>
    </w:rPr>
  </w:style>
  <w:style w:type="paragraph" w:customStyle="1" w:styleId="202">
    <w:name w:val="Знак Знак20 Знак Знак Знак Знак Знак Знак Знак Знак Знак Знак Знак Знак Знак Знак Знак Знак Знак Знак Знак Знак"/>
    <w:basedOn w:val="a0"/>
    <w:uiPriority w:val="99"/>
    <w:rsid w:val="000119E3"/>
    <w:pPr>
      <w:ind w:firstLine="0"/>
      <w:jc w:val="left"/>
    </w:pPr>
    <w:rPr>
      <w:rFonts w:eastAsia="Times New Roman"/>
      <w:sz w:val="28"/>
    </w:rPr>
  </w:style>
  <w:style w:type="character" w:customStyle="1" w:styleId="WW8Num2z0">
    <w:name w:val="WW8Num2z0"/>
    <w:uiPriority w:val="99"/>
    <w:rsid w:val="000119E3"/>
    <w:rPr>
      <w:b/>
    </w:rPr>
  </w:style>
  <w:style w:type="character" w:customStyle="1" w:styleId="WW-Absatz-Standardschriftart">
    <w:name w:val="WW-Absatz-Standardschriftart"/>
    <w:uiPriority w:val="99"/>
    <w:rsid w:val="000119E3"/>
  </w:style>
  <w:style w:type="character" w:customStyle="1" w:styleId="WW-Absatz-Standardschriftart1">
    <w:name w:val="WW-Absatz-Standardschriftart1"/>
    <w:uiPriority w:val="99"/>
    <w:rsid w:val="000119E3"/>
  </w:style>
  <w:style w:type="character" w:customStyle="1" w:styleId="WW-Absatz-Standardschriftart11">
    <w:name w:val="WW-Absatz-Standardschriftart11"/>
    <w:uiPriority w:val="99"/>
    <w:rsid w:val="000119E3"/>
  </w:style>
  <w:style w:type="character" w:customStyle="1" w:styleId="4a">
    <w:name w:val="Основной шрифт абзаца4"/>
    <w:uiPriority w:val="99"/>
    <w:rsid w:val="000119E3"/>
  </w:style>
  <w:style w:type="character" w:customStyle="1" w:styleId="3f3">
    <w:name w:val="Основной шрифт абзаца3"/>
    <w:uiPriority w:val="99"/>
    <w:rsid w:val="000119E3"/>
  </w:style>
  <w:style w:type="character" w:customStyle="1" w:styleId="WW8Num6z0">
    <w:name w:val="WW8Num6z0"/>
    <w:uiPriority w:val="99"/>
    <w:rsid w:val="000119E3"/>
    <w:rPr>
      <w:sz w:val="28"/>
    </w:rPr>
  </w:style>
  <w:style w:type="character" w:customStyle="1" w:styleId="WW-Absatz-Standardschriftart111">
    <w:name w:val="WW-Absatz-Standardschriftart111"/>
    <w:uiPriority w:val="99"/>
    <w:rsid w:val="000119E3"/>
  </w:style>
  <w:style w:type="character" w:customStyle="1" w:styleId="WW-Absatz-Standardschriftart1111">
    <w:name w:val="WW-Absatz-Standardschriftart1111"/>
    <w:uiPriority w:val="99"/>
    <w:rsid w:val="000119E3"/>
  </w:style>
  <w:style w:type="character" w:customStyle="1" w:styleId="WW-Absatz-Standardschriftart11111">
    <w:name w:val="WW-Absatz-Standardschriftart11111"/>
    <w:uiPriority w:val="99"/>
    <w:rsid w:val="000119E3"/>
  </w:style>
  <w:style w:type="character" w:customStyle="1" w:styleId="WW-Absatz-Standardschriftart111111">
    <w:name w:val="WW-Absatz-Standardschriftart111111"/>
    <w:uiPriority w:val="99"/>
    <w:rsid w:val="000119E3"/>
  </w:style>
  <w:style w:type="character" w:customStyle="1" w:styleId="WW-Absatz-Standardschriftart1111111">
    <w:name w:val="WW-Absatz-Standardschriftart1111111"/>
    <w:uiPriority w:val="99"/>
    <w:rsid w:val="000119E3"/>
  </w:style>
  <w:style w:type="character" w:customStyle="1" w:styleId="WW-Absatz-Standardschriftart11111111">
    <w:name w:val="WW-Absatz-Standardschriftart11111111"/>
    <w:uiPriority w:val="99"/>
    <w:rsid w:val="000119E3"/>
  </w:style>
  <w:style w:type="character" w:customStyle="1" w:styleId="WW-Absatz-Standardschriftart111111111">
    <w:name w:val="WW-Absatz-Standardschriftart111111111"/>
    <w:uiPriority w:val="99"/>
    <w:rsid w:val="000119E3"/>
  </w:style>
  <w:style w:type="character" w:customStyle="1" w:styleId="WW-Absatz-Standardschriftart1111111111">
    <w:name w:val="WW-Absatz-Standardschriftart1111111111"/>
    <w:uiPriority w:val="99"/>
    <w:rsid w:val="000119E3"/>
  </w:style>
  <w:style w:type="character" w:customStyle="1" w:styleId="WW-Absatz-Standardschriftart11111111111">
    <w:name w:val="WW-Absatz-Standardschriftart11111111111"/>
    <w:uiPriority w:val="99"/>
    <w:rsid w:val="000119E3"/>
  </w:style>
  <w:style w:type="character" w:customStyle="1" w:styleId="WW-Absatz-Standardschriftart111111111111">
    <w:name w:val="WW-Absatz-Standardschriftart111111111111"/>
    <w:uiPriority w:val="99"/>
    <w:rsid w:val="000119E3"/>
  </w:style>
  <w:style w:type="character" w:customStyle="1" w:styleId="2ff">
    <w:name w:val="Основной шрифт абзаца2"/>
    <w:uiPriority w:val="99"/>
    <w:rsid w:val="000119E3"/>
  </w:style>
  <w:style w:type="character" w:customStyle="1" w:styleId="WW-Absatz-Standardschriftart1111111111111">
    <w:name w:val="WW-Absatz-Standardschriftart1111111111111"/>
    <w:uiPriority w:val="99"/>
    <w:rsid w:val="000119E3"/>
  </w:style>
  <w:style w:type="character" w:customStyle="1" w:styleId="WW-Absatz-Standardschriftart11111111111111">
    <w:name w:val="WW-Absatz-Standardschriftart11111111111111"/>
    <w:uiPriority w:val="99"/>
    <w:rsid w:val="000119E3"/>
  </w:style>
  <w:style w:type="character" w:customStyle="1" w:styleId="WW-Absatz-Standardschriftart111111111111111">
    <w:name w:val="WW-Absatz-Standardschriftart111111111111111"/>
    <w:uiPriority w:val="99"/>
    <w:rsid w:val="000119E3"/>
  </w:style>
  <w:style w:type="character" w:customStyle="1" w:styleId="WW-Absatz-Standardschriftart1111111111111111">
    <w:name w:val="WW-Absatz-Standardschriftart1111111111111111"/>
    <w:uiPriority w:val="99"/>
    <w:rsid w:val="000119E3"/>
  </w:style>
  <w:style w:type="character" w:customStyle="1" w:styleId="WW-Absatz-Standardschriftart11111111111111111">
    <w:name w:val="WW-Absatz-Standardschriftart11111111111111111"/>
    <w:uiPriority w:val="99"/>
    <w:rsid w:val="000119E3"/>
  </w:style>
  <w:style w:type="character" w:customStyle="1" w:styleId="WW-Absatz-Standardschriftart111111111111111111">
    <w:name w:val="WW-Absatz-Standardschriftart111111111111111111"/>
    <w:uiPriority w:val="99"/>
    <w:rsid w:val="000119E3"/>
  </w:style>
  <w:style w:type="character" w:customStyle="1" w:styleId="WW-Absatz-Standardschriftart1111111111111111111">
    <w:name w:val="WW-Absatz-Standardschriftart1111111111111111111"/>
    <w:uiPriority w:val="99"/>
    <w:rsid w:val="000119E3"/>
  </w:style>
  <w:style w:type="character" w:customStyle="1" w:styleId="WW-Absatz-Standardschriftart11111111111111111111">
    <w:name w:val="WW-Absatz-Standardschriftart11111111111111111111"/>
    <w:uiPriority w:val="99"/>
    <w:rsid w:val="000119E3"/>
  </w:style>
  <w:style w:type="character" w:customStyle="1" w:styleId="WW-Absatz-Standardschriftart111111111111111111111">
    <w:name w:val="WW-Absatz-Standardschriftart111111111111111111111"/>
    <w:uiPriority w:val="99"/>
    <w:rsid w:val="000119E3"/>
  </w:style>
  <w:style w:type="character" w:customStyle="1" w:styleId="WW-Absatz-Standardschriftart1111111111111111111111">
    <w:name w:val="WW-Absatz-Standardschriftart1111111111111111111111"/>
    <w:uiPriority w:val="99"/>
    <w:rsid w:val="000119E3"/>
  </w:style>
  <w:style w:type="character" w:customStyle="1" w:styleId="WW-Absatz-Standardschriftart11111111111111111111111">
    <w:name w:val="WW-Absatz-Standardschriftart11111111111111111111111"/>
    <w:uiPriority w:val="99"/>
    <w:rsid w:val="000119E3"/>
  </w:style>
  <w:style w:type="character" w:customStyle="1" w:styleId="WW-Absatz-Standardschriftart111111111111111111111111">
    <w:name w:val="WW-Absatz-Standardschriftart111111111111111111111111"/>
    <w:uiPriority w:val="99"/>
    <w:rsid w:val="000119E3"/>
  </w:style>
  <w:style w:type="character" w:customStyle="1" w:styleId="WW-Absatz-Standardschriftart1111111111111111111111111">
    <w:name w:val="WW-Absatz-Standardschriftart1111111111111111111111111"/>
    <w:uiPriority w:val="99"/>
    <w:rsid w:val="000119E3"/>
  </w:style>
  <w:style w:type="character" w:customStyle="1" w:styleId="WW-Absatz-Standardschriftart11111111111111111111111111">
    <w:name w:val="WW-Absatz-Standardschriftart11111111111111111111111111"/>
    <w:uiPriority w:val="99"/>
    <w:rsid w:val="000119E3"/>
  </w:style>
  <w:style w:type="character" w:customStyle="1" w:styleId="WW-Absatz-Standardschriftart111111111111111111111111111">
    <w:name w:val="WW-Absatz-Standardschriftart111111111111111111111111111"/>
    <w:uiPriority w:val="99"/>
    <w:rsid w:val="000119E3"/>
  </w:style>
  <w:style w:type="character" w:customStyle="1" w:styleId="WW-Absatz-Standardschriftart1111111111111111111111111111">
    <w:name w:val="WW-Absatz-Standardschriftart1111111111111111111111111111"/>
    <w:uiPriority w:val="99"/>
    <w:rsid w:val="000119E3"/>
  </w:style>
  <w:style w:type="character" w:customStyle="1" w:styleId="WW-Absatz-Standardschriftart11111111111111111111111111111">
    <w:name w:val="WW-Absatz-Standardschriftart11111111111111111111111111111"/>
    <w:uiPriority w:val="99"/>
    <w:rsid w:val="000119E3"/>
  </w:style>
  <w:style w:type="character" w:customStyle="1" w:styleId="WW-Absatz-Standardschriftart111111111111111111111111111111">
    <w:name w:val="WW-Absatz-Standardschriftart111111111111111111111111111111"/>
    <w:uiPriority w:val="99"/>
    <w:rsid w:val="000119E3"/>
  </w:style>
  <w:style w:type="character" w:customStyle="1" w:styleId="WW-Absatz-Standardschriftart1111111111111111111111111111111">
    <w:name w:val="WW-Absatz-Standardschriftart1111111111111111111111111111111"/>
    <w:uiPriority w:val="99"/>
    <w:rsid w:val="000119E3"/>
  </w:style>
  <w:style w:type="character" w:customStyle="1" w:styleId="WW-Absatz-Standardschriftart11111111111111111111111111111111">
    <w:name w:val="WW-Absatz-Standardschriftart11111111111111111111111111111111"/>
    <w:uiPriority w:val="99"/>
    <w:rsid w:val="000119E3"/>
  </w:style>
  <w:style w:type="character" w:customStyle="1" w:styleId="WW8Num4z0">
    <w:name w:val="WW8Num4z0"/>
    <w:uiPriority w:val="99"/>
    <w:rsid w:val="000119E3"/>
    <w:rPr>
      <w:rFonts w:ascii="Times New Roman" w:hAnsi="Times New Roman"/>
    </w:rPr>
  </w:style>
  <w:style w:type="character" w:customStyle="1" w:styleId="WW8Num4z1">
    <w:name w:val="WW8Num4z1"/>
    <w:uiPriority w:val="99"/>
    <w:rsid w:val="000119E3"/>
    <w:rPr>
      <w:rFonts w:ascii="Courier New" w:hAnsi="Courier New"/>
    </w:rPr>
  </w:style>
  <w:style w:type="character" w:customStyle="1" w:styleId="WW8Num4z2">
    <w:name w:val="WW8Num4z2"/>
    <w:uiPriority w:val="99"/>
    <w:rsid w:val="000119E3"/>
    <w:rPr>
      <w:rFonts w:ascii="Wingdings" w:hAnsi="Wingdings"/>
    </w:rPr>
  </w:style>
  <w:style w:type="character" w:customStyle="1" w:styleId="WW8Num4z3">
    <w:name w:val="WW8Num4z3"/>
    <w:uiPriority w:val="99"/>
    <w:rsid w:val="000119E3"/>
    <w:rPr>
      <w:rFonts w:ascii="Symbol" w:hAnsi="Symbol"/>
    </w:rPr>
  </w:style>
  <w:style w:type="character" w:customStyle="1" w:styleId="WW8Num9z0">
    <w:name w:val="WW8Num9z0"/>
    <w:uiPriority w:val="99"/>
    <w:rsid w:val="000119E3"/>
    <w:rPr>
      <w:b/>
    </w:rPr>
  </w:style>
  <w:style w:type="character" w:customStyle="1" w:styleId="WW8Num13z2">
    <w:name w:val="WW8Num13z2"/>
    <w:uiPriority w:val="99"/>
    <w:rsid w:val="000119E3"/>
    <w:rPr>
      <w:rFonts w:ascii="Symbol" w:hAnsi="Symbol"/>
    </w:rPr>
  </w:style>
  <w:style w:type="character" w:customStyle="1" w:styleId="WW8Num14z0">
    <w:name w:val="WW8Num14z0"/>
    <w:uiPriority w:val="99"/>
    <w:rsid w:val="000119E3"/>
    <w:rPr>
      <w:rFonts w:ascii="Symbol" w:hAnsi="Symbol"/>
      <w:color w:val="000000"/>
    </w:rPr>
  </w:style>
  <w:style w:type="character" w:customStyle="1" w:styleId="WW8Num14z1">
    <w:name w:val="WW8Num14z1"/>
    <w:uiPriority w:val="99"/>
    <w:rsid w:val="000119E3"/>
    <w:rPr>
      <w:rFonts w:ascii="Courier New" w:hAnsi="Courier New"/>
    </w:rPr>
  </w:style>
  <w:style w:type="character" w:customStyle="1" w:styleId="WW8Num14z2">
    <w:name w:val="WW8Num14z2"/>
    <w:uiPriority w:val="99"/>
    <w:rsid w:val="000119E3"/>
    <w:rPr>
      <w:rFonts w:ascii="Wingdings" w:hAnsi="Wingdings"/>
    </w:rPr>
  </w:style>
  <w:style w:type="character" w:customStyle="1" w:styleId="WW8Num14z3">
    <w:name w:val="WW8Num14z3"/>
    <w:uiPriority w:val="99"/>
    <w:rsid w:val="000119E3"/>
    <w:rPr>
      <w:rFonts w:ascii="Symbol" w:hAnsi="Symbol"/>
    </w:rPr>
  </w:style>
  <w:style w:type="character" w:customStyle="1" w:styleId="WW8Num19z0">
    <w:name w:val="WW8Num19z0"/>
    <w:uiPriority w:val="99"/>
    <w:rsid w:val="000119E3"/>
    <w:rPr>
      <w:b/>
    </w:rPr>
  </w:style>
  <w:style w:type="character" w:customStyle="1" w:styleId="WW8Num20z0">
    <w:name w:val="WW8Num20z0"/>
    <w:uiPriority w:val="99"/>
    <w:rsid w:val="000119E3"/>
    <w:rPr>
      <w:rFonts w:ascii="Symbol" w:hAnsi="Symbol"/>
    </w:rPr>
  </w:style>
  <w:style w:type="character" w:customStyle="1" w:styleId="WW8Num20z1">
    <w:name w:val="WW8Num20z1"/>
    <w:uiPriority w:val="99"/>
    <w:rsid w:val="000119E3"/>
    <w:rPr>
      <w:rFonts w:ascii="Courier New" w:hAnsi="Courier New"/>
    </w:rPr>
  </w:style>
  <w:style w:type="character" w:customStyle="1" w:styleId="WW8Num20z2">
    <w:name w:val="WW8Num20z2"/>
    <w:uiPriority w:val="99"/>
    <w:rsid w:val="000119E3"/>
    <w:rPr>
      <w:rFonts w:ascii="Wingdings" w:hAnsi="Wingdings"/>
    </w:rPr>
  </w:style>
  <w:style w:type="character" w:customStyle="1" w:styleId="WW8Num20z3">
    <w:name w:val="WW8Num20z3"/>
    <w:uiPriority w:val="99"/>
    <w:rsid w:val="000119E3"/>
    <w:rPr>
      <w:rFonts w:ascii="Symbol" w:hAnsi="Symbol"/>
    </w:rPr>
  </w:style>
  <w:style w:type="character" w:customStyle="1" w:styleId="WW8NumSt1z0">
    <w:name w:val="WW8NumSt1z0"/>
    <w:uiPriority w:val="99"/>
    <w:rsid w:val="000119E3"/>
    <w:rPr>
      <w:rFonts w:ascii="Times New Roman" w:hAnsi="Times New Roman"/>
    </w:rPr>
  </w:style>
  <w:style w:type="character" w:customStyle="1" w:styleId="WW8NumSt2z0">
    <w:name w:val="WW8NumSt2z0"/>
    <w:uiPriority w:val="99"/>
    <w:rsid w:val="000119E3"/>
    <w:rPr>
      <w:rFonts w:ascii="Times New Roman" w:hAnsi="Times New Roman"/>
    </w:rPr>
  </w:style>
  <w:style w:type="character" w:customStyle="1" w:styleId="WW8NumSt3z0">
    <w:name w:val="WW8NumSt3z0"/>
    <w:uiPriority w:val="99"/>
    <w:rsid w:val="000119E3"/>
    <w:rPr>
      <w:rFonts w:ascii="Times New Roman" w:hAnsi="Times New Roman"/>
    </w:rPr>
  </w:style>
  <w:style w:type="character" w:customStyle="1" w:styleId="afffff6">
    <w:name w:val="Схема документа Знак"/>
    <w:uiPriority w:val="99"/>
    <w:rsid w:val="000119E3"/>
    <w:rPr>
      <w:rFonts w:ascii="Tahoma" w:hAnsi="Tahoma"/>
      <w:sz w:val="16"/>
    </w:rPr>
  </w:style>
  <w:style w:type="character" w:customStyle="1" w:styleId="afffff7">
    <w:name w:val="Тема примечания Знак"/>
    <w:uiPriority w:val="99"/>
    <w:rsid w:val="000119E3"/>
    <w:rPr>
      <w:rFonts w:ascii="Times New Roman" w:hAnsi="Times New Roman"/>
      <w:b/>
    </w:rPr>
  </w:style>
  <w:style w:type="character" w:customStyle="1" w:styleId="afffff8">
    <w:name w:val="Символ нумерации"/>
    <w:uiPriority w:val="99"/>
    <w:rsid w:val="000119E3"/>
  </w:style>
  <w:style w:type="character" w:customStyle="1" w:styleId="afffff9">
    <w:name w:val="Маркеры списка"/>
    <w:uiPriority w:val="99"/>
    <w:rsid w:val="000119E3"/>
    <w:rPr>
      <w:rFonts w:ascii="OpenSymbol" w:hAnsi="OpenSymbol"/>
    </w:rPr>
  </w:style>
  <w:style w:type="paragraph" w:customStyle="1" w:styleId="afffffa">
    <w:name w:val="Заголовок"/>
    <w:basedOn w:val="a0"/>
    <w:next w:val="a8"/>
    <w:uiPriority w:val="99"/>
    <w:rsid w:val="000119E3"/>
    <w:pPr>
      <w:keepNext/>
      <w:suppressAutoHyphens/>
      <w:spacing w:before="240" w:after="120"/>
    </w:pPr>
    <w:rPr>
      <w:rFonts w:ascii="Arial" w:eastAsia="SimSun" w:hAnsi="Arial" w:cs="Mangal"/>
      <w:sz w:val="28"/>
      <w:szCs w:val="28"/>
      <w:lang w:eastAsia="ar-SA"/>
    </w:rPr>
  </w:style>
  <w:style w:type="paragraph" w:customStyle="1" w:styleId="4b">
    <w:name w:val="Название4"/>
    <w:basedOn w:val="a0"/>
    <w:uiPriority w:val="99"/>
    <w:rsid w:val="000119E3"/>
    <w:pPr>
      <w:suppressLineNumbers/>
      <w:suppressAutoHyphens/>
      <w:spacing w:before="120" w:after="120"/>
    </w:pPr>
    <w:rPr>
      <w:rFonts w:cs="Mangal"/>
      <w:i/>
      <w:iCs/>
      <w:szCs w:val="24"/>
      <w:lang w:eastAsia="ar-SA"/>
    </w:rPr>
  </w:style>
  <w:style w:type="paragraph" w:customStyle="1" w:styleId="4c">
    <w:name w:val="Указатель4"/>
    <w:basedOn w:val="a0"/>
    <w:uiPriority w:val="99"/>
    <w:rsid w:val="000119E3"/>
    <w:pPr>
      <w:suppressLineNumbers/>
      <w:suppressAutoHyphens/>
    </w:pPr>
    <w:rPr>
      <w:rFonts w:cs="Mangal"/>
      <w:sz w:val="26"/>
      <w:szCs w:val="24"/>
      <w:lang w:eastAsia="ar-SA"/>
    </w:rPr>
  </w:style>
  <w:style w:type="paragraph" w:customStyle="1" w:styleId="3f4">
    <w:name w:val="Название3"/>
    <w:basedOn w:val="a0"/>
    <w:uiPriority w:val="99"/>
    <w:rsid w:val="000119E3"/>
    <w:pPr>
      <w:suppressLineNumbers/>
      <w:suppressAutoHyphens/>
      <w:spacing w:before="120" w:after="120"/>
    </w:pPr>
    <w:rPr>
      <w:rFonts w:cs="Mangal"/>
      <w:i/>
      <w:iCs/>
      <w:szCs w:val="24"/>
      <w:lang w:eastAsia="ar-SA"/>
    </w:rPr>
  </w:style>
  <w:style w:type="paragraph" w:customStyle="1" w:styleId="3f5">
    <w:name w:val="Указатель3"/>
    <w:basedOn w:val="a0"/>
    <w:uiPriority w:val="99"/>
    <w:rsid w:val="000119E3"/>
    <w:pPr>
      <w:suppressLineNumbers/>
      <w:suppressAutoHyphens/>
    </w:pPr>
    <w:rPr>
      <w:rFonts w:cs="Mangal"/>
      <w:sz w:val="26"/>
      <w:szCs w:val="24"/>
      <w:lang w:eastAsia="ar-SA"/>
    </w:rPr>
  </w:style>
  <w:style w:type="paragraph" w:customStyle="1" w:styleId="2ff0">
    <w:name w:val="Название2"/>
    <w:basedOn w:val="a0"/>
    <w:uiPriority w:val="99"/>
    <w:rsid w:val="000119E3"/>
    <w:pPr>
      <w:suppressLineNumbers/>
      <w:suppressAutoHyphens/>
      <w:spacing w:before="120" w:after="120"/>
    </w:pPr>
    <w:rPr>
      <w:rFonts w:cs="Mangal"/>
      <w:i/>
      <w:iCs/>
      <w:szCs w:val="24"/>
      <w:lang w:eastAsia="ar-SA"/>
    </w:rPr>
  </w:style>
  <w:style w:type="paragraph" w:customStyle="1" w:styleId="2ff1">
    <w:name w:val="Указатель2"/>
    <w:basedOn w:val="a0"/>
    <w:uiPriority w:val="99"/>
    <w:rsid w:val="000119E3"/>
    <w:pPr>
      <w:suppressLineNumbers/>
      <w:suppressAutoHyphens/>
    </w:pPr>
    <w:rPr>
      <w:rFonts w:cs="Mangal"/>
      <w:sz w:val="26"/>
      <w:szCs w:val="24"/>
      <w:lang w:eastAsia="ar-SA"/>
    </w:rPr>
  </w:style>
  <w:style w:type="paragraph" w:customStyle="1" w:styleId="1ff">
    <w:name w:val="Название1"/>
    <w:basedOn w:val="a0"/>
    <w:uiPriority w:val="99"/>
    <w:rsid w:val="000119E3"/>
    <w:pPr>
      <w:suppressLineNumbers/>
      <w:suppressAutoHyphens/>
      <w:spacing w:before="120" w:after="120"/>
    </w:pPr>
    <w:rPr>
      <w:rFonts w:cs="Mangal"/>
      <w:i/>
      <w:iCs/>
      <w:szCs w:val="24"/>
      <w:lang w:eastAsia="ar-SA"/>
    </w:rPr>
  </w:style>
  <w:style w:type="paragraph" w:customStyle="1" w:styleId="1ff0">
    <w:name w:val="Указатель1"/>
    <w:basedOn w:val="a0"/>
    <w:uiPriority w:val="99"/>
    <w:rsid w:val="000119E3"/>
    <w:pPr>
      <w:suppressLineNumbers/>
      <w:suppressAutoHyphens/>
    </w:pPr>
    <w:rPr>
      <w:rFonts w:cs="Mangal"/>
      <w:sz w:val="26"/>
      <w:szCs w:val="24"/>
      <w:lang w:eastAsia="ar-SA"/>
    </w:rPr>
  </w:style>
  <w:style w:type="paragraph" w:customStyle="1" w:styleId="1ff1">
    <w:name w:val="Название объекта1"/>
    <w:basedOn w:val="a0"/>
    <w:next w:val="a0"/>
    <w:uiPriority w:val="99"/>
    <w:rsid w:val="000119E3"/>
    <w:pPr>
      <w:suppressAutoHyphens/>
      <w:jc w:val="center"/>
    </w:pPr>
    <w:rPr>
      <w:rFonts w:ascii="TimesET" w:hAnsi="TimesET" w:cs="Calibri"/>
      <w:b/>
      <w:sz w:val="26"/>
      <w:szCs w:val="24"/>
      <w:lang w:eastAsia="ar-SA"/>
    </w:rPr>
  </w:style>
  <w:style w:type="paragraph" w:customStyle="1" w:styleId="1ff2">
    <w:name w:val="Текст1"/>
    <w:basedOn w:val="a0"/>
    <w:uiPriority w:val="99"/>
    <w:rsid w:val="000119E3"/>
    <w:pPr>
      <w:suppressAutoHyphens/>
    </w:pPr>
    <w:rPr>
      <w:rFonts w:ascii="Courier New" w:hAnsi="Courier New" w:cs="Calibri"/>
      <w:sz w:val="20"/>
      <w:lang w:eastAsia="ar-SA"/>
    </w:rPr>
  </w:style>
  <w:style w:type="paragraph" w:customStyle="1" w:styleId="213">
    <w:name w:val="Основной текст с отступом 21"/>
    <w:basedOn w:val="a0"/>
    <w:uiPriority w:val="99"/>
    <w:rsid w:val="000119E3"/>
    <w:pPr>
      <w:suppressAutoHyphens/>
      <w:spacing w:after="120" w:line="480" w:lineRule="auto"/>
      <w:ind w:left="283" w:firstLine="0"/>
      <w:jc w:val="left"/>
    </w:pPr>
    <w:rPr>
      <w:rFonts w:cs="Calibri"/>
      <w:szCs w:val="24"/>
      <w:lang w:eastAsia="ar-SA"/>
    </w:rPr>
  </w:style>
  <w:style w:type="paragraph" w:customStyle="1" w:styleId="312">
    <w:name w:val="Основной текст 31"/>
    <w:basedOn w:val="a0"/>
    <w:uiPriority w:val="99"/>
    <w:rsid w:val="000119E3"/>
    <w:pPr>
      <w:suppressAutoHyphens/>
      <w:ind w:firstLine="0"/>
    </w:pPr>
    <w:rPr>
      <w:rFonts w:cs="Calibri"/>
      <w:sz w:val="28"/>
      <w:szCs w:val="24"/>
      <w:lang w:eastAsia="ar-SA"/>
    </w:rPr>
  </w:style>
  <w:style w:type="paragraph" w:customStyle="1" w:styleId="1ff3">
    <w:name w:val="Маркированный список1"/>
    <w:basedOn w:val="a8"/>
    <w:uiPriority w:val="99"/>
    <w:rsid w:val="000119E3"/>
    <w:pPr>
      <w:shd w:val="clear" w:color="auto" w:fill="auto"/>
      <w:tabs>
        <w:tab w:val="left" w:pos="360"/>
        <w:tab w:val="num" w:pos="630"/>
      </w:tabs>
      <w:suppressAutoHyphens/>
      <w:autoSpaceDE/>
      <w:autoSpaceDN/>
      <w:adjustRightInd/>
      <w:ind w:left="1080" w:hanging="180"/>
    </w:pPr>
    <w:rPr>
      <w:rFonts w:ascii="Times New Roman" w:hAnsi="Times New Roman" w:cs="Calibri"/>
      <w:color w:val="auto"/>
      <w:szCs w:val="24"/>
      <w:lang w:eastAsia="ar-SA"/>
    </w:rPr>
  </w:style>
  <w:style w:type="paragraph" w:customStyle="1" w:styleId="1ff4">
    <w:name w:val="Схема документа1"/>
    <w:basedOn w:val="a0"/>
    <w:uiPriority w:val="99"/>
    <w:rsid w:val="000119E3"/>
    <w:pPr>
      <w:suppressAutoHyphens/>
      <w:ind w:firstLine="0"/>
      <w:jc w:val="left"/>
    </w:pPr>
    <w:rPr>
      <w:rFonts w:ascii="Tahoma" w:hAnsi="Tahoma" w:cs="Tahoma"/>
      <w:sz w:val="16"/>
      <w:szCs w:val="16"/>
      <w:lang w:eastAsia="ar-SA"/>
    </w:rPr>
  </w:style>
  <w:style w:type="paragraph" w:customStyle="1" w:styleId="1ff5">
    <w:name w:val="Текст примечания1"/>
    <w:basedOn w:val="a0"/>
    <w:uiPriority w:val="99"/>
    <w:rsid w:val="000119E3"/>
    <w:pPr>
      <w:suppressAutoHyphens/>
      <w:ind w:firstLine="0"/>
      <w:jc w:val="left"/>
    </w:pPr>
    <w:rPr>
      <w:rFonts w:cs="Calibri"/>
      <w:sz w:val="20"/>
      <w:lang w:eastAsia="ar-SA"/>
    </w:rPr>
  </w:style>
  <w:style w:type="paragraph" w:customStyle="1" w:styleId="afffffb">
    <w:name w:val="Содержимое врезки"/>
    <w:basedOn w:val="a8"/>
    <w:uiPriority w:val="99"/>
    <w:rsid w:val="000119E3"/>
    <w:pPr>
      <w:shd w:val="clear" w:color="auto" w:fill="auto"/>
      <w:suppressAutoHyphens/>
      <w:autoSpaceDE/>
      <w:autoSpaceDN/>
      <w:adjustRightInd/>
      <w:jc w:val="left"/>
    </w:pPr>
    <w:rPr>
      <w:rFonts w:ascii="Times New Roman" w:hAnsi="Times New Roman" w:cs="Calibri"/>
      <w:color w:val="auto"/>
      <w:sz w:val="28"/>
      <w:lang w:eastAsia="ar-SA"/>
    </w:rPr>
  </w:style>
  <w:style w:type="paragraph" w:customStyle="1" w:styleId="afffffc">
    <w:name w:val="Содержимое таблицы"/>
    <w:basedOn w:val="a0"/>
    <w:uiPriority w:val="99"/>
    <w:rsid w:val="000119E3"/>
    <w:pPr>
      <w:suppressLineNumbers/>
      <w:suppressAutoHyphens/>
    </w:pPr>
    <w:rPr>
      <w:rFonts w:cs="Calibri"/>
      <w:sz w:val="26"/>
      <w:szCs w:val="24"/>
      <w:lang w:eastAsia="ar-SA"/>
    </w:rPr>
  </w:style>
  <w:style w:type="paragraph" w:customStyle="1" w:styleId="afffffd">
    <w:name w:val="Заголовок таблицы"/>
    <w:basedOn w:val="afffffc"/>
    <w:uiPriority w:val="99"/>
    <w:rsid w:val="000119E3"/>
    <w:pPr>
      <w:jc w:val="center"/>
    </w:pPr>
    <w:rPr>
      <w:b/>
      <w:bCs/>
    </w:rPr>
  </w:style>
  <w:style w:type="paragraph" w:customStyle="1" w:styleId="afffffe">
    <w:name w:val="Таблица"/>
    <w:basedOn w:val="2ff0"/>
    <w:uiPriority w:val="99"/>
    <w:rsid w:val="000119E3"/>
  </w:style>
  <w:style w:type="character" w:customStyle="1" w:styleId="1ff6">
    <w:name w:val="Верхний колонтитул Знак1"/>
    <w:uiPriority w:val="99"/>
    <w:rsid w:val="000119E3"/>
    <w:rPr>
      <w:sz w:val="24"/>
      <w:lang w:eastAsia="ar-SA" w:bidi="ar-SA"/>
    </w:rPr>
  </w:style>
  <w:style w:type="character" w:customStyle="1" w:styleId="1ff7">
    <w:name w:val="Нижний колонтитул Знак1"/>
    <w:uiPriority w:val="99"/>
    <w:rsid w:val="000119E3"/>
    <w:rPr>
      <w:sz w:val="24"/>
      <w:lang w:val="en-AU" w:eastAsia="ar-SA" w:bidi="ar-SA"/>
    </w:rPr>
  </w:style>
  <w:style w:type="character" w:customStyle="1" w:styleId="1ff8">
    <w:name w:val="Текст сноски Знак1"/>
    <w:aliases w:val="Текст сноски-FN Знак2,Footnote Text Char Знак Знак Знак2,Footnote Text Char Знак Знак2,single space Знак2,Footnote Text Char Знак Знак Знак Знак Знак1,Footnote Text Char Знак Знак Знак3,single space Знак1,footnote text Знак1"/>
    <w:uiPriority w:val="99"/>
    <w:rsid w:val="000119E3"/>
    <w:rPr>
      <w:lang w:eastAsia="ar-SA" w:bidi="ar-SA"/>
    </w:rPr>
  </w:style>
  <w:style w:type="character" w:customStyle="1" w:styleId="1ff9">
    <w:name w:val="Текст концевой сноски Знак1"/>
    <w:uiPriority w:val="99"/>
    <w:rsid w:val="000119E3"/>
    <w:rPr>
      <w:lang w:eastAsia="ar-SA" w:bidi="ar-SA"/>
    </w:rPr>
  </w:style>
  <w:style w:type="character" w:customStyle="1" w:styleId="1ffa">
    <w:name w:val="Текст примечания Знак1"/>
    <w:uiPriority w:val="99"/>
    <w:semiHidden/>
    <w:rsid w:val="000119E3"/>
    <w:rPr>
      <w:color w:val="000000"/>
    </w:rPr>
  </w:style>
  <w:style w:type="paragraph" w:customStyle="1" w:styleId="affffff">
    <w:name w:val="Формула"/>
    <w:basedOn w:val="a0"/>
    <w:next w:val="a0"/>
    <w:uiPriority w:val="99"/>
    <w:rsid w:val="000119E3"/>
    <w:pPr>
      <w:widowControl w:val="0"/>
      <w:autoSpaceDE w:val="0"/>
      <w:autoSpaceDN w:val="0"/>
      <w:adjustRightInd w:val="0"/>
      <w:spacing w:before="240" w:after="240"/>
      <w:ind w:left="420" w:right="420" w:firstLine="300"/>
    </w:pPr>
    <w:rPr>
      <w:rFonts w:ascii="Arial" w:hAnsi="Arial"/>
      <w:szCs w:val="24"/>
      <w:shd w:val="clear" w:color="auto" w:fill="F5F3DA"/>
    </w:rPr>
  </w:style>
  <w:style w:type="character" w:customStyle="1" w:styleId="313">
    <w:name w:val="Основной текст с отступом 3 Знак1"/>
    <w:uiPriority w:val="99"/>
    <w:rsid w:val="000119E3"/>
    <w:rPr>
      <w:color w:val="000000"/>
      <w:sz w:val="16"/>
    </w:rPr>
  </w:style>
  <w:style w:type="character" w:customStyle="1" w:styleId="1ffb">
    <w:name w:val="Текст Знак1"/>
    <w:uiPriority w:val="99"/>
    <w:rsid w:val="000119E3"/>
    <w:rPr>
      <w:rFonts w:ascii="Courier New" w:hAnsi="Courier New"/>
      <w:color w:val="000000"/>
    </w:rPr>
  </w:style>
  <w:style w:type="character" w:customStyle="1" w:styleId="314">
    <w:name w:val="Основной текст 3 Знак1"/>
    <w:uiPriority w:val="99"/>
    <w:rsid w:val="000119E3"/>
    <w:rPr>
      <w:color w:val="000000"/>
      <w:sz w:val="16"/>
    </w:rPr>
  </w:style>
  <w:style w:type="character" w:customStyle="1" w:styleId="292">
    <w:name w:val="Знак Знак292"/>
    <w:uiPriority w:val="99"/>
    <w:rsid w:val="000119E3"/>
    <w:rPr>
      <w:rFonts w:ascii="Arial" w:hAnsi="Arial"/>
      <w:b/>
      <w:i/>
      <w:color w:val="000000"/>
      <w:sz w:val="28"/>
      <w:lang w:val="ru-RU" w:eastAsia="ru-RU"/>
    </w:rPr>
  </w:style>
  <w:style w:type="character" w:customStyle="1" w:styleId="162">
    <w:name w:val="Знак Знак162"/>
    <w:uiPriority w:val="99"/>
    <w:rsid w:val="000119E3"/>
    <w:rPr>
      <w:color w:val="000000"/>
      <w:sz w:val="24"/>
      <w:lang w:val="ru-RU" w:eastAsia="ru-RU"/>
    </w:rPr>
  </w:style>
  <w:style w:type="character" w:customStyle="1" w:styleId="152">
    <w:name w:val="Знак Знак152"/>
    <w:uiPriority w:val="99"/>
    <w:rsid w:val="000119E3"/>
    <w:rPr>
      <w:sz w:val="24"/>
      <w:lang w:val="ru-RU" w:eastAsia="ru-RU"/>
    </w:rPr>
  </w:style>
  <w:style w:type="character" w:customStyle="1" w:styleId="1420">
    <w:name w:val="Знак Знак142"/>
    <w:uiPriority w:val="99"/>
    <w:rsid w:val="000119E3"/>
    <w:rPr>
      <w:sz w:val="16"/>
      <w:lang w:val="ru-RU" w:eastAsia="ru-RU"/>
    </w:rPr>
  </w:style>
  <w:style w:type="character" w:customStyle="1" w:styleId="1020">
    <w:name w:val="Знак Знак102"/>
    <w:uiPriority w:val="99"/>
    <w:rsid w:val="000119E3"/>
    <w:rPr>
      <w:lang w:val="ru-RU" w:eastAsia="ru-RU"/>
    </w:rPr>
  </w:style>
  <w:style w:type="character" w:customStyle="1" w:styleId="820">
    <w:name w:val="Знак Знак82"/>
    <w:uiPriority w:val="99"/>
    <w:rsid w:val="000119E3"/>
    <w:rPr>
      <w:color w:val="000000"/>
      <w:sz w:val="16"/>
      <w:lang w:val="ru-RU" w:eastAsia="ru-RU"/>
    </w:rPr>
  </w:style>
  <w:style w:type="character" w:customStyle="1" w:styleId="63">
    <w:name w:val="Знак Знак63"/>
    <w:uiPriority w:val="99"/>
    <w:rsid w:val="000119E3"/>
    <w:rPr>
      <w:b/>
      <w:color w:val="000000"/>
      <w:sz w:val="24"/>
      <w:lang w:val="ru-RU" w:eastAsia="ru-RU"/>
    </w:rPr>
  </w:style>
  <w:style w:type="character" w:customStyle="1" w:styleId="301">
    <w:name w:val="Знак Знак301"/>
    <w:uiPriority w:val="99"/>
    <w:rsid w:val="000119E3"/>
    <w:rPr>
      <w:rFonts w:ascii="Arial Cyr Chuv" w:hAnsi="Arial Cyr Chuv"/>
      <w:b/>
      <w:sz w:val="26"/>
      <w:lang w:val="ru-RU" w:eastAsia="ru-RU"/>
    </w:rPr>
  </w:style>
  <w:style w:type="character" w:customStyle="1" w:styleId="214">
    <w:name w:val="Знак Знак214"/>
    <w:uiPriority w:val="99"/>
    <w:rsid w:val="000119E3"/>
    <w:rPr>
      <w:b/>
      <w:i/>
      <w:sz w:val="26"/>
      <w:lang w:val="ru-RU" w:eastAsia="ru-RU"/>
    </w:rPr>
  </w:style>
  <w:style w:type="character" w:customStyle="1" w:styleId="2020">
    <w:name w:val="Знак Знак202"/>
    <w:uiPriority w:val="99"/>
    <w:semiHidden/>
    <w:rsid w:val="000119E3"/>
    <w:rPr>
      <w:b/>
      <w:sz w:val="36"/>
      <w:lang w:val="ru-RU" w:eastAsia="ru-RU"/>
    </w:rPr>
  </w:style>
  <w:style w:type="character" w:customStyle="1" w:styleId="282">
    <w:name w:val="Знак Знак282"/>
    <w:uiPriority w:val="99"/>
    <w:rsid w:val="000119E3"/>
    <w:rPr>
      <w:b/>
      <w:color w:val="000000"/>
      <w:sz w:val="28"/>
      <w:lang w:val="ru-RU" w:eastAsia="ru-RU"/>
    </w:rPr>
  </w:style>
  <w:style w:type="character" w:customStyle="1" w:styleId="192">
    <w:name w:val="Знак Знак192"/>
    <w:uiPriority w:val="99"/>
    <w:rsid w:val="000119E3"/>
    <w:rPr>
      <w:rFonts w:ascii="PetersburgCTT" w:hAnsi="PetersburgCTT"/>
      <w:sz w:val="24"/>
      <w:lang w:val="ru-RU" w:eastAsia="en-US"/>
    </w:rPr>
  </w:style>
  <w:style w:type="character" w:customStyle="1" w:styleId="182">
    <w:name w:val="Знак Знак182"/>
    <w:uiPriority w:val="99"/>
    <w:rsid w:val="000119E3"/>
    <w:rPr>
      <w:rFonts w:ascii="PetersburgCTT" w:hAnsi="PetersburgCTT"/>
      <w:i/>
      <w:sz w:val="24"/>
      <w:lang w:val="ru-RU" w:eastAsia="en-US"/>
    </w:rPr>
  </w:style>
  <w:style w:type="character" w:customStyle="1" w:styleId="172">
    <w:name w:val="Знак Знак172"/>
    <w:uiPriority w:val="99"/>
    <w:rsid w:val="000119E3"/>
    <w:rPr>
      <w:rFonts w:ascii="PetersburgCTT" w:hAnsi="PetersburgCTT"/>
      <w:i/>
      <w:sz w:val="24"/>
      <w:lang w:val="ru-RU" w:eastAsia="en-US"/>
    </w:rPr>
  </w:style>
  <w:style w:type="character" w:customStyle="1" w:styleId="720">
    <w:name w:val="Знак Знак72"/>
    <w:uiPriority w:val="99"/>
    <w:rsid w:val="000119E3"/>
    <w:rPr>
      <w:lang w:val="ru-RU" w:eastAsia="ru-RU"/>
    </w:rPr>
  </w:style>
  <w:style w:type="character" w:customStyle="1" w:styleId="132">
    <w:name w:val="Знак Знак132"/>
    <w:uiPriority w:val="99"/>
    <w:semiHidden/>
    <w:rsid w:val="000119E3"/>
    <w:rPr>
      <w:sz w:val="24"/>
      <w:lang w:val="ru-RU" w:eastAsia="ru-RU"/>
    </w:rPr>
  </w:style>
  <w:style w:type="character" w:customStyle="1" w:styleId="122">
    <w:name w:val="Знак Знак122"/>
    <w:uiPriority w:val="99"/>
    <w:semiHidden/>
    <w:rsid w:val="000119E3"/>
    <w:rPr>
      <w:sz w:val="24"/>
      <w:lang w:val="en-AU" w:eastAsia="ru-RU"/>
    </w:rPr>
  </w:style>
  <w:style w:type="character" w:customStyle="1" w:styleId="540">
    <w:name w:val="Знак Знак54"/>
    <w:uiPriority w:val="99"/>
    <w:semiHidden/>
    <w:rsid w:val="000119E3"/>
    <w:rPr>
      <w:lang w:val="ru-RU" w:eastAsia="ru-RU"/>
    </w:rPr>
  </w:style>
  <w:style w:type="character" w:customStyle="1" w:styleId="1150">
    <w:name w:val="Знак Знак115"/>
    <w:uiPriority w:val="99"/>
    <w:rsid w:val="000119E3"/>
    <w:rPr>
      <w:sz w:val="18"/>
      <w:lang w:val="ru-RU" w:eastAsia="ru-RU"/>
    </w:rPr>
  </w:style>
  <w:style w:type="character" w:customStyle="1" w:styleId="272">
    <w:name w:val="Знак Знак272"/>
    <w:uiPriority w:val="99"/>
    <w:rsid w:val="000119E3"/>
    <w:rPr>
      <w:rFonts w:ascii="TimesET" w:hAnsi="TimesET"/>
      <w:b/>
      <w:color w:val="000000"/>
      <w:sz w:val="24"/>
      <w:lang w:val="ru-RU" w:eastAsia="ru-RU"/>
    </w:rPr>
  </w:style>
  <w:style w:type="character" w:customStyle="1" w:styleId="262">
    <w:name w:val="Знак Знак262"/>
    <w:uiPriority w:val="99"/>
    <w:rsid w:val="000119E3"/>
    <w:rPr>
      <w:rFonts w:ascii="TimesET" w:hAnsi="TimesET"/>
      <w:b/>
      <w:sz w:val="24"/>
      <w:lang w:val="ru-RU" w:eastAsia="ru-RU"/>
    </w:rPr>
  </w:style>
  <w:style w:type="character" w:customStyle="1" w:styleId="252">
    <w:name w:val="Знак Знак252"/>
    <w:uiPriority w:val="99"/>
    <w:rsid w:val="000119E3"/>
    <w:rPr>
      <w:b/>
      <w:sz w:val="28"/>
      <w:lang w:val="ru-RU" w:eastAsia="ru-RU"/>
    </w:rPr>
  </w:style>
  <w:style w:type="character" w:customStyle="1" w:styleId="242">
    <w:name w:val="Знак Знак242"/>
    <w:uiPriority w:val="99"/>
    <w:rsid w:val="000119E3"/>
    <w:rPr>
      <w:b/>
      <w:sz w:val="24"/>
      <w:lang w:val="ru-RU" w:eastAsia="ru-RU"/>
    </w:rPr>
  </w:style>
  <w:style w:type="character" w:customStyle="1" w:styleId="232">
    <w:name w:val="Знак Знак232"/>
    <w:uiPriority w:val="99"/>
    <w:rsid w:val="000119E3"/>
    <w:rPr>
      <w:rFonts w:ascii="PetersburgCTT" w:hAnsi="PetersburgCTT"/>
      <w:sz w:val="24"/>
      <w:lang w:val="ru-RU" w:eastAsia="en-US"/>
    </w:rPr>
  </w:style>
  <w:style w:type="character" w:customStyle="1" w:styleId="222">
    <w:name w:val="Знак Знак222"/>
    <w:uiPriority w:val="99"/>
    <w:rsid w:val="000119E3"/>
    <w:rPr>
      <w:rFonts w:ascii="PetersburgCTT" w:hAnsi="PetersburgCTT"/>
      <w:i/>
      <w:sz w:val="24"/>
      <w:lang w:val="ru-RU" w:eastAsia="en-US"/>
    </w:rPr>
  </w:style>
  <w:style w:type="paragraph" w:customStyle="1" w:styleId="118">
    <w:name w:val="Знак Знак1 Знак1"/>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3120">
    <w:name w:val="Знак Знак312"/>
    <w:uiPriority w:val="99"/>
    <w:locked/>
    <w:rsid w:val="000119E3"/>
    <w:rPr>
      <w:rFonts w:ascii="Courier New" w:hAnsi="Courier New"/>
      <w:lang w:val="ru-RU"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semiHidden/>
    <w:locked/>
    <w:rsid w:val="000119E3"/>
    <w:rPr>
      <w:rFonts w:ascii="Times New Roman" w:hAnsi="Times New Roman"/>
      <w:sz w:val="20"/>
      <w:lang w:eastAsia="ru-RU"/>
    </w:rPr>
  </w:style>
  <w:style w:type="character" w:customStyle="1" w:styleId="2130">
    <w:name w:val="Знак Знак213"/>
    <w:uiPriority w:val="99"/>
    <w:locked/>
    <w:rsid w:val="000119E3"/>
    <w:rPr>
      <w:rFonts w:ascii="Calibri" w:hAnsi="Calibri"/>
      <w:sz w:val="22"/>
      <w:lang w:val="ru-RU" w:eastAsia="en-US"/>
    </w:rPr>
  </w:style>
  <w:style w:type="character" w:customStyle="1" w:styleId="BalloonTextChar1">
    <w:name w:val="Balloon Text Char1"/>
    <w:uiPriority w:val="99"/>
    <w:semiHidden/>
    <w:locked/>
    <w:rsid w:val="000119E3"/>
    <w:rPr>
      <w:rFonts w:ascii="Tahoma" w:hAnsi="Tahoma"/>
      <w:sz w:val="16"/>
    </w:rPr>
  </w:style>
  <w:style w:type="character" w:customStyle="1" w:styleId="4100">
    <w:name w:val="Знак Знак410"/>
    <w:uiPriority w:val="99"/>
    <w:rsid w:val="000119E3"/>
    <w:rPr>
      <w:b/>
      <w:sz w:val="17"/>
    </w:rPr>
  </w:style>
  <w:style w:type="character" w:customStyle="1" w:styleId="920">
    <w:name w:val="Знак Знак92"/>
    <w:uiPriority w:val="99"/>
    <w:rsid w:val="000119E3"/>
    <w:rPr>
      <w:color w:val="000000"/>
      <w:sz w:val="24"/>
    </w:rPr>
  </w:style>
  <w:style w:type="character" w:customStyle="1" w:styleId="500">
    <w:name w:val="Знак Знак50"/>
    <w:uiPriority w:val="99"/>
    <w:semiHidden/>
    <w:rsid w:val="000119E3"/>
    <w:rPr>
      <w:sz w:val="24"/>
      <w:lang w:val="ru-RU" w:eastAsia="ru-RU"/>
    </w:rPr>
  </w:style>
  <w:style w:type="character" w:customStyle="1" w:styleId="1140">
    <w:name w:val="Знак Знак114"/>
    <w:uiPriority w:val="99"/>
    <w:rsid w:val="000119E3"/>
    <w:rPr>
      <w:sz w:val="24"/>
      <w:lang w:val="ru-RU" w:eastAsia="ru-RU"/>
    </w:rPr>
  </w:style>
  <w:style w:type="table" w:customStyle="1" w:styleId="1111">
    <w:name w:val="Сетка таблицы111"/>
    <w:uiPriority w:val="99"/>
    <w:rsid w:val="000119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3">
    <w:name w:val="Знак Знак273"/>
    <w:uiPriority w:val="99"/>
    <w:rsid w:val="000119E3"/>
    <w:rPr>
      <w:rFonts w:ascii="Arial Cyr Chuv" w:hAnsi="Arial Cyr Chuv"/>
      <w:b/>
      <w:sz w:val="24"/>
      <w:lang w:eastAsia="ru-RU"/>
    </w:rPr>
  </w:style>
  <w:style w:type="character" w:customStyle="1" w:styleId="243">
    <w:name w:val="Знак Знак243"/>
    <w:uiPriority w:val="99"/>
    <w:rsid w:val="000119E3"/>
    <w:rPr>
      <w:rFonts w:ascii="Times New Roman" w:hAnsi="Times New Roman"/>
      <w:b/>
      <w:i/>
      <w:sz w:val="26"/>
    </w:rPr>
  </w:style>
  <w:style w:type="character" w:customStyle="1" w:styleId="203">
    <w:name w:val="Знак Знак203"/>
    <w:uiPriority w:val="99"/>
    <w:rsid w:val="000119E3"/>
    <w:rPr>
      <w:rFonts w:ascii="Times New Roman" w:hAnsi="Times New Roman"/>
      <w:sz w:val="24"/>
    </w:rPr>
  </w:style>
  <w:style w:type="character" w:customStyle="1" w:styleId="193">
    <w:name w:val="Знак Знак193"/>
    <w:uiPriority w:val="99"/>
    <w:rsid w:val="000119E3"/>
    <w:rPr>
      <w:rFonts w:ascii="Times New Roman" w:hAnsi="Times New Roman"/>
      <w:color w:val="000000"/>
      <w:sz w:val="24"/>
    </w:rPr>
  </w:style>
  <w:style w:type="character" w:customStyle="1" w:styleId="183">
    <w:name w:val="Знак Знак183"/>
    <w:uiPriority w:val="99"/>
    <w:rsid w:val="000119E3"/>
    <w:rPr>
      <w:rFonts w:ascii="Courier New" w:hAnsi="Courier New"/>
    </w:rPr>
  </w:style>
  <w:style w:type="character" w:customStyle="1" w:styleId="263">
    <w:name w:val="Знак Знак263"/>
    <w:uiPriority w:val="99"/>
    <w:rsid w:val="000119E3"/>
    <w:rPr>
      <w:rFonts w:ascii="Times New Roman" w:hAnsi="Times New Roman"/>
      <w:b/>
      <w:sz w:val="36"/>
    </w:rPr>
  </w:style>
  <w:style w:type="character" w:customStyle="1" w:styleId="253">
    <w:name w:val="Знак Знак253"/>
    <w:uiPriority w:val="99"/>
    <w:rsid w:val="000119E3"/>
    <w:rPr>
      <w:rFonts w:ascii="Times New Roman" w:hAnsi="Times New Roman"/>
      <w:b/>
      <w:sz w:val="24"/>
    </w:rPr>
  </w:style>
  <w:style w:type="character" w:customStyle="1" w:styleId="233">
    <w:name w:val="Знак Знак233"/>
    <w:uiPriority w:val="99"/>
    <w:rsid w:val="000119E3"/>
    <w:rPr>
      <w:rFonts w:ascii="PetersburgCTT" w:hAnsi="PetersburgCTT"/>
      <w:sz w:val="24"/>
      <w:lang w:eastAsia="en-US"/>
    </w:rPr>
  </w:style>
  <w:style w:type="character" w:customStyle="1" w:styleId="223">
    <w:name w:val="Знак Знак223"/>
    <w:uiPriority w:val="99"/>
    <w:rsid w:val="000119E3"/>
    <w:rPr>
      <w:rFonts w:ascii="PetersburgCTT" w:hAnsi="PetersburgCTT"/>
      <w:i/>
      <w:sz w:val="24"/>
      <w:lang w:eastAsia="en-US"/>
    </w:rPr>
  </w:style>
  <w:style w:type="character" w:customStyle="1" w:styleId="216">
    <w:name w:val="Знак Знак216"/>
    <w:uiPriority w:val="99"/>
    <w:rsid w:val="000119E3"/>
    <w:rPr>
      <w:rFonts w:ascii="PetersburgCTT" w:hAnsi="PetersburgCTT"/>
      <w:i/>
      <w:sz w:val="24"/>
      <w:lang w:eastAsia="en-US"/>
    </w:rPr>
  </w:style>
  <w:style w:type="character" w:customStyle="1" w:styleId="56">
    <w:name w:val="Знак Знак56"/>
    <w:uiPriority w:val="99"/>
    <w:rsid w:val="000119E3"/>
    <w:rPr>
      <w:b/>
      <w:sz w:val="36"/>
      <w:lang w:val="ru-RU" w:eastAsia="ru-RU"/>
    </w:rPr>
  </w:style>
  <w:style w:type="character" w:customStyle="1" w:styleId="412">
    <w:name w:val="Знак Знак412"/>
    <w:uiPriority w:val="99"/>
    <w:rsid w:val="000119E3"/>
    <w:rPr>
      <w:sz w:val="24"/>
      <w:lang w:val="ru-RU" w:eastAsia="ru-RU"/>
    </w:rPr>
  </w:style>
  <w:style w:type="character" w:customStyle="1" w:styleId="173">
    <w:name w:val="Знак Знак173"/>
    <w:uiPriority w:val="99"/>
    <w:rsid w:val="000119E3"/>
    <w:rPr>
      <w:rFonts w:ascii="Times New Roman" w:hAnsi="Times New Roman"/>
      <w:sz w:val="24"/>
      <w:lang w:val="en-AU"/>
    </w:rPr>
  </w:style>
  <w:style w:type="character" w:customStyle="1" w:styleId="163">
    <w:name w:val="Знак Знак163"/>
    <w:uiPriority w:val="99"/>
    <w:rsid w:val="000119E3"/>
    <w:rPr>
      <w:rFonts w:ascii="Times New Roman" w:hAnsi="Times New Roman"/>
      <w:b/>
      <w:sz w:val="17"/>
    </w:rPr>
  </w:style>
  <w:style w:type="character" w:customStyle="1" w:styleId="153">
    <w:name w:val="Знак Знак153"/>
    <w:uiPriority w:val="99"/>
    <w:rsid w:val="000119E3"/>
    <w:rPr>
      <w:rFonts w:ascii="Times New Roman" w:hAnsi="Times New Roman"/>
      <w:b/>
      <w:sz w:val="28"/>
    </w:rPr>
  </w:style>
  <w:style w:type="character" w:customStyle="1" w:styleId="1430">
    <w:name w:val="Знак Знак143"/>
    <w:uiPriority w:val="99"/>
    <w:rsid w:val="000119E3"/>
    <w:rPr>
      <w:rFonts w:ascii="Times New Roman" w:hAnsi="Times New Roman"/>
      <w:sz w:val="24"/>
    </w:rPr>
  </w:style>
  <w:style w:type="character" w:customStyle="1" w:styleId="3130">
    <w:name w:val="Знак Знак313"/>
    <w:uiPriority w:val="99"/>
    <w:rsid w:val="000119E3"/>
    <w:rPr>
      <w:sz w:val="24"/>
      <w:lang w:val="ru-RU" w:eastAsia="ru-RU"/>
    </w:rPr>
  </w:style>
  <w:style w:type="character" w:customStyle="1" w:styleId="133">
    <w:name w:val="Знак Знак133"/>
    <w:uiPriority w:val="99"/>
    <w:rsid w:val="000119E3"/>
    <w:rPr>
      <w:rFonts w:ascii="Times New Roman" w:hAnsi="Times New Roman"/>
      <w:sz w:val="24"/>
      <w:lang w:val="en-US" w:eastAsia="en-US"/>
    </w:rPr>
  </w:style>
  <w:style w:type="character" w:customStyle="1" w:styleId="123">
    <w:name w:val="Знак Знак123"/>
    <w:uiPriority w:val="99"/>
    <w:rsid w:val="000119E3"/>
    <w:rPr>
      <w:rFonts w:ascii="Times New Roman" w:hAnsi="Times New Roman"/>
      <w:sz w:val="24"/>
      <w:lang w:eastAsia="en-US"/>
    </w:rPr>
  </w:style>
  <w:style w:type="character" w:customStyle="1" w:styleId="1170">
    <w:name w:val="Знак Знак117"/>
    <w:uiPriority w:val="99"/>
    <w:rsid w:val="000119E3"/>
    <w:rPr>
      <w:rFonts w:ascii="Times New Roman" w:hAnsi="Times New Roman"/>
      <w:sz w:val="24"/>
    </w:rPr>
  </w:style>
  <w:style w:type="character" w:customStyle="1" w:styleId="103">
    <w:name w:val="Знак Знак103"/>
    <w:uiPriority w:val="99"/>
    <w:semiHidden/>
    <w:rsid w:val="000119E3"/>
    <w:rPr>
      <w:rFonts w:ascii="Times New Roman" w:hAnsi="Times New Roman"/>
    </w:rPr>
  </w:style>
  <w:style w:type="character" w:customStyle="1" w:styleId="930">
    <w:name w:val="Знак Знак93"/>
    <w:uiPriority w:val="99"/>
    <w:semiHidden/>
    <w:rsid w:val="000119E3"/>
    <w:rPr>
      <w:rFonts w:ascii="Tahoma" w:hAnsi="Tahoma"/>
      <w:sz w:val="16"/>
    </w:rPr>
  </w:style>
  <w:style w:type="character" w:customStyle="1" w:styleId="83">
    <w:name w:val="Знак Знак83"/>
    <w:uiPriority w:val="99"/>
    <w:semiHidden/>
    <w:rsid w:val="000119E3"/>
    <w:rPr>
      <w:rFonts w:ascii="Tahoma" w:hAnsi="Tahoma"/>
      <w:sz w:val="16"/>
    </w:rPr>
  </w:style>
  <w:style w:type="character" w:customStyle="1" w:styleId="215">
    <w:name w:val="Знак Знак215"/>
    <w:uiPriority w:val="99"/>
    <w:rsid w:val="000119E3"/>
    <w:rPr>
      <w:rFonts w:ascii="Tahoma" w:hAnsi="Tahoma"/>
      <w:sz w:val="16"/>
    </w:rPr>
  </w:style>
  <w:style w:type="character" w:customStyle="1" w:styleId="73">
    <w:name w:val="Знак Знак73"/>
    <w:uiPriority w:val="99"/>
    <w:semiHidden/>
    <w:rsid w:val="000119E3"/>
    <w:rPr>
      <w:rFonts w:ascii="Times New Roman" w:hAnsi="Times New Roman"/>
    </w:rPr>
  </w:style>
  <w:style w:type="character" w:customStyle="1" w:styleId="1160">
    <w:name w:val="Знак Знак116"/>
    <w:basedOn w:val="a1"/>
    <w:uiPriority w:val="99"/>
    <w:rsid w:val="000119E3"/>
    <w:rPr>
      <w:rFonts w:cs="Times New Roman"/>
    </w:rPr>
  </w:style>
  <w:style w:type="character" w:customStyle="1" w:styleId="64">
    <w:name w:val="Знак Знак64"/>
    <w:uiPriority w:val="99"/>
    <w:rsid w:val="000119E3"/>
    <w:rPr>
      <w:rFonts w:ascii="Times New Roman" w:hAnsi="Times New Roman"/>
      <w:b/>
    </w:rPr>
  </w:style>
  <w:style w:type="character" w:customStyle="1" w:styleId="55">
    <w:name w:val="Знак Знак55"/>
    <w:uiPriority w:val="99"/>
    <w:rsid w:val="000119E3"/>
    <w:rPr>
      <w:b/>
    </w:rPr>
  </w:style>
  <w:style w:type="character" w:customStyle="1" w:styleId="1180">
    <w:name w:val="Знак Знак118"/>
    <w:uiPriority w:val="99"/>
    <w:locked/>
    <w:rsid w:val="003C3057"/>
    <w:rPr>
      <w:rFonts w:ascii="Arial Cyr Chuv" w:hAnsi="Arial Cyr Chuv"/>
      <w:b/>
      <w:sz w:val="24"/>
      <w:lang w:val="ru-RU" w:eastAsia="ru-RU"/>
    </w:rPr>
  </w:style>
  <w:style w:type="character" w:customStyle="1" w:styleId="57">
    <w:name w:val="Знак Знак57"/>
    <w:uiPriority w:val="99"/>
    <w:semiHidden/>
    <w:locked/>
    <w:rsid w:val="003C3057"/>
    <w:rPr>
      <w:sz w:val="24"/>
      <w:lang w:val="ru-RU" w:eastAsia="ru-RU"/>
    </w:rPr>
  </w:style>
  <w:style w:type="character" w:customStyle="1" w:styleId="affffff0">
    <w:name w:val="Цветовое выделение для Текст"/>
    <w:uiPriority w:val="99"/>
    <w:rsid w:val="003C3057"/>
  </w:style>
  <w:style w:type="paragraph" w:customStyle="1" w:styleId="affffff1">
    <w:name w:val="Текст информации об изменениях"/>
    <w:basedOn w:val="a0"/>
    <w:next w:val="a0"/>
    <w:uiPriority w:val="99"/>
    <w:rsid w:val="00EC2CF3"/>
    <w:pPr>
      <w:widowControl w:val="0"/>
      <w:autoSpaceDE w:val="0"/>
      <w:autoSpaceDN w:val="0"/>
      <w:adjustRightInd w:val="0"/>
      <w:ind w:firstLine="720"/>
    </w:pPr>
    <w:rPr>
      <w:rFonts w:ascii="Arial" w:hAnsi="Arial"/>
      <w:color w:val="353842"/>
      <w:sz w:val="18"/>
      <w:szCs w:val="18"/>
    </w:rPr>
  </w:style>
  <w:style w:type="character" w:customStyle="1" w:styleId="58">
    <w:name w:val="Знак Знак58"/>
    <w:uiPriority w:val="99"/>
    <w:rsid w:val="00EC2CF3"/>
    <w:rPr>
      <w:rFonts w:ascii="Arial Cyr Chuv" w:hAnsi="Arial Cyr Chuv"/>
      <w:b/>
      <w:sz w:val="24"/>
    </w:rPr>
  </w:style>
  <w:style w:type="character" w:customStyle="1" w:styleId="184">
    <w:name w:val="Знак Знак184"/>
    <w:uiPriority w:val="99"/>
    <w:rsid w:val="00890B5B"/>
    <w:rPr>
      <w:sz w:val="28"/>
    </w:rPr>
  </w:style>
  <w:style w:type="character" w:customStyle="1" w:styleId="H2">
    <w:name w:val="H2 Знак Знак"/>
    <w:uiPriority w:val="99"/>
    <w:rsid w:val="00890B5B"/>
    <w:rPr>
      <w:sz w:val="28"/>
    </w:rPr>
  </w:style>
  <w:style w:type="character" w:customStyle="1" w:styleId="174">
    <w:name w:val="Знак Знак174"/>
    <w:uiPriority w:val="99"/>
    <w:rsid w:val="00890B5B"/>
    <w:rPr>
      <w:sz w:val="28"/>
    </w:rPr>
  </w:style>
  <w:style w:type="character" w:customStyle="1" w:styleId="164">
    <w:name w:val="Знак Знак164"/>
    <w:uiPriority w:val="99"/>
    <w:rsid w:val="00890B5B"/>
    <w:rPr>
      <w:rFonts w:ascii="Arial" w:hAnsi="Arial"/>
      <w:sz w:val="24"/>
    </w:rPr>
  </w:style>
  <w:style w:type="character" w:customStyle="1" w:styleId="154">
    <w:name w:val="Знак Знак154"/>
    <w:uiPriority w:val="99"/>
    <w:rsid w:val="00890B5B"/>
    <w:rPr>
      <w:rFonts w:ascii="Calibri" w:hAnsi="Calibri"/>
      <w:b/>
      <w:i/>
      <w:sz w:val="26"/>
    </w:rPr>
  </w:style>
  <w:style w:type="character" w:customStyle="1" w:styleId="1440">
    <w:name w:val="Знак Знак144"/>
    <w:uiPriority w:val="99"/>
    <w:rsid w:val="00890B5B"/>
    <w:rPr>
      <w:rFonts w:ascii="Calibri" w:hAnsi="Calibri"/>
      <w:b/>
      <w:sz w:val="22"/>
    </w:rPr>
  </w:style>
  <w:style w:type="character" w:customStyle="1" w:styleId="134">
    <w:name w:val="Знак Знак134"/>
    <w:uiPriority w:val="99"/>
    <w:semiHidden/>
    <w:rsid w:val="00890B5B"/>
    <w:rPr>
      <w:rFonts w:ascii="Calibri" w:hAnsi="Calibri"/>
      <w:i/>
      <w:sz w:val="24"/>
    </w:rPr>
  </w:style>
  <w:style w:type="character" w:customStyle="1" w:styleId="11100">
    <w:name w:val="Знак Знак1110"/>
    <w:uiPriority w:val="99"/>
    <w:rsid w:val="00890B5B"/>
    <w:rPr>
      <w:sz w:val="28"/>
    </w:rPr>
  </w:style>
  <w:style w:type="character" w:customStyle="1" w:styleId="104">
    <w:name w:val="Знак Знак104"/>
    <w:uiPriority w:val="99"/>
    <w:rsid w:val="00890B5B"/>
    <w:rPr>
      <w:b/>
      <w:sz w:val="24"/>
    </w:rPr>
  </w:style>
  <w:style w:type="character" w:customStyle="1" w:styleId="94">
    <w:name w:val="Знак Знак94"/>
    <w:uiPriority w:val="99"/>
    <w:rsid w:val="00890B5B"/>
    <w:rPr>
      <w:sz w:val="28"/>
    </w:rPr>
  </w:style>
  <w:style w:type="character" w:customStyle="1" w:styleId="84">
    <w:name w:val="Знак Знак84"/>
    <w:uiPriority w:val="99"/>
    <w:rsid w:val="00890B5B"/>
    <w:rPr>
      <w:b/>
      <w:sz w:val="28"/>
    </w:rPr>
  </w:style>
  <w:style w:type="character" w:customStyle="1" w:styleId="74">
    <w:name w:val="Знак Знак74"/>
    <w:uiPriority w:val="99"/>
    <w:rsid w:val="00890B5B"/>
    <w:rPr>
      <w:sz w:val="28"/>
    </w:rPr>
  </w:style>
  <w:style w:type="character" w:customStyle="1" w:styleId="65">
    <w:name w:val="Знак Знак65"/>
    <w:uiPriority w:val="99"/>
    <w:rsid w:val="00890B5B"/>
    <w:rPr>
      <w:rFonts w:ascii="Tahoma" w:hAnsi="Tahoma"/>
      <w:sz w:val="16"/>
    </w:rPr>
  </w:style>
  <w:style w:type="character" w:customStyle="1" w:styleId="5100">
    <w:name w:val="Знак Знак510"/>
    <w:uiPriority w:val="99"/>
    <w:rsid w:val="00890B5B"/>
    <w:rPr>
      <w:rFonts w:eastAsia="Times New Roman"/>
      <w:b/>
      <w:sz w:val="18"/>
    </w:rPr>
  </w:style>
  <w:style w:type="character" w:customStyle="1" w:styleId="413">
    <w:name w:val="Знак Знак413"/>
    <w:uiPriority w:val="99"/>
    <w:rsid w:val="00890B5B"/>
    <w:rPr>
      <w:sz w:val="16"/>
    </w:rPr>
  </w:style>
  <w:style w:type="paragraph" w:customStyle="1" w:styleId="119">
    <w:name w:val="Основной текст (11)"/>
    <w:basedOn w:val="a0"/>
    <w:uiPriority w:val="99"/>
    <w:rsid w:val="00890B5B"/>
    <w:pPr>
      <w:shd w:val="clear" w:color="auto" w:fill="FFFFFF"/>
      <w:spacing w:line="240" w:lineRule="atLeast"/>
      <w:ind w:firstLine="0"/>
      <w:jc w:val="left"/>
    </w:pPr>
    <w:rPr>
      <w:rFonts w:ascii="Palatino Linotype" w:hAnsi="Palatino Linotype"/>
      <w:sz w:val="18"/>
    </w:rPr>
  </w:style>
  <w:style w:type="paragraph" w:customStyle="1" w:styleId="ParagraphStyle">
    <w:name w:val="Paragraph Style"/>
    <w:uiPriority w:val="99"/>
    <w:rsid w:val="00890B5B"/>
    <w:pPr>
      <w:widowControl w:val="0"/>
      <w:suppressAutoHyphens/>
      <w:autoSpaceDE w:val="0"/>
    </w:pPr>
    <w:rPr>
      <w:rFonts w:ascii="Arial" w:hAnsi="Arial" w:cs="Arial"/>
      <w:sz w:val="24"/>
      <w:szCs w:val="24"/>
      <w:lang w:eastAsia="ar-SA"/>
    </w:rPr>
  </w:style>
  <w:style w:type="character" w:customStyle="1" w:styleId="3140">
    <w:name w:val="Знак Знак314"/>
    <w:uiPriority w:val="99"/>
    <w:rsid w:val="00890B5B"/>
    <w:rPr>
      <w:sz w:val="24"/>
    </w:rPr>
  </w:style>
  <w:style w:type="character" w:customStyle="1" w:styleId="217">
    <w:name w:val="Знак Знак217"/>
    <w:uiPriority w:val="99"/>
    <w:rsid w:val="00890B5B"/>
    <w:rPr>
      <w:rFonts w:ascii="Courier New" w:hAnsi="Courier New"/>
    </w:rPr>
  </w:style>
  <w:style w:type="character" w:customStyle="1" w:styleId="1190">
    <w:name w:val="Знак Знак119"/>
    <w:uiPriority w:val="99"/>
    <w:rsid w:val="00890B5B"/>
    <w:rPr>
      <w:sz w:val="24"/>
    </w:rPr>
  </w:style>
  <w:style w:type="paragraph" w:customStyle="1" w:styleId="affffff2">
    <w:name w:val="Словарная статья"/>
    <w:basedOn w:val="a0"/>
    <w:next w:val="a0"/>
    <w:uiPriority w:val="99"/>
    <w:rsid w:val="00890B5B"/>
    <w:pPr>
      <w:widowControl w:val="0"/>
      <w:autoSpaceDE w:val="0"/>
      <w:autoSpaceDN w:val="0"/>
      <w:adjustRightInd w:val="0"/>
      <w:ind w:right="118" w:firstLine="0"/>
    </w:pPr>
    <w:rPr>
      <w:rFonts w:ascii="Arial" w:hAnsi="Arial" w:cs="Arial"/>
      <w:szCs w:val="24"/>
    </w:rPr>
  </w:style>
  <w:style w:type="character" w:customStyle="1" w:styleId="FontStyle20">
    <w:name w:val="Font Style20"/>
    <w:uiPriority w:val="99"/>
    <w:rsid w:val="00890B5B"/>
    <w:rPr>
      <w:rFonts w:ascii="Times New Roman" w:hAnsi="Times New Roman"/>
      <w:sz w:val="22"/>
    </w:rPr>
  </w:style>
  <w:style w:type="paragraph" w:customStyle="1" w:styleId="Style5">
    <w:name w:val="Style5"/>
    <w:basedOn w:val="a0"/>
    <w:uiPriority w:val="99"/>
    <w:rsid w:val="00890B5B"/>
    <w:pPr>
      <w:widowControl w:val="0"/>
      <w:autoSpaceDE w:val="0"/>
      <w:autoSpaceDN w:val="0"/>
      <w:adjustRightInd w:val="0"/>
      <w:spacing w:line="278" w:lineRule="exact"/>
      <w:ind w:firstLine="0"/>
      <w:jc w:val="center"/>
    </w:pPr>
    <w:rPr>
      <w:szCs w:val="24"/>
    </w:rPr>
  </w:style>
  <w:style w:type="character" w:customStyle="1" w:styleId="124">
    <w:name w:val="Знак Знак124"/>
    <w:uiPriority w:val="99"/>
    <w:semiHidden/>
    <w:rsid w:val="00890B5B"/>
    <w:rPr>
      <w:rFonts w:ascii="Cambria" w:hAnsi="Cambria"/>
      <w:sz w:val="22"/>
    </w:rPr>
  </w:style>
  <w:style w:type="paragraph" w:customStyle="1" w:styleId="FR1">
    <w:name w:val="FR1"/>
    <w:uiPriority w:val="99"/>
    <w:rsid w:val="00890B5B"/>
    <w:pPr>
      <w:widowControl w:val="0"/>
      <w:snapToGrid w:val="0"/>
      <w:ind w:left="1760"/>
    </w:pPr>
    <w:rPr>
      <w:rFonts w:ascii="Times New Roman" w:hAnsi="Times New Roman"/>
      <w:b/>
      <w:sz w:val="32"/>
      <w:szCs w:val="20"/>
    </w:rPr>
  </w:style>
  <w:style w:type="paragraph" w:customStyle="1" w:styleId="msonormalbullet2gif">
    <w:name w:val="msonormalbullet2.gif"/>
    <w:basedOn w:val="a0"/>
    <w:uiPriority w:val="99"/>
    <w:rsid w:val="00890B5B"/>
    <w:pPr>
      <w:spacing w:before="100" w:beforeAutospacing="1" w:after="100" w:afterAutospacing="1"/>
      <w:ind w:firstLine="0"/>
      <w:jc w:val="left"/>
    </w:pPr>
    <w:rPr>
      <w:szCs w:val="24"/>
    </w:rPr>
  </w:style>
  <w:style w:type="paragraph" w:customStyle="1" w:styleId="affffff3">
    <w:name w:val="Информация об изменениях"/>
    <w:basedOn w:val="a0"/>
    <w:next w:val="a0"/>
    <w:uiPriority w:val="99"/>
    <w:rsid w:val="00890B5B"/>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ffff4">
    <w:name w:val="Подзаголовок для информации об изменениях"/>
    <w:basedOn w:val="a0"/>
    <w:next w:val="a0"/>
    <w:uiPriority w:val="99"/>
    <w:rsid w:val="00890B5B"/>
    <w:pPr>
      <w:widowControl w:val="0"/>
      <w:autoSpaceDE w:val="0"/>
      <w:autoSpaceDN w:val="0"/>
      <w:adjustRightInd w:val="0"/>
      <w:ind w:firstLine="720"/>
    </w:pPr>
    <w:rPr>
      <w:rFonts w:ascii="Arial" w:hAnsi="Arial" w:cs="Arial"/>
      <w:b/>
      <w:bCs/>
      <w:color w:val="353842"/>
      <w:sz w:val="18"/>
      <w:szCs w:val="18"/>
    </w:rPr>
  </w:style>
  <w:style w:type="character" w:customStyle="1" w:styleId="59">
    <w:name w:val="Знак Знак59"/>
    <w:uiPriority w:val="99"/>
    <w:rsid w:val="00890B5B"/>
    <w:rPr>
      <w:rFonts w:ascii="Courier New" w:hAnsi="Courier New"/>
    </w:rPr>
  </w:style>
  <w:style w:type="paragraph" w:customStyle="1" w:styleId="Heading">
    <w:name w:val="Heading"/>
    <w:uiPriority w:val="99"/>
    <w:rsid w:val="00890B5B"/>
    <w:pPr>
      <w:widowControl w:val="0"/>
      <w:autoSpaceDE w:val="0"/>
      <w:autoSpaceDN w:val="0"/>
      <w:adjustRightInd w:val="0"/>
    </w:pPr>
    <w:rPr>
      <w:rFonts w:ascii="Arial" w:hAnsi="Arial" w:cs="Arial"/>
      <w:b/>
      <w:bCs/>
    </w:rPr>
  </w:style>
  <w:style w:type="paragraph" w:customStyle="1" w:styleId="consplusnormal1">
    <w:name w:val="consplusnormal"/>
    <w:basedOn w:val="a0"/>
    <w:rsid w:val="00EA1650"/>
    <w:pPr>
      <w:spacing w:before="100" w:beforeAutospacing="1" w:after="100" w:afterAutospacing="1"/>
      <w:ind w:firstLine="0"/>
      <w:jc w:val="left"/>
    </w:pPr>
    <w:rPr>
      <w:rFonts w:eastAsia="Times New Roman"/>
      <w:szCs w:val="24"/>
    </w:rPr>
  </w:style>
  <w:style w:type="paragraph" w:customStyle="1" w:styleId="bodytext3">
    <w:name w:val="bodytext3"/>
    <w:basedOn w:val="a0"/>
    <w:uiPriority w:val="99"/>
    <w:rsid w:val="00EA1650"/>
    <w:pPr>
      <w:spacing w:before="100" w:beforeAutospacing="1" w:after="100" w:afterAutospacing="1"/>
      <w:ind w:firstLine="0"/>
      <w:jc w:val="left"/>
    </w:pPr>
    <w:rPr>
      <w:rFonts w:eastAsia="Times New Roman"/>
      <w:szCs w:val="24"/>
    </w:rPr>
  </w:style>
  <w:style w:type="character" w:customStyle="1" w:styleId="affffff5">
    <w:name w:val="Основной текст_"/>
    <w:link w:val="3f6"/>
    <w:uiPriority w:val="99"/>
    <w:locked/>
    <w:rsid w:val="00577C60"/>
    <w:rPr>
      <w:sz w:val="26"/>
    </w:rPr>
  </w:style>
  <w:style w:type="character" w:customStyle="1" w:styleId="95">
    <w:name w:val="Основной текст (9)_"/>
    <w:link w:val="911"/>
    <w:uiPriority w:val="99"/>
    <w:locked/>
    <w:rsid w:val="00577C60"/>
    <w:rPr>
      <w:b/>
    </w:rPr>
  </w:style>
  <w:style w:type="character" w:customStyle="1" w:styleId="96">
    <w:name w:val="Основной текст (9)"/>
    <w:uiPriority w:val="99"/>
    <w:rsid w:val="00577C60"/>
    <w:rPr>
      <w:b/>
      <w:color w:val="000000"/>
      <w:spacing w:val="0"/>
      <w:w w:val="100"/>
      <w:position w:val="0"/>
      <w:sz w:val="24"/>
      <w:lang w:val="ru-RU" w:eastAsia="ru-RU"/>
    </w:rPr>
  </w:style>
  <w:style w:type="paragraph" w:customStyle="1" w:styleId="3f6">
    <w:name w:val="Основной текст3"/>
    <w:basedOn w:val="a0"/>
    <w:link w:val="affffff5"/>
    <w:uiPriority w:val="99"/>
    <w:rsid w:val="00577C60"/>
    <w:pPr>
      <w:widowControl w:val="0"/>
      <w:shd w:val="clear" w:color="auto" w:fill="FFFFFF"/>
      <w:spacing w:after="240" w:line="298" w:lineRule="exact"/>
      <w:ind w:firstLine="0"/>
      <w:jc w:val="center"/>
    </w:pPr>
    <w:rPr>
      <w:rFonts w:ascii="Calibri" w:hAnsi="Calibri"/>
      <w:sz w:val="26"/>
    </w:rPr>
  </w:style>
  <w:style w:type="paragraph" w:customStyle="1" w:styleId="911">
    <w:name w:val="Основной текст (9)1"/>
    <w:basedOn w:val="a0"/>
    <w:link w:val="95"/>
    <w:uiPriority w:val="99"/>
    <w:rsid w:val="00577C60"/>
    <w:pPr>
      <w:widowControl w:val="0"/>
      <w:shd w:val="clear" w:color="auto" w:fill="FFFFFF"/>
      <w:spacing w:after="60" w:line="240" w:lineRule="atLeast"/>
      <w:ind w:firstLine="0"/>
      <w:jc w:val="right"/>
    </w:pPr>
    <w:rPr>
      <w:rFonts w:ascii="Calibri" w:hAnsi="Calibri"/>
      <w:b/>
      <w:sz w:val="20"/>
    </w:rPr>
  </w:style>
  <w:style w:type="character" w:customStyle="1" w:styleId="219">
    <w:name w:val="Знак Знак219"/>
    <w:uiPriority w:val="99"/>
    <w:rsid w:val="00763465"/>
    <w:rPr>
      <w:rFonts w:ascii="Arial Cyr Chuv" w:hAnsi="Arial Cyr Chuv"/>
      <w:b/>
      <w:sz w:val="24"/>
      <w:lang w:eastAsia="ru-RU"/>
    </w:rPr>
  </w:style>
  <w:style w:type="character" w:customStyle="1" w:styleId="185">
    <w:name w:val="Знак Знак185"/>
    <w:uiPriority w:val="99"/>
    <w:rsid w:val="00763465"/>
    <w:rPr>
      <w:rFonts w:ascii="Times New Roman" w:hAnsi="Times New Roman"/>
      <w:b/>
      <w:i/>
      <w:sz w:val="26"/>
    </w:rPr>
  </w:style>
  <w:style w:type="character" w:customStyle="1" w:styleId="145">
    <w:name w:val="Знак Знак145"/>
    <w:uiPriority w:val="99"/>
    <w:rsid w:val="00763465"/>
    <w:rPr>
      <w:rFonts w:ascii="Times New Roman" w:hAnsi="Times New Roman"/>
      <w:sz w:val="24"/>
    </w:rPr>
  </w:style>
  <w:style w:type="character" w:customStyle="1" w:styleId="135">
    <w:name w:val="Знак Знак135"/>
    <w:uiPriority w:val="99"/>
    <w:rsid w:val="00763465"/>
    <w:rPr>
      <w:rFonts w:ascii="Times New Roman" w:hAnsi="Times New Roman"/>
      <w:color w:val="000000"/>
      <w:sz w:val="24"/>
    </w:rPr>
  </w:style>
  <w:style w:type="character" w:customStyle="1" w:styleId="125">
    <w:name w:val="Знак Знак125"/>
    <w:uiPriority w:val="99"/>
    <w:rsid w:val="00763465"/>
    <w:rPr>
      <w:rFonts w:ascii="Courier New" w:hAnsi="Courier New"/>
    </w:rPr>
  </w:style>
  <w:style w:type="character" w:customStyle="1" w:styleId="204">
    <w:name w:val="Знак Знак204"/>
    <w:uiPriority w:val="99"/>
    <w:rsid w:val="00763465"/>
    <w:rPr>
      <w:rFonts w:ascii="Times New Roman" w:hAnsi="Times New Roman"/>
      <w:b/>
      <w:sz w:val="36"/>
    </w:rPr>
  </w:style>
  <w:style w:type="character" w:customStyle="1" w:styleId="194">
    <w:name w:val="Знак Знак194"/>
    <w:uiPriority w:val="99"/>
    <w:rsid w:val="00763465"/>
    <w:rPr>
      <w:rFonts w:ascii="Times New Roman" w:hAnsi="Times New Roman"/>
      <w:b/>
      <w:sz w:val="24"/>
    </w:rPr>
  </w:style>
  <w:style w:type="character" w:customStyle="1" w:styleId="175">
    <w:name w:val="Знак Знак175"/>
    <w:uiPriority w:val="99"/>
    <w:rsid w:val="00763465"/>
    <w:rPr>
      <w:rFonts w:ascii="PetersburgCTT" w:hAnsi="PetersburgCTT"/>
      <w:sz w:val="24"/>
      <w:lang w:eastAsia="en-US"/>
    </w:rPr>
  </w:style>
  <w:style w:type="character" w:customStyle="1" w:styleId="165">
    <w:name w:val="Знак Знак165"/>
    <w:uiPriority w:val="99"/>
    <w:rsid w:val="00763465"/>
    <w:rPr>
      <w:rFonts w:ascii="PetersburgCTT" w:hAnsi="PetersburgCTT"/>
      <w:i/>
      <w:sz w:val="24"/>
      <w:lang w:eastAsia="en-US"/>
    </w:rPr>
  </w:style>
  <w:style w:type="character" w:customStyle="1" w:styleId="155">
    <w:name w:val="Знак Знак155"/>
    <w:uiPriority w:val="99"/>
    <w:rsid w:val="00763465"/>
    <w:rPr>
      <w:rFonts w:ascii="PetersburgCTT" w:hAnsi="PetersburgCTT"/>
      <w:i/>
      <w:sz w:val="24"/>
      <w:lang w:eastAsia="en-US"/>
    </w:rPr>
  </w:style>
  <w:style w:type="character" w:customStyle="1" w:styleId="11110">
    <w:name w:val="Знак Знак1111"/>
    <w:uiPriority w:val="99"/>
    <w:rsid w:val="00763465"/>
    <w:rPr>
      <w:rFonts w:ascii="Times New Roman" w:hAnsi="Times New Roman"/>
      <w:sz w:val="24"/>
      <w:lang w:val="en-AU"/>
    </w:rPr>
  </w:style>
  <w:style w:type="character" w:customStyle="1" w:styleId="105">
    <w:name w:val="Знак Знак105"/>
    <w:uiPriority w:val="99"/>
    <w:rsid w:val="00763465"/>
    <w:rPr>
      <w:rFonts w:ascii="Times New Roman" w:hAnsi="Times New Roman"/>
      <w:b/>
      <w:sz w:val="17"/>
    </w:rPr>
  </w:style>
  <w:style w:type="character" w:customStyle="1" w:styleId="950">
    <w:name w:val="Знак Знак95"/>
    <w:uiPriority w:val="99"/>
    <w:rsid w:val="00763465"/>
    <w:rPr>
      <w:rFonts w:ascii="Times New Roman" w:hAnsi="Times New Roman"/>
      <w:b/>
      <w:sz w:val="28"/>
    </w:rPr>
  </w:style>
  <w:style w:type="character" w:customStyle="1" w:styleId="85">
    <w:name w:val="Знак Знак85"/>
    <w:uiPriority w:val="99"/>
    <w:rsid w:val="00763465"/>
    <w:rPr>
      <w:rFonts w:ascii="Times New Roman" w:hAnsi="Times New Roman"/>
      <w:sz w:val="24"/>
    </w:rPr>
  </w:style>
  <w:style w:type="character" w:customStyle="1" w:styleId="75">
    <w:name w:val="Знак Знак75"/>
    <w:uiPriority w:val="99"/>
    <w:rsid w:val="00763465"/>
    <w:rPr>
      <w:rFonts w:ascii="Times New Roman" w:hAnsi="Times New Roman"/>
      <w:sz w:val="24"/>
      <w:lang w:val="en-US" w:eastAsia="en-US"/>
    </w:rPr>
  </w:style>
  <w:style w:type="character" w:customStyle="1" w:styleId="MessageHeaderChar1">
    <w:name w:val="Message Header Char1"/>
    <w:uiPriority w:val="99"/>
    <w:locked/>
    <w:rsid w:val="00763465"/>
    <w:rPr>
      <w:rFonts w:ascii="Times New Roman" w:hAnsi="Times New Roman"/>
      <w:sz w:val="24"/>
      <w:lang w:eastAsia="en-US"/>
    </w:rPr>
  </w:style>
  <w:style w:type="character" w:customStyle="1" w:styleId="511">
    <w:name w:val="Знак Знак511"/>
    <w:uiPriority w:val="99"/>
    <w:rsid w:val="00763465"/>
    <w:rPr>
      <w:rFonts w:ascii="Times New Roman" w:hAnsi="Times New Roman"/>
      <w:sz w:val="24"/>
    </w:rPr>
  </w:style>
  <w:style w:type="character" w:customStyle="1" w:styleId="414">
    <w:name w:val="Знак Знак414"/>
    <w:uiPriority w:val="99"/>
    <w:semiHidden/>
    <w:rsid w:val="00763465"/>
    <w:rPr>
      <w:rFonts w:ascii="Times New Roman" w:hAnsi="Times New Roman"/>
    </w:rPr>
  </w:style>
  <w:style w:type="character" w:customStyle="1" w:styleId="315">
    <w:name w:val="Знак Знак315"/>
    <w:uiPriority w:val="99"/>
    <w:semiHidden/>
    <w:rsid w:val="00763465"/>
    <w:rPr>
      <w:rFonts w:ascii="Tahoma" w:hAnsi="Tahoma"/>
      <w:sz w:val="16"/>
    </w:rPr>
  </w:style>
  <w:style w:type="character" w:customStyle="1" w:styleId="218">
    <w:name w:val="Знак Знак218"/>
    <w:uiPriority w:val="99"/>
    <w:semiHidden/>
    <w:rsid w:val="00763465"/>
    <w:rPr>
      <w:rFonts w:ascii="Tahoma" w:hAnsi="Tahoma"/>
      <w:sz w:val="16"/>
    </w:rPr>
  </w:style>
  <w:style w:type="character" w:customStyle="1" w:styleId="1200">
    <w:name w:val="Знак Знак120"/>
    <w:uiPriority w:val="99"/>
    <w:semiHidden/>
    <w:rsid w:val="00763465"/>
    <w:rPr>
      <w:rFonts w:ascii="Times New Roman" w:hAnsi="Times New Roman"/>
    </w:rPr>
  </w:style>
  <w:style w:type="character" w:customStyle="1" w:styleId="600">
    <w:name w:val="Знак Знак60"/>
    <w:uiPriority w:val="99"/>
    <w:rsid w:val="00763465"/>
    <w:rPr>
      <w:rFonts w:ascii="Times New Roman" w:hAnsi="Times New Roman"/>
      <w:b/>
    </w:rPr>
  </w:style>
  <w:style w:type="character" w:customStyle="1" w:styleId="274">
    <w:name w:val="Знак Знак274"/>
    <w:uiPriority w:val="99"/>
    <w:rsid w:val="00995711"/>
    <w:rPr>
      <w:rFonts w:ascii="Cambria" w:hAnsi="Cambria"/>
      <w:b/>
      <w:color w:val="4F81BD"/>
      <w:sz w:val="26"/>
    </w:rPr>
  </w:style>
  <w:style w:type="character" w:customStyle="1" w:styleId="264">
    <w:name w:val="Знак Знак264"/>
    <w:uiPriority w:val="99"/>
    <w:semiHidden/>
    <w:rsid w:val="00995711"/>
    <w:rPr>
      <w:rFonts w:ascii="Calibri" w:hAnsi="Calibri"/>
      <w:b/>
      <w:sz w:val="28"/>
    </w:rPr>
  </w:style>
  <w:style w:type="character" w:customStyle="1" w:styleId="254">
    <w:name w:val="Знак Знак254"/>
    <w:uiPriority w:val="99"/>
    <w:rsid w:val="00995711"/>
    <w:rPr>
      <w:rFonts w:ascii="PetersburgCTT" w:hAnsi="PetersburgCTT"/>
      <w:sz w:val="24"/>
      <w:lang w:eastAsia="en-US"/>
    </w:rPr>
  </w:style>
  <w:style w:type="character" w:customStyle="1" w:styleId="244">
    <w:name w:val="Знак Знак244"/>
    <w:uiPriority w:val="99"/>
    <w:rsid w:val="00995711"/>
    <w:rPr>
      <w:rFonts w:ascii="PetersburgCTT" w:hAnsi="PetersburgCTT"/>
      <w:i/>
      <w:sz w:val="24"/>
      <w:lang w:eastAsia="en-US"/>
    </w:rPr>
  </w:style>
  <w:style w:type="paragraph" w:customStyle="1" w:styleId="rvps698610">
    <w:name w:val="rvps698610"/>
    <w:basedOn w:val="a0"/>
    <w:uiPriority w:val="99"/>
    <w:rsid w:val="00995711"/>
    <w:pPr>
      <w:spacing w:after="120"/>
      <w:ind w:right="240" w:firstLine="0"/>
      <w:jc w:val="left"/>
    </w:pPr>
    <w:rPr>
      <w:rFonts w:ascii="Arial Unicode MS" w:eastAsia="Times New Roman" w:hAnsi="Arial Unicode MS" w:cs="Arial Unicode MS"/>
      <w:szCs w:val="24"/>
    </w:rPr>
  </w:style>
  <w:style w:type="paragraph" w:customStyle="1" w:styleId="2ff2">
    <w:name w:val="Знак2"/>
    <w:basedOn w:val="a0"/>
    <w:uiPriority w:val="99"/>
    <w:rsid w:val="00995711"/>
    <w:pPr>
      <w:ind w:firstLine="0"/>
      <w:jc w:val="left"/>
    </w:pPr>
    <w:rPr>
      <w:rFonts w:ascii="Verdana" w:hAnsi="Verdana" w:cs="Verdana"/>
      <w:sz w:val="20"/>
      <w:lang w:val="en-US" w:eastAsia="en-US"/>
    </w:rPr>
  </w:style>
  <w:style w:type="paragraph" w:customStyle="1" w:styleId="1ffc">
    <w:name w:val="Знак Знак Знак1"/>
    <w:basedOn w:val="a0"/>
    <w:uiPriority w:val="99"/>
    <w:rsid w:val="00995711"/>
    <w:pPr>
      <w:spacing w:after="160" w:line="240" w:lineRule="exact"/>
      <w:ind w:firstLine="0"/>
      <w:jc w:val="left"/>
    </w:pPr>
    <w:rPr>
      <w:rFonts w:ascii="Verdana" w:hAnsi="Verdana" w:cs="Verdana"/>
      <w:sz w:val="20"/>
      <w:lang w:val="en-US" w:eastAsia="en-US"/>
    </w:rPr>
  </w:style>
  <w:style w:type="character" w:customStyle="1" w:styleId="224">
    <w:name w:val="Знак Знак224"/>
    <w:uiPriority w:val="99"/>
    <w:rsid w:val="00995711"/>
    <w:rPr>
      <w:sz w:val="24"/>
      <w:lang w:val="ru-RU" w:eastAsia="ru-RU"/>
    </w:rPr>
  </w:style>
  <w:style w:type="paragraph" w:customStyle="1" w:styleId="affffff6">
    <w:name w:val="Ст. без интервала"/>
    <w:basedOn w:val="a0"/>
    <w:uiPriority w:val="99"/>
    <w:rsid w:val="00995711"/>
    <w:pPr>
      <w:ind w:firstLine="709"/>
    </w:pPr>
    <w:rPr>
      <w:rFonts w:eastAsia="Times New Roman"/>
      <w:sz w:val="28"/>
      <w:szCs w:val="28"/>
      <w:lang w:eastAsia="en-US"/>
    </w:rPr>
  </w:style>
  <w:style w:type="character" w:customStyle="1" w:styleId="2ff3">
    <w:name w:val="Основной текст 2 Знак Знак Знак"/>
    <w:basedOn w:val="a1"/>
    <w:uiPriority w:val="99"/>
    <w:rsid w:val="00995711"/>
    <w:rPr>
      <w:rFonts w:cs="Times New Roman"/>
    </w:rPr>
  </w:style>
  <w:style w:type="character" w:customStyle="1" w:styleId="234">
    <w:name w:val="Знак Знак234"/>
    <w:uiPriority w:val="99"/>
    <w:rsid w:val="00995711"/>
    <w:rPr>
      <w:rFonts w:ascii="Times New Roman" w:hAnsi="Times New Roman"/>
      <w:b/>
      <w:caps/>
      <w:sz w:val="28"/>
      <w:lang w:val="en-US"/>
    </w:rPr>
  </w:style>
  <w:style w:type="paragraph" w:customStyle="1" w:styleId="3141">
    <w:name w:val="Основной текст с отступом 3 + 14 пт"/>
    <w:aliases w:val="По ширине,Слева:  0 см,Первая строка: ..."/>
    <w:basedOn w:val="34"/>
    <w:uiPriority w:val="99"/>
    <w:rsid w:val="00995711"/>
    <w:pPr>
      <w:ind w:left="0" w:firstLine="540"/>
    </w:pPr>
    <w:rPr>
      <w:rFonts w:ascii="Times New Roman" w:hAnsi="Times New Roman"/>
      <w:bCs/>
      <w:sz w:val="28"/>
      <w:szCs w:val="28"/>
    </w:rPr>
  </w:style>
  <w:style w:type="paragraph" w:customStyle="1" w:styleId="Style2">
    <w:name w:val="Style2"/>
    <w:basedOn w:val="a0"/>
    <w:uiPriority w:val="99"/>
    <w:rsid w:val="00995711"/>
    <w:pPr>
      <w:widowControl w:val="0"/>
      <w:autoSpaceDE w:val="0"/>
      <w:autoSpaceDN w:val="0"/>
      <w:adjustRightInd w:val="0"/>
      <w:ind w:firstLine="0"/>
      <w:jc w:val="left"/>
    </w:pPr>
    <w:rPr>
      <w:szCs w:val="24"/>
    </w:rPr>
  </w:style>
  <w:style w:type="character" w:customStyle="1" w:styleId="FontStyle13">
    <w:name w:val="Font Style13"/>
    <w:uiPriority w:val="99"/>
    <w:rsid w:val="00995711"/>
    <w:rPr>
      <w:rFonts w:ascii="Times New Roman" w:hAnsi="Times New Roman"/>
      <w:sz w:val="26"/>
    </w:rPr>
  </w:style>
  <w:style w:type="character" w:customStyle="1" w:styleId="283">
    <w:name w:val="Знак Знак283"/>
    <w:uiPriority w:val="99"/>
    <w:rsid w:val="00AB1B53"/>
    <w:rPr>
      <w:rFonts w:ascii="Arial Cyr Chuv" w:hAnsi="Arial Cyr Chuv"/>
      <w:b/>
      <w:sz w:val="24"/>
      <w:lang w:eastAsia="ru-RU"/>
    </w:rPr>
  </w:style>
  <w:style w:type="character" w:customStyle="1" w:styleId="affffff7">
    <w:name w:val="ВерхКолонтитул Знак Знак"/>
    <w:uiPriority w:val="99"/>
    <w:rsid w:val="00AB1B53"/>
    <w:rPr>
      <w:rFonts w:ascii="Times New Roman" w:hAnsi="Times New Roman"/>
      <w:sz w:val="24"/>
    </w:rPr>
  </w:style>
  <w:style w:type="character" w:customStyle="1" w:styleId="11a">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 Знак"/>
    <w:uiPriority w:val="99"/>
    <w:rsid w:val="00AB1B53"/>
    <w:rPr>
      <w:rFonts w:ascii="Times New Roman" w:hAnsi="Times New Roman"/>
      <w:color w:val="000000"/>
      <w:sz w:val="24"/>
    </w:rPr>
  </w:style>
  <w:style w:type="character" w:customStyle="1" w:styleId="1ffd">
    <w:name w:val="Текст выноски Знак1"/>
    <w:uiPriority w:val="99"/>
    <w:rsid w:val="00AB1B53"/>
    <w:rPr>
      <w:rFonts w:ascii="Tahoma" w:hAnsi="Tahoma"/>
      <w:sz w:val="16"/>
      <w:lang w:eastAsia="ru-RU"/>
    </w:rPr>
  </w:style>
  <w:style w:type="paragraph" w:customStyle="1" w:styleId="affffff8">
    <w:name w:val="Постоянная часть"/>
    <w:basedOn w:val="a0"/>
    <w:next w:val="a0"/>
    <w:uiPriority w:val="99"/>
    <w:rsid w:val="00AB1B53"/>
    <w:pPr>
      <w:widowControl w:val="0"/>
      <w:autoSpaceDE w:val="0"/>
      <w:autoSpaceDN w:val="0"/>
      <w:adjustRightInd w:val="0"/>
      <w:ind w:firstLine="0"/>
    </w:pPr>
    <w:rPr>
      <w:rFonts w:ascii="Arial" w:hAnsi="Arial"/>
      <w:sz w:val="22"/>
      <w:szCs w:val="22"/>
    </w:rPr>
  </w:style>
  <w:style w:type="paragraph" w:customStyle="1" w:styleId="66">
    <w:name w:val="Основной текст (6)"/>
    <w:basedOn w:val="a0"/>
    <w:link w:val="67"/>
    <w:uiPriority w:val="99"/>
    <w:rsid w:val="00AB1B53"/>
    <w:pPr>
      <w:shd w:val="clear" w:color="auto" w:fill="FFFFFF"/>
      <w:spacing w:after="300" w:line="322" w:lineRule="exact"/>
      <w:ind w:hanging="360"/>
      <w:jc w:val="center"/>
    </w:pPr>
    <w:rPr>
      <w:rFonts w:ascii="Calibri" w:hAnsi="Calibri"/>
      <w:sz w:val="28"/>
      <w:shd w:val="clear" w:color="auto" w:fill="FFFFFF"/>
    </w:rPr>
  </w:style>
  <w:style w:type="character" w:customStyle="1" w:styleId="67">
    <w:name w:val="Основной текст (6)_"/>
    <w:link w:val="66"/>
    <w:uiPriority w:val="99"/>
    <w:locked/>
    <w:rsid w:val="00AB1B53"/>
    <w:rPr>
      <w:sz w:val="28"/>
      <w:shd w:val="clear" w:color="auto" w:fill="FFFFFF"/>
    </w:rPr>
  </w:style>
  <w:style w:type="paragraph" w:customStyle="1" w:styleId="affffff9">
    <w:name w:val="Знак Знак Знак Знак Знак Знак Знак"/>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affffffa">
    <w:name w:val="Внимание: Криминал!!"/>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b">
    <w:name w:val="Внимание: недобросовестность!"/>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c">
    <w:name w:val="Основное меню (преемственное)"/>
    <w:basedOn w:val="a0"/>
    <w:next w:val="a0"/>
    <w:uiPriority w:val="99"/>
    <w:rsid w:val="00AB1B53"/>
    <w:pPr>
      <w:widowControl w:val="0"/>
      <w:autoSpaceDE w:val="0"/>
      <w:autoSpaceDN w:val="0"/>
      <w:adjustRightInd w:val="0"/>
      <w:ind w:firstLine="0"/>
    </w:pPr>
    <w:rPr>
      <w:rFonts w:ascii="Verdana" w:hAnsi="Verdana" w:cs="Verdana"/>
      <w:szCs w:val="24"/>
    </w:rPr>
  </w:style>
  <w:style w:type="paragraph" w:customStyle="1" w:styleId="affffffd">
    <w:name w:val="Интерактивный заголовок"/>
    <w:basedOn w:val="afffffa"/>
    <w:next w:val="a0"/>
    <w:uiPriority w:val="99"/>
    <w:rsid w:val="00AB1B53"/>
    <w:pPr>
      <w:keepNext w:val="0"/>
      <w:widowControl w:val="0"/>
      <w:suppressAutoHyphens w:val="0"/>
      <w:autoSpaceDE w:val="0"/>
      <w:autoSpaceDN w:val="0"/>
      <w:adjustRightInd w:val="0"/>
      <w:spacing w:before="0" w:after="0"/>
      <w:ind w:firstLine="0"/>
    </w:pPr>
    <w:rPr>
      <w:rFonts w:eastAsia="Calibri" w:cs="Times New Roman"/>
      <w:sz w:val="24"/>
      <w:szCs w:val="24"/>
      <w:u w:val="single"/>
      <w:lang w:eastAsia="ru-RU"/>
    </w:rPr>
  </w:style>
  <w:style w:type="paragraph" w:customStyle="1" w:styleId="affffffe">
    <w:name w:val="Интерфейс"/>
    <w:basedOn w:val="a0"/>
    <w:next w:val="a0"/>
    <w:uiPriority w:val="99"/>
    <w:rsid w:val="00AB1B53"/>
    <w:pPr>
      <w:widowControl w:val="0"/>
      <w:autoSpaceDE w:val="0"/>
      <w:autoSpaceDN w:val="0"/>
      <w:adjustRightInd w:val="0"/>
      <w:ind w:firstLine="0"/>
    </w:pPr>
    <w:rPr>
      <w:rFonts w:ascii="Arial" w:hAnsi="Arial" w:cs="Arial"/>
      <w:color w:val="ECE9D8"/>
      <w:sz w:val="22"/>
      <w:szCs w:val="22"/>
    </w:rPr>
  </w:style>
  <w:style w:type="paragraph" w:customStyle="1" w:styleId="afffffff">
    <w:name w:val="Колонтитул (левый)"/>
    <w:basedOn w:val="afffff2"/>
    <w:next w:val="a0"/>
    <w:uiPriority w:val="99"/>
    <w:rsid w:val="00AB1B53"/>
    <w:pPr>
      <w:widowControl w:val="0"/>
      <w:ind w:firstLine="0"/>
    </w:pPr>
    <w:rPr>
      <w:rFonts w:cs="Times New Roman"/>
      <w:sz w:val="16"/>
      <w:szCs w:val="16"/>
    </w:rPr>
  </w:style>
  <w:style w:type="paragraph" w:customStyle="1" w:styleId="afffffff0">
    <w:name w:val="Колонтитул (правый)"/>
    <w:basedOn w:val="afffff3"/>
    <w:next w:val="a0"/>
    <w:uiPriority w:val="99"/>
    <w:rsid w:val="00AB1B53"/>
    <w:pPr>
      <w:widowControl w:val="0"/>
      <w:ind w:firstLine="0"/>
      <w:jc w:val="both"/>
    </w:pPr>
    <w:rPr>
      <w:rFonts w:cs="Times New Roman"/>
      <w:sz w:val="16"/>
      <w:szCs w:val="16"/>
    </w:rPr>
  </w:style>
  <w:style w:type="paragraph" w:customStyle="1" w:styleId="afffffff1">
    <w:name w:val="Комментарий пользователя"/>
    <w:basedOn w:val="afff0"/>
    <w:next w:val="a0"/>
    <w:uiPriority w:val="99"/>
    <w:rsid w:val="00AB1B53"/>
    <w:pPr>
      <w:spacing w:before="0"/>
    </w:pPr>
    <w:rPr>
      <w:rFonts w:cs="Times New Roman"/>
      <w:i/>
      <w:iCs/>
      <w:color w:val="800080"/>
      <w:shd w:val="clear" w:color="auto" w:fill="auto"/>
    </w:rPr>
  </w:style>
  <w:style w:type="paragraph" w:customStyle="1" w:styleId="afffffff2">
    <w:name w:val="Куда обратиться?"/>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f3">
    <w:name w:val="Моноширинный"/>
    <w:basedOn w:val="a0"/>
    <w:next w:val="a0"/>
    <w:uiPriority w:val="99"/>
    <w:rsid w:val="00AB1B53"/>
    <w:pPr>
      <w:widowControl w:val="0"/>
      <w:autoSpaceDE w:val="0"/>
      <w:autoSpaceDN w:val="0"/>
      <w:adjustRightInd w:val="0"/>
      <w:ind w:firstLine="0"/>
    </w:pPr>
    <w:rPr>
      <w:rFonts w:ascii="Courier New" w:hAnsi="Courier New" w:cs="Courier New"/>
      <w:szCs w:val="24"/>
    </w:rPr>
  </w:style>
  <w:style w:type="paragraph" w:customStyle="1" w:styleId="afffffff4">
    <w:name w:val="Необходимые документы"/>
    <w:basedOn w:val="a0"/>
    <w:next w:val="a0"/>
    <w:uiPriority w:val="99"/>
    <w:rsid w:val="00AB1B53"/>
    <w:pPr>
      <w:widowControl w:val="0"/>
      <w:autoSpaceDE w:val="0"/>
      <w:autoSpaceDN w:val="0"/>
      <w:adjustRightInd w:val="0"/>
      <w:ind w:left="118" w:firstLine="0"/>
    </w:pPr>
    <w:rPr>
      <w:rFonts w:ascii="Arial" w:hAnsi="Arial"/>
      <w:szCs w:val="24"/>
    </w:rPr>
  </w:style>
  <w:style w:type="paragraph" w:customStyle="1" w:styleId="afffffff5">
    <w:name w:val="Объект"/>
    <w:basedOn w:val="a0"/>
    <w:next w:val="a0"/>
    <w:uiPriority w:val="99"/>
    <w:rsid w:val="00AB1B53"/>
    <w:pPr>
      <w:widowControl w:val="0"/>
      <w:autoSpaceDE w:val="0"/>
      <w:autoSpaceDN w:val="0"/>
      <w:adjustRightInd w:val="0"/>
      <w:ind w:firstLine="0"/>
    </w:pPr>
    <w:rPr>
      <w:szCs w:val="24"/>
    </w:rPr>
  </w:style>
  <w:style w:type="paragraph" w:customStyle="1" w:styleId="afffffff6">
    <w:name w:val="Оглавление"/>
    <w:basedOn w:val="afff"/>
    <w:next w:val="a0"/>
    <w:uiPriority w:val="99"/>
    <w:rsid w:val="00AB1B53"/>
    <w:pPr>
      <w:widowControl w:val="0"/>
      <w:ind w:left="140"/>
    </w:pPr>
    <w:rPr>
      <w:rFonts w:ascii="Arial" w:hAnsi="Arial" w:cs="Times New Roman"/>
      <w:sz w:val="24"/>
      <w:szCs w:val="24"/>
    </w:rPr>
  </w:style>
  <w:style w:type="paragraph" w:customStyle="1" w:styleId="afffffff7">
    <w:name w:val="Переменная часть"/>
    <w:basedOn w:val="affffffc"/>
    <w:next w:val="a0"/>
    <w:uiPriority w:val="99"/>
    <w:rsid w:val="00AB1B53"/>
    <w:rPr>
      <w:rFonts w:ascii="Arial" w:hAnsi="Arial" w:cs="Times New Roman"/>
      <w:sz w:val="20"/>
      <w:szCs w:val="20"/>
    </w:rPr>
  </w:style>
  <w:style w:type="paragraph" w:customStyle="1" w:styleId="afffffff8">
    <w:name w:val="Пример."/>
    <w:basedOn w:val="a0"/>
    <w:next w:val="a0"/>
    <w:uiPriority w:val="99"/>
    <w:rsid w:val="00AB1B53"/>
    <w:pPr>
      <w:widowControl w:val="0"/>
      <w:autoSpaceDE w:val="0"/>
      <w:autoSpaceDN w:val="0"/>
      <w:adjustRightInd w:val="0"/>
      <w:ind w:left="118" w:firstLine="602"/>
    </w:pPr>
    <w:rPr>
      <w:rFonts w:ascii="Arial" w:hAnsi="Arial"/>
      <w:szCs w:val="24"/>
    </w:rPr>
  </w:style>
  <w:style w:type="paragraph" w:customStyle="1" w:styleId="afffffff9">
    <w:name w:val="Примечание."/>
    <w:basedOn w:val="afff0"/>
    <w:next w:val="a0"/>
    <w:uiPriority w:val="99"/>
    <w:rsid w:val="00AB1B53"/>
    <w:pPr>
      <w:spacing w:before="0"/>
    </w:pPr>
    <w:rPr>
      <w:rFonts w:cs="Times New Roman"/>
      <w:i/>
      <w:iCs/>
      <w:color w:val="800080"/>
      <w:shd w:val="clear" w:color="auto" w:fill="auto"/>
    </w:rPr>
  </w:style>
  <w:style w:type="paragraph" w:customStyle="1" w:styleId="afffffffa">
    <w:name w:val="Текст (справка)"/>
    <w:basedOn w:val="a0"/>
    <w:next w:val="a0"/>
    <w:uiPriority w:val="99"/>
    <w:rsid w:val="00AB1B53"/>
    <w:pPr>
      <w:widowControl w:val="0"/>
      <w:autoSpaceDE w:val="0"/>
      <w:autoSpaceDN w:val="0"/>
      <w:adjustRightInd w:val="0"/>
      <w:ind w:left="170" w:right="170" w:firstLine="0"/>
      <w:jc w:val="left"/>
    </w:pPr>
    <w:rPr>
      <w:rFonts w:ascii="Arial" w:hAnsi="Arial"/>
      <w:szCs w:val="24"/>
    </w:rPr>
  </w:style>
  <w:style w:type="paragraph" w:customStyle="1" w:styleId="afffffffb">
    <w:name w:val="Текст в таблице"/>
    <w:basedOn w:val="ad"/>
    <w:next w:val="a0"/>
    <w:uiPriority w:val="99"/>
    <w:rsid w:val="00AB1B53"/>
    <w:pPr>
      <w:ind w:firstLine="500"/>
    </w:pPr>
    <w:rPr>
      <w:rFonts w:cs="Times New Roman"/>
    </w:rPr>
  </w:style>
  <w:style w:type="paragraph" w:customStyle="1" w:styleId="afffffffc">
    <w:name w:val="Технический комментарий"/>
    <w:basedOn w:val="a0"/>
    <w:next w:val="a0"/>
    <w:uiPriority w:val="99"/>
    <w:rsid w:val="00AB1B53"/>
    <w:pPr>
      <w:widowControl w:val="0"/>
      <w:autoSpaceDE w:val="0"/>
      <w:autoSpaceDN w:val="0"/>
      <w:adjustRightInd w:val="0"/>
      <w:ind w:firstLine="0"/>
      <w:jc w:val="left"/>
    </w:pPr>
    <w:rPr>
      <w:rFonts w:ascii="Arial" w:hAnsi="Arial"/>
      <w:szCs w:val="24"/>
    </w:rPr>
  </w:style>
  <w:style w:type="paragraph" w:customStyle="1" w:styleId="afffffffd">
    <w:name w:val="Центрированный (таблица)"/>
    <w:basedOn w:val="ad"/>
    <w:next w:val="a0"/>
    <w:uiPriority w:val="99"/>
    <w:rsid w:val="00AB1B53"/>
    <w:pPr>
      <w:jc w:val="center"/>
    </w:pPr>
    <w:rPr>
      <w:rFonts w:cs="Times New Roman"/>
    </w:rPr>
  </w:style>
  <w:style w:type="character" w:customStyle="1" w:styleId="FontStyle17">
    <w:name w:val="Font Style17"/>
    <w:uiPriority w:val="99"/>
    <w:rsid w:val="00AB1B53"/>
    <w:rPr>
      <w:rFonts w:ascii="Times New Roman" w:hAnsi="Times New Roman"/>
      <w:b/>
      <w:sz w:val="24"/>
    </w:rPr>
  </w:style>
  <w:style w:type="paragraph" w:customStyle="1" w:styleId="cont">
    <w:name w:val="cont"/>
    <w:basedOn w:val="a0"/>
    <w:uiPriority w:val="99"/>
    <w:rsid w:val="00AB1B53"/>
    <w:pPr>
      <w:spacing w:before="100" w:beforeAutospacing="1" w:after="100" w:afterAutospacing="1"/>
      <w:ind w:firstLine="0"/>
      <w:jc w:val="left"/>
    </w:pPr>
    <w:rPr>
      <w:szCs w:val="24"/>
    </w:rPr>
  </w:style>
  <w:style w:type="paragraph" w:customStyle="1" w:styleId="1ffe">
    <w:name w:val="Обычный1"/>
    <w:uiPriority w:val="99"/>
    <w:rsid w:val="00AB1B53"/>
    <w:rPr>
      <w:rFonts w:ascii="Times New Roman" w:hAnsi="Times New Roman"/>
      <w:sz w:val="20"/>
      <w:szCs w:val="20"/>
    </w:rPr>
  </w:style>
  <w:style w:type="paragraph" w:customStyle="1" w:styleId="BodyText24">
    <w:name w:val="Body Text 24"/>
    <w:basedOn w:val="a0"/>
    <w:uiPriority w:val="99"/>
    <w:rsid w:val="00AB1B53"/>
    <w:pPr>
      <w:overflowPunct w:val="0"/>
      <w:autoSpaceDE w:val="0"/>
      <w:autoSpaceDN w:val="0"/>
      <w:adjustRightInd w:val="0"/>
      <w:spacing w:line="360" w:lineRule="auto"/>
      <w:ind w:firstLine="0"/>
      <w:textAlignment w:val="baseline"/>
    </w:pPr>
    <w:rPr>
      <w:rFonts w:ascii="Arial" w:hAnsi="Arial"/>
    </w:rPr>
  </w:style>
  <w:style w:type="paragraph" w:customStyle="1" w:styleId="afffffffe">
    <w:name w:val="мой"/>
    <w:basedOn w:val="a0"/>
    <w:autoRedefine/>
    <w:uiPriority w:val="99"/>
    <w:rsid w:val="00AB1B53"/>
    <w:pPr>
      <w:ind w:firstLine="540"/>
    </w:pPr>
    <w:rPr>
      <w:rFonts w:eastAsia="MS Mincho"/>
      <w:szCs w:val="24"/>
    </w:rPr>
  </w:style>
  <w:style w:type="character" w:customStyle="1" w:styleId="affffffff">
    <w:name w:val="мой Знак"/>
    <w:uiPriority w:val="99"/>
    <w:rsid w:val="00AB1B53"/>
    <w:rPr>
      <w:rFonts w:eastAsia="MS Mincho"/>
      <w:sz w:val="24"/>
      <w:lang w:val="ru-RU" w:eastAsia="ru-RU"/>
    </w:rPr>
  </w:style>
  <w:style w:type="paragraph" w:customStyle="1" w:styleId="ee">
    <w:name w:val="Оснeeвной"/>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FR4">
    <w:name w:val="FR4"/>
    <w:uiPriority w:val="99"/>
    <w:rsid w:val="00AB1B53"/>
    <w:pPr>
      <w:widowControl w:val="0"/>
      <w:autoSpaceDE w:val="0"/>
      <w:autoSpaceDN w:val="0"/>
      <w:adjustRightInd w:val="0"/>
      <w:spacing w:before="100" w:after="420"/>
      <w:ind w:left="200"/>
      <w:jc w:val="center"/>
    </w:pPr>
    <w:rPr>
      <w:rFonts w:ascii="Times New Roman" w:hAnsi="Times New Roman"/>
      <w:sz w:val="18"/>
      <w:szCs w:val="18"/>
    </w:rPr>
  </w:style>
  <w:style w:type="paragraph" w:customStyle="1" w:styleId="affffffff0">
    <w:name w:val="Таблица Боковик"/>
    <w:basedOn w:val="affffffff1"/>
    <w:uiPriority w:val="99"/>
    <w:rsid w:val="00AB1B53"/>
    <w:pPr>
      <w:ind w:left="142" w:hanging="142"/>
      <w:jc w:val="left"/>
    </w:pPr>
  </w:style>
  <w:style w:type="paragraph" w:customStyle="1" w:styleId="affffffff1">
    <w:name w:val="Таблица Значения"/>
    <w:basedOn w:val="a0"/>
    <w:uiPriority w:val="99"/>
    <w:rsid w:val="00AB1B53"/>
    <w:pPr>
      <w:spacing w:before="60" w:line="192" w:lineRule="auto"/>
      <w:ind w:firstLine="0"/>
      <w:jc w:val="right"/>
    </w:pPr>
    <w:rPr>
      <w:sz w:val="22"/>
    </w:rPr>
  </w:style>
  <w:style w:type="paragraph" w:customStyle="1" w:styleId="affffffff2">
    <w:name w:val="текст сноски"/>
    <w:basedOn w:val="a0"/>
    <w:uiPriority w:val="99"/>
    <w:rsid w:val="00AB1B53"/>
    <w:pPr>
      <w:ind w:firstLine="709"/>
    </w:pPr>
    <w:rPr>
      <w:sz w:val="22"/>
    </w:rPr>
  </w:style>
  <w:style w:type="paragraph" w:styleId="affffffff3">
    <w:name w:val="Message Header"/>
    <w:basedOn w:val="a0"/>
    <w:link w:val="affffffff4"/>
    <w:uiPriority w:val="99"/>
    <w:locked/>
    <w:rsid w:val="00AB1B53"/>
    <w:pPr>
      <w:spacing w:before="60" w:after="60" w:line="200" w:lineRule="exact"/>
      <w:ind w:firstLine="0"/>
      <w:jc w:val="left"/>
    </w:pPr>
    <w:rPr>
      <w:lang w:eastAsia="en-US"/>
    </w:rPr>
  </w:style>
  <w:style w:type="character" w:customStyle="1" w:styleId="affffffff4">
    <w:name w:val="Шапка Знак"/>
    <w:basedOn w:val="a1"/>
    <w:link w:val="affffffff3"/>
    <w:uiPriority w:val="99"/>
    <w:semiHidden/>
    <w:locked/>
    <w:rsid w:val="00347880"/>
    <w:rPr>
      <w:rFonts w:ascii="Cambria" w:hAnsi="Cambria" w:cs="Times New Roman"/>
      <w:sz w:val="24"/>
      <w:szCs w:val="24"/>
      <w:shd w:val="pct20" w:color="auto" w:fill="auto"/>
    </w:rPr>
  </w:style>
  <w:style w:type="paragraph" w:customStyle="1" w:styleId="2ff4">
    <w:name w:val="Таблотст2"/>
    <w:basedOn w:val="afffffe"/>
    <w:uiPriority w:val="99"/>
    <w:rsid w:val="00AB1B53"/>
    <w:pPr>
      <w:suppressLineNumbers w:val="0"/>
      <w:suppressAutoHyphens w:val="0"/>
      <w:spacing w:before="0" w:after="0" w:line="220" w:lineRule="exact"/>
      <w:ind w:left="170" w:firstLine="0"/>
      <w:jc w:val="left"/>
    </w:pPr>
    <w:rPr>
      <w:rFonts w:ascii="Arial" w:hAnsi="Arial" w:cs="Times New Roman"/>
      <w:i w:val="0"/>
      <w:iCs w:val="0"/>
      <w:sz w:val="20"/>
      <w:szCs w:val="20"/>
      <w:lang w:eastAsia="ru-RU"/>
    </w:rPr>
  </w:style>
  <w:style w:type="paragraph" w:customStyle="1" w:styleId="N2">
    <w:name w:val="ТаблотсN2"/>
    <w:basedOn w:val="afffffe"/>
    <w:uiPriority w:val="99"/>
    <w:rsid w:val="00AB1B53"/>
    <w:pPr>
      <w:widowControl w:val="0"/>
      <w:suppressLineNumbers w:val="0"/>
      <w:suppressAutoHyphens w:val="0"/>
      <w:spacing w:before="0" w:after="0" w:line="-220" w:lineRule="auto"/>
      <w:ind w:left="85" w:firstLine="0"/>
      <w:jc w:val="left"/>
    </w:pPr>
    <w:rPr>
      <w:rFonts w:ascii="Arial" w:hAnsi="Arial" w:cs="Times New Roman"/>
      <w:i w:val="0"/>
      <w:iCs w:val="0"/>
      <w:sz w:val="20"/>
      <w:szCs w:val="20"/>
      <w:lang w:eastAsia="ru-RU"/>
    </w:rPr>
  </w:style>
  <w:style w:type="paragraph" w:customStyle="1" w:styleId="Iniiaiieoaeno2">
    <w:name w:val="Iniiaiie oaeno 2"/>
    <w:basedOn w:val="a0"/>
    <w:uiPriority w:val="99"/>
    <w:rsid w:val="00AB1B53"/>
    <w:pPr>
      <w:autoSpaceDE w:val="0"/>
      <w:autoSpaceDN w:val="0"/>
      <w:ind w:left="6946" w:hanging="6946"/>
      <w:jc w:val="left"/>
    </w:pPr>
    <w:rPr>
      <w:rFonts w:ascii="Courier New" w:hAnsi="Courier New" w:cs="Courier New"/>
      <w:szCs w:val="24"/>
    </w:rPr>
  </w:style>
  <w:style w:type="paragraph" w:customStyle="1" w:styleId="Iauiue">
    <w:name w:val="Iau?iue"/>
    <w:uiPriority w:val="99"/>
    <w:rsid w:val="00AB1B53"/>
    <w:rPr>
      <w:rFonts w:ascii="Times New Roman" w:hAnsi="Times New Roman"/>
      <w:sz w:val="20"/>
      <w:szCs w:val="20"/>
    </w:rPr>
  </w:style>
  <w:style w:type="paragraph" w:customStyle="1" w:styleId="affffffff5">
    <w:name w:val="......."/>
    <w:basedOn w:val="a0"/>
    <w:next w:val="a0"/>
    <w:uiPriority w:val="99"/>
    <w:rsid w:val="00AB1B53"/>
    <w:pPr>
      <w:autoSpaceDE w:val="0"/>
      <w:autoSpaceDN w:val="0"/>
      <w:adjustRightInd w:val="0"/>
      <w:ind w:firstLine="0"/>
      <w:jc w:val="left"/>
    </w:pPr>
    <w:rPr>
      <w:szCs w:val="24"/>
    </w:rPr>
  </w:style>
  <w:style w:type="paragraph" w:customStyle="1" w:styleId="BodyTextIndent23">
    <w:name w:val="Body Text Indent 23"/>
    <w:basedOn w:val="a0"/>
    <w:uiPriority w:val="99"/>
    <w:rsid w:val="00AB1B53"/>
    <w:pPr>
      <w:spacing w:line="360" w:lineRule="auto"/>
      <w:ind w:firstLine="720"/>
    </w:pPr>
    <w:rPr>
      <w:rFonts w:ascii="Arial" w:hAnsi="Arial"/>
      <w:sz w:val="20"/>
    </w:rPr>
  </w:style>
  <w:style w:type="paragraph" w:customStyle="1" w:styleId="affffffff6">
    <w:name w:val="Обычный текст с отступом"/>
    <w:basedOn w:val="a0"/>
    <w:uiPriority w:val="99"/>
    <w:rsid w:val="00AB1B53"/>
    <w:pPr>
      <w:autoSpaceDE w:val="0"/>
      <w:autoSpaceDN w:val="0"/>
      <w:ind w:left="720" w:firstLine="0"/>
      <w:jc w:val="left"/>
    </w:pPr>
    <w:rPr>
      <w:szCs w:val="24"/>
    </w:rPr>
  </w:style>
  <w:style w:type="paragraph" w:customStyle="1" w:styleId="affffffff7">
    <w:name w:val="Таблица Шапка"/>
    <w:basedOn w:val="affffffff1"/>
    <w:uiPriority w:val="99"/>
    <w:rsid w:val="00AB1B53"/>
    <w:pPr>
      <w:spacing w:before="80" w:after="80"/>
      <w:jc w:val="center"/>
    </w:pPr>
    <w:rPr>
      <w:i/>
    </w:rPr>
  </w:style>
  <w:style w:type="paragraph" w:customStyle="1" w:styleId="14121111">
    <w:name w:val="Ñòèëü14121111"/>
    <w:basedOn w:val="a8"/>
    <w:uiPriority w:val="99"/>
    <w:rsid w:val="00AB1B53"/>
    <w:pPr>
      <w:widowControl w:val="0"/>
      <w:shd w:val="clear" w:color="auto" w:fill="auto"/>
      <w:autoSpaceDE/>
      <w:autoSpaceDN/>
      <w:adjustRightInd/>
      <w:spacing w:after="120"/>
      <w:jc w:val="center"/>
    </w:pPr>
    <w:rPr>
      <w:rFonts w:ascii="Arial" w:hAnsi="Arial"/>
      <w:b/>
      <w:color w:val="auto"/>
      <w:sz w:val="28"/>
    </w:rPr>
  </w:style>
  <w:style w:type="paragraph" w:customStyle="1" w:styleId="iauiue0">
    <w:name w:val="iauiue"/>
    <w:basedOn w:val="a0"/>
    <w:uiPriority w:val="99"/>
    <w:rsid w:val="00AB1B53"/>
    <w:pPr>
      <w:spacing w:before="100" w:beforeAutospacing="1" w:after="100" w:afterAutospacing="1"/>
      <w:ind w:firstLine="0"/>
      <w:jc w:val="left"/>
    </w:pPr>
    <w:rPr>
      <w:szCs w:val="24"/>
    </w:rPr>
  </w:style>
  <w:style w:type="paragraph" w:customStyle="1" w:styleId="iniiaiieoaeno20">
    <w:name w:val="iniiaiieoaeno2"/>
    <w:basedOn w:val="a0"/>
    <w:uiPriority w:val="99"/>
    <w:rsid w:val="00AB1B53"/>
    <w:pPr>
      <w:spacing w:before="100" w:beforeAutospacing="1" w:after="100" w:afterAutospacing="1"/>
      <w:ind w:firstLine="0"/>
      <w:jc w:val="left"/>
    </w:pPr>
    <w:rPr>
      <w:szCs w:val="24"/>
    </w:rPr>
  </w:style>
  <w:style w:type="paragraph" w:customStyle="1" w:styleId="iauiue00">
    <w:name w:val="iauiue0"/>
    <w:basedOn w:val="a0"/>
    <w:uiPriority w:val="99"/>
    <w:rsid w:val="00AB1B53"/>
    <w:pPr>
      <w:spacing w:before="100" w:beforeAutospacing="1" w:after="100" w:afterAutospacing="1"/>
      <w:ind w:firstLine="0"/>
      <w:jc w:val="left"/>
    </w:pPr>
    <w:rPr>
      <w:szCs w:val="24"/>
    </w:rPr>
  </w:style>
  <w:style w:type="paragraph" w:customStyle="1" w:styleId="xl401">
    <w:name w:val="xl401"/>
    <w:basedOn w:val="a0"/>
    <w:uiPriority w:val="99"/>
    <w:rsid w:val="00AB1B53"/>
    <w:pPr>
      <w:spacing w:before="100" w:after="100"/>
      <w:ind w:firstLine="0"/>
      <w:jc w:val="left"/>
    </w:pPr>
    <w:rPr>
      <w:rFonts w:ascii="Courier New" w:eastAsia="Times New Roman" w:hAnsi="Courier New"/>
      <w:sz w:val="16"/>
    </w:rPr>
  </w:style>
  <w:style w:type="paragraph" w:customStyle="1" w:styleId="affffffff8">
    <w:name w:val="единица измерения"/>
    <w:basedOn w:val="a0"/>
    <w:uiPriority w:val="99"/>
    <w:rsid w:val="00AB1B53"/>
    <w:pPr>
      <w:keepNext/>
      <w:spacing w:after="40"/>
      <w:ind w:firstLine="0"/>
      <w:jc w:val="right"/>
    </w:pPr>
    <w:rPr>
      <w:sz w:val="22"/>
    </w:rPr>
  </w:style>
  <w:style w:type="paragraph" w:customStyle="1" w:styleId="affffffff9">
    <w:name w:val="кцТекст"/>
    <w:basedOn w:val="a0"/>
    <w:uiPriority w:val="99"/>
    <w:rsid w:val="00AB1B53"/>
    <w:pPr>
      <w:ind w:firstLine="708"/>
    </w:pPr>
    <w:rPr>
      <w:szCs w:val="28"/>
    </w:rPr>
  </w:style>
  <w:style w:type="paragraph" w:customStyle="1" w:styleId="affffffffa">
    <w:name w:val="список"/>
    <w:basedOn w:val="a0"/>
    <w:uiPriority w:val="99"/>
    <w:rsid w:val="00AB1B53"/>
    <w:pPr>
      <w:tabs>
        <w:tab w:val="left" w:pos="-2520"/>
        <w:tab w:val="num" w:pos="720"/>
        <w:tab w:val="left" w:pos="1080"/>
      </w:tabs>
      <w:ind w:left="720" w:hanging="360"/>
    </w:pPr>
    <w:rPr>
      <w:szCs w:val="28"/>
    </w:rPr>
  </w:style>
  <w:style w:type="paragraph" w:customStyle="1" w:styleId="2ff5">
    <w:name w:val="Основной текст с отступом2"/>
    <w:basedOn w:val="a0"/>
    <w:uiPriority w:val="99"/>
    <w:rsid w:val="00AB1B53"/>
    <w:pPr>
      <w:tabs>
        <w:tab w:val="left" w:pos="1260"/>
      </w:tabs>
      <w:ind w:firstLine="900"/>
    </w:pPr>
    <w:rPr>
      <w:sz w:val="26"/>
      <w:szCs w:val="24"/>
      <w:lang w:eastAsia="ar-SA"/>
    </w:rPr>
  </w:style>
  <w:style w:type="paragraph" w:customStyle="1" w:styleId="1fff">
    <w:name w:val="Знак Знак Знак Знак Знак Знак Знак1"/>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2ff6">
    <w:name w:val="Обычный2"/>
    <w:uiPriority w:val="99"/>
    <w:rsid w:val="00AB1B53"/>
    <w:rPr>
      <w:rFonts w:ascii="Times New Roman" w:hAnsi="Times New Roman"/>
      <w:sz w:val="20"/>
      <w:szCs w:val="20"/>
    </w:rPr>
  </w:style>
  <w:style w:type="paragraph" w:customStyle="1" w:styleId="ee1">
    <w:name w:val="Оснeeвной1"/>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225">
    <w:name w:val="Основной текст с отступом 22"/>
    <w:basedOn w:val="a0"/>
    <w:uiPriority w:val="99"/>
    <w:rsid w:val="00AB1B53"/>
    <w:pPr>
      <w:ind w:firstLine="720"/>
    </w:pPr>
  </w:style>
  <w:style w:type="paragraph" w:customStyle="1" w:styleId="2ff7">
    <w:name w:val="Текст2"/>
    <w:basedOn w:val="a0"/>
    <w:uiPriority w:val="99"/>
    <w:rsid w:val="00AB1B53"/>
    <w:pPr>
      <w:ind w:firstLine="0"/>
      <w:jc w:val="left"/>
    </w:pPr>
    <w:rPr>
      <w:rFonts w:ascii="Courier New" w:hAnsi="Courier New"/>
      <w:sz w:val="20"/>
    </w:rPr>
  </w:style>
  <w:style w:type="paragraph" w:customStyle="1" w:styleId="323">
    <w:name w:val="Основной текст 32"/>
    <w:basedOn w:val="a0"/>
    <w:uiPriority w:val="99"/>
    <w:rsid w:val="00AB1B53"/>
    <w:pPr>
      <w:widowControl w:val="0"/>
      <w:ind w:firstLine="0"/>
      <w:jc w:val="center"/>
    </w:pPr>
    <w:rPr>
      <w:sz w:val="20"/>
    </w:rPr>
  </w:style>
  <w:style w:type="paragraph" w:customStyle="1" w:styleId="11b">
    <w:name w:val="Абзац списка11"/>
    <w:basedOn w:val="a0"/>
    <w:uiPriority w:val="99"/>
    <w:rsid w:val="00AB1B53"/>
    <w:pPr>
      <w:ind w:left="720" w:firstLine="0"/>
      <w:contextualSpacing/>
      <w:jc w:val="left"/>
    </w:pPr>
    <w:rPr>
      <w:szCs w:val="24"/>
    </w:rPr>
  </w:style>
  <w:style w:type="paragraph" w:customStyle="1" w:styleId="21a">
    <w:name w:val="Основной текст с отступом21"/>
    <w:basedOn w:val="a0"/>
    <w:uiPriority w:val="99"/>
    <w:rsid w:val="00AB1B53"/>
    <w:pPr>
      <w:tabs>
        <w:tab w:val="left" w:pos="1260"/>
      </w:tabs>
      <w:ind w:firstLine="900"/>
    </w:pPr>
    <w:rPr>
      <w:sz w:val="26"/>
      <w:szCs w:val="24"/>
      <w:lang w:eastAsia="ar-SA"/>
    </w:rPr>
  </w:style>
  <w:style w:type="paragraph" w:customStyle="1" w:styleId="21b">
    <w:name w:val="Обычный21"/>
    <w:uiPriority w:val="99"/>
    <w:rsid w:val="00AB1B53"/>
    <w:rPr>
      <w:rFonts w:ascii="Times New Roman" w:hAnsi="Times New Roman"/>
      <w:sz w:val="20"/>
      <w:szCs w:val="20"/>
    </w:rPr>
  </w:style>
  <w:style w:type="paragraph" w:customStyle="1" w:styleId="2211">
    <w:name w:val="Основной текст с отступом 221"/>
    <w:basedOn w:val="a0"/>
    <w:uiPriority w:val="99"/>
    <w:rsid w:val="00AB1B53"/>
    <w:pPr>
      <w:ind w:firstLine="720"/>
    </w:pPr>
  </w:style>
  <w:style w:type="paragraph" w:customStyle="1" w:styleId="21c">
    <w:name w:val="Текст21"/>
    <w:basedOn w:val="a0"/>
    <w:uiPriority w:val="99"/>
    <w:rsid w:val="00AB1B53"/>
    <w:pPr>
      <w:ind w:firstLine="0"/>
      <w:jc w:val="left"/>
    </w:pPr>
    <w:rPr>
      <w:rFonts w:ascii="Courier New" w:hAnsi="Courier New"/>
      <w:sz w:val="20"/>
    </w:rPr>
  </w:style>
  <w:style w:type="paragraph" w:customStyle="1" w:styleId="3211">
    <w:name w:val="Основной текст 321"/>
    <w:basedOn w:val="a0"/>
    <w:uiPriority w:val="99"/>
    <w:rsid w:val="00AB1B53"/>
    <w:pPr>
      <w:widowControl w:val="0"/>
      <w:ind w:firstLine="0"/>
      <w:jc w:val="center"/>
    </w:pPr>
    <w:rPr>
      <w:sz w:val="20"/>
    </w:rPr>
  </w:style>
  <w:style w:type="character" w:customStyle="1" w:styleId="textdefault">
    <w:name w:val="text_default"/>
    <w:uiPriority w:val="99"/>
    <w:rsid w:val="00AB1B53"/>
    <w:rPr>
      <w:rFonts w:ascii="Arial" w:hAnsi="Arial"/>
      <w:color w:val="000000"/>
      <w:sz w:val="21"/>
    </w:rPr>
  </w:style>
  <w:style w:type="paragraph" w:customStyle="1" w:styleId="df">
    <w:name w:val="df_"/>
    <w:basedOn w:val="a0"/>
    <w:uiPriority w:val="99"/>
    <w:rsid w:val="00AB1B53"/>
    <w:pPr>
      <w:spacing w:before="100" w:beforeAutospacing="1" w:after="100" w:afterAutospacing="1"/>
      <w:ind w:firstLine="0"/>
      <w:jc w:val="left"/>
    </w:pPr>
    <w:rPr>
      <w:szCs w:val="24"/>
    </w:rPr>
  </w:style>
  <w:style w:type="paragraph" w:customStyle="1" w:styleId="mttl">
    <w:name w:val="m_ttl"/>
    <w:basedOn w:val="a0"/>
    <w:uiPriority w:val="99"/>
    <w:rsid w:val="00AB1B53"/>
    <w:pPr>
      <w:spacing w:before="100" w:beforeAutospacing="1" w:after="100" w:afterAutospacing="1"/>
      <w:ind w:firstLine="0"/>
      <w:jc w:val="left"/>
    </w:pPr>
    <w:rPr>
      <w:szCs w:val="24"/>
    </w:rPr>
  </w:style>
  <w:style w:type="paragraph" w:customStyle="1" w:styleId="msttl">
    <w:name w:val="m_sttl"/>
    <w:basedOn w:val="a0"/>
    <w:uiPriority w:val="99"/>
    <w:rsid w:val="00AB1B53"/>
    <w:pPr>
      <w:spacing w:before="100" w:beforeAutospacing="1" w:after="100" w:afterAutospacing="1"/>
      <w:ind w:firstLine="0"/>
      <w:jc w:val="left"/>
    </w:pPr>
    <w:rPr>
      <w:szCs w:val="24"/>
    </w:rPr>
  </w:style>
  <w:style w:type="paragraph" w:customStyle="1" w:styleId="affffffffb">
    <w:name w:val="Нормальный"/>
    <w:uiPriority w:val="99"/>
    <w:rsid w:val="00AB1B53"/>
    <w:pPr>
      <w:widowControl w:val="0"/>
      <w:autoSpaceDE w:val="0"/>
      <w:autoSpaceDN w:val="0"/>
      <w:adjustRightInd w:val="0"/>
    </w:pPr>
    <w:rPr>
      <w:rFonts w:ascii="Times New Roman" w:eastAsia="Times New Roman" w:hAnsi="Times New Roman"/>
      <w:color w:val="000000"/>
      <w:sz w:val="24"/>
      <w:szCs w:val="24"/>
    </w:rPr>
  </w:style>
  <w:style w:type="paragraph" w:customStyle="1" w:styleId="msonormalmailrucssattributepostfix">
    <w:name w:val="msonormal_mailru_css_attribute_postfix"/>
    <w:basedOn w:val="a0"/>
    <w:uiPriority w:val="99"/>
    <w:rsid w:val="00AB1B53"/>
    <w:pPr>
      <w:spacing w:before="100" w:beforeAutospacing="1" w:after="100" w:afterAutospacing="1"/>
      <w:ind w:firstLine="0"/>
      <w:jc w:val="left"/>
    </w:pPr>
    <w:rPr>
      <w:szCs w:val="24"/>
    </w:rPr>
  </w:style>
  <w:style w:type="character" w:customStyle="1" w:styleId="156">
    <w:name w:val="Знак Знак156"/>
    <w:uiPriority w:val="99"/>
    <w:locked/>
    <w:rsid w:val="005B581B"/>
    <w:rPr>
      <w:rFonts w:ascii="Arial" w:hAnsi="Arial"/>
      <w:sz w:val="16"/>
      <w:lang w:eastAsia="ru-RU"/>
    </w:rPr>
  </w:style>
  <w:style w:type="character" w:customStyle="1" w:styleId="146">
    <w:name w:val="Знак Знак146"/>
    <w:uiPriority w:val="99"/>
    <w:locked/>
    <w:rsid w:val="005B581B"/>
    <w:rPr>
      <w:rFonts w:ascii="Calibri" w:hAnsi="Calibri"/>
      <w:sz w:val="22"/>
    </w:rPr>
  </w:style>
  <w:style w:type="character" w:customStyle="1" w:styleId="136">
    <w:name w:val="Знак Знак136"/>
    <w:uiPriority w:val="99"/>
    <w:locked/>
    <w:rsid w:val="005B581B"/>
    <w:rPr>
      <w:sz w:val="24"/>
      <w:lang w:eastAsia="ru-RU"/>
    </w:rPr>
  </w:style>
  <w:style w:type="character" w:customStyle="1" w:styleId="245">
    <w:name w:val="Знак Знак245"/>
    <w:uiPriority w:val="99"/>
    <w:locked/>
    <w:rsid w:val="005B581B"/>
    <w:rPr>
      <w:rFonts w:ascii="Cambria" w:hAnsi="Cambria"/>
      <w:b/>
      <w:kern w:val="32"/>
      <w:sz w:val="32"/>
      <w:lang w:eastAsia="ru-RU"/>
    </w:rPr>
  </w:style>
  <w:style w:type="character" w:customStyle="1" w:styleId="235">
    <w:name w:val="Знак Знак235"/>
    <w:uiPriority w:val="99"/>
    <w:locked/>
    <w:rsid w:val="005B581B"/>
    <w:rPr>
      <w:rFonts w:ascii="Arial" w:hAnsi="Arial"/>
      <w:b/>
      <w:i/>
      <w:sz w:val="28"/>
      <w:lang w:eastAsia="ru-RU"/>
    </w:rPr>
  </w:style>
  <w:style w:type="character" w:customStyle="1" w:styleId="2250">
    <w:name w:val="Знак Знак225"/>
    <w:uiPriority w:val="99"/>
    <w:locked/>
    <w:rsid w:val="005B581B"/>
    <w:rPr>
      <w:rFonts w:ascii="Cambria" w:hAnsi="Cambria"/>
      <w:b/>
      <w:color w:val="4F81BD"/>
      <w:sz w:val="24"/>
      <w:lang w:eastAsia="ru-RU"/>
    </w:rPr>
  </w:style>
  <w:style w:type="character" w:customStyle="1" w:styleId="21100">
    <w:name w:val="Знак Знак2110"/>
    <w:uiPriority w:val="99"/>
    <w:rsid w:val="005B581B"/>
    <w:rPr>
      <w:b/>
      <w:color w:val="0000FF"/>
      <w:sz w:val="24"/>
    </w:rPr>
  </w:style>
  <w:style w:type="character" w:customStyle="1" w:styleId="205">
    <w:name w:val="Знак Знак205"/>
    <w:uiPriority w:val="99"/>
    <w:rsid w:val="005B581B"/>
    <w:rPr>
      <w:b/>
      <w:color w:val="FF6600"/>
      <w:sz w:val="24"/>
    </w:rPr>
  </w:style>
  <w:style w:type="character" w:customStyle="1" w:styleId="195">
    <w:name w:val="Знак Знак195"/>
    <w:uiPriority w:val="99"/>
    <w:rsid w:val="005B581B"/>
    <w:rPr>
      <w:b/>
      <w:sz w:val="24"/>
    </w:rPr>
  </w:style>
  <w:style w:type="character" w:customStyle="1" w:styleId="186">
    <w:name w:val="Знак Знак186"/>
    <w:uiPriority w:val="99"/>
    <w:rsid w:val="005B581B"/>
    <w:rPr>
      <w:b/>
      <w:sz w:val="24"/>
    </w:rPr>
  </w:style>
  <w:style w:type="character" w:customStyle="1" w:styleId="176">
    <w:name w:val="Знак Знак176"/>
    <w:uiPriority w:val="99"/>
    <w:rsid w:val="005B581B"/>
    <w:rPr>
      <w:b/>
      <w:sz w:val="24"/>
    </w:rPr>
  </w:style>
  <w:style w:type="character" w:customStyle="1" w:styleId="166">
    <w:name w:val="Знак Знак166"/>
    <w:uiPriority w:val="99"/>
    <w:rsid w:val="005B581B"/>
    <w:rPr>
      <w:b/>
      <w:sz w:val="24"/>
    </w:rPr>
  </w:style>
  <w:style w:type="character" w:customStyle="1" w:styleId="127">
    <w:name w:val="Знак Знак127"/>
    <w:uiPriority w:val="99"/>
    <w:rsid w:val="005B581B"/>
    <w:rPr>
      <w:rFonts w:ascii="TimesET" w:hAnsi="TimesET"/>
      <w:sz w:val="24"/>
    </w:rPr>
  </w:style>
  <w:style w:type="character" w:customStyle="1" w:styleId="1112">
    <w:name w:val="Знак Знак1112"/>
    <w:uiPriority w:val="99"/>
    <w:locked/>
    <w:rsid w:val="005B581B"/>
    <w:rPr>
      <w:rFonts w:ascii="Courier New" w:hAnsi="Courier New"/>
    </w:rPr>
  </w:style>
  <w:style w:type="character" w:customStyle="1" w:styleId="106">
    <w:name w:val="Знак Знак106"/>
    <w:uiPriority w:val="99"/>
    <w:locked/>
    <w:rsid w:val="005B581B"/>
    <w:rPr>
      <w:sz w:val="26"/>
    </w:rPr>
  </w:style>
  <w:style w:type="character" w:customStyle="1" w:styleId="960">
    <w:name w:val="Знак Знак96"/>
    <w:uiPriority w:val="99"/>
    <w:locked/>
    <w:rsid w:val="005B581B"/>
    <w:rPr>
      <w:sz w:val="26"/>
      <w:lang w:eastAsia="en-US"/>
    </w:rPr>
  </w:style>
  <w:style w:type="character" w:customStyle="1" w:styleId="86">
    <w:name w:val="Знак Знак86"/>
    <w:uiPriority w:val="99"/>
    <w:locked/>
    <w:rsid w:val="005B581B"/>
    <w:rPr>
      <w:sz w:val="22"/>
      <w:lang w:eastAsia="en-US"/>
    </w:rPr>
  </w:style>
  <w:style w:type="character" w:customStyle="1" w:styleId="76">
    <w:name w:val="Знак Знак76"/>
    <w:uiPriority w:val="99"/>
    <w:locked/>
    <w:rsid w:val="005B581B"/>
    <w:rPr>
      <w:sz w:val="22"/>
      <w:lang w:eastAsia="en-US"/>
    </w:rPr>
  </w:style>
  <w:style w:type="character" w:customStyle="1" w:styleId="670">
    <w:name w:val="Знак Знак67"/>
    <w:uiPriority w:val="99"/>
    <w:locked/>
    <w:rsid w:val="005B581B"/>
    <w:rPr>
      <w:rFonts w:ascii="Arial" w:hAnsi="Arial"/>
      <w:sz w:val="24"/>
      <w:lang w:eastAsia="en-US"/>
    </w:rPr>
  </w:style>
  <w:style w:type="character" w:customStyle="1" w:styleId="512">
    <w:name w:val="Знак Знак512"/>
    <w:uiPriority w:val="99"/>
    <w:rsid w:val="005B581B"/>
    <w:rPr>
      <w:sz w:val="26"/>
      <w:lang w:eastAsia="en-US"/>
    </w:rPr>
  </w:style>
  <w:style w:type="character" w:customStyle="1" w:styleId="415">
    <w:name w:val="Знак Знак415"/>
    <w:uiPriority w:val="99"/>
    <w:rsid w:val="005B581B"/>
    <w:rPr>
      <w:rFonts w:ascii="Calibri" w:hAnsi="Calibri"/>
      <w:sz w:val="22"/>
      <w:lang w:eastAsia="en-US"/>
    </w:rPr>
  </w:style>
  <w:style w:type="character" w:customStyle="1" w:styleId="316">
    <w:name w:val="Знак Знак316"/>
    <w:uiPriority w:val="99"/>
    <w:rsid w:val="005B581B"/>
    <w:rPr>
      <w:rFonts w:ascii="Calibri" w:hAnsi="Calibri"/>
      <w:sz w:val="16"/>
      <w:lang w:eastAsia="en-US"/>
    </w:rPr>
  </w:style>
  <w:style w:type="character" w:customStyle="1" w:styleId="2200">
    <w:name w:val="Знак Знак220"/>
    <w:uiPriority w:val="99"/>
    <w:rsid w:val="005B581B"/>
  </w:style>
  <w:style w:type="character" w:customStyle="1" w:styleId="660">
    <w:name w:val="Знак Знак66"/>
    <w:uiPriority w:val="99"/>
    <w:semiHidden/>
    <w:rsid w:val="005B581B"/>
    <w:rPr>
      <w:sz w:val="24"/>
      <w:lang w:val="ru-RU" w:eastAsia="ru-RU"/>
    </w:rPr>
  </w:style>
  <w:style w:type="character" w:customStyle="1" w:styleId="126">
    <w:name w:val="Знак Знак126"/>
    <w:uiPriority w:val="99"/>
    <w:rsid w:val="005B581B"/>
    <w:rPr>
      <w:sz w:val="24"/>
      <w:lang w:val="ru-RU" w:eastAsia="ru-RU"/>
    </w:rPr>
  </w:style>
  <w:style w:type="paragraph" w:customStyle="1" w:styleId="body">
    <w:name w:val="body"/>
    <w:basedOn w:val="a0"/>
    <w:uiPriority w:val="99"/>
    <w:rsid w:val="009B2DA8"/>
    <w:pPr>
      <w:spacing w:before="100" w:beforeAutospacing="1" w:after="100" w:afterAutospacing="1"/>
      <w:ind w:firstLine="0"/>
      <w:jc w:val="left"/>
    </w:pPr>
    <w:rPr>
      <w:szCs w:val="24"/>
    </w:rPr>
  </w:style>
  <w:style w:type="character" w:customStyle="1" w:styleId="177">
    <w:name w:val="Знак Знак177"/>
    <w:uiPriority w:val="99"/>
    <w:locked/>
    <w:rsid w:val="00E1494C"/>
    <w:rPr>
      <w:rFonts w:ascii="Arial" w:hAnsi="Arial"/>
      <w:sz w:val="16"/>
      <w:lang w:eastAsia="ru-RU"/>
    </w:rPr>
  </w:style>
  <w:style w:type="character" w:customStyle="1" w:styleId="167">
    <w:name w:val="Знак Знак167"/>
    <w:uiPriority w:val="99"/>
    <w:locked/>
    <w:rsid w:val="00E1494C"/>
    <w:rPr>
      <w:rFonts w:ascii="Calibri" w:hAnsi="Calibri"/>
      <w:sz w:val="22"/>
    </w:rPr>
  </w:style>
  <w:style w:type="character" w:customStyle="1" w:styleId="1fff0">
    <w:name w:val="ВерхКолонтитул Знак Знак1"/>
    <w:uiPriority w:val="99"/>
    <w:locked/>
    <w:rsid w:val="00E1494C"/>
    <w:rPr>
      <w:sz w:val="24"/>
      <w:lang w:eastAsia="ru-RU"/>
    </w:rPr>
  </w:style>
  <w:style w:type="character" w:customStyle="1" w:styleId="1fff1">
    <w:name w:val="Раздел Договора Знак1"/>
    <w:aliases w:val="H1 Знак1,&quot;Алмаз&quot; Знак Знак"/>
    <w:uiPriority w:val="99"/>
    <w:locked/>
    <w:rsid w:val="00E1494C"/>
    <w:rPr>
      <w:rFonts w:ascii="Cambria" w:hAnsi="Cambria"/>
      <w:b/>
      <w:kern w:val="32"/>
      <w:sz w:val="32"/>
      <w:lang w:eastAsia="ru-RU"/>
    </w:rPr>
  </w:style>
  <w:style w:type="character" w:customStyle="1" w:styleId="H20">
    <w:name w:val="H2 Знак"/>
    <w:aliases w:val="&quot;Изумруд&quot; Знак Знак"/>
    <w:uiPriority w:val="99"/>
    <w:locked/>
    <w:rsid w:val="00E1494C"/>
    <w:rPr>
      <w:rFonts w:ascii="Arial" w:hAnsi="Arial"/>
      <w:b/>
      <w:i/>
      <w:sz w:val="28"/>
      <w:lang w:eastAsia="ru-RU"/>
    </w:rPr>
  </w:style>
  <w:style w:type="character" w:customStyle="1" w:styleId="affffffffc">
    <w:name w:val="!Параграфы/Статьи документа Знак Знак"/>
    <w:uiPriority w:val="99"/>
    <w:rsid w:val="00E1494C"/>
    <w:rPr>
      <w:b/>
      <w:color w:val="0000FF"/>
      <w:sz w:val="24"/>
    </w:rPr>
  </w:style>
  <w:style w:type="character" w:customStyle="1" w:styleId="227">
    <w:name w:val="Знак Знак227"/>
    <w:uiPriority w:val="99"/>
    <w:rsid w:val="00E1494C"/>
    <w:rPr>
      <w:b/>
      <w:color w:val="FF6600"/>
      <w:sz w:val="24"/>
    </w:rPr>
  </w:style>
  <w:style w:type="character" w:customStyle="1" w:styleId="2111">
    <w:name w:val="Знак Знак2111"/>
    <w:uiPriority w:val="99"/>
    <w:rsid w:val="00E1494C"/>
    <w:rPr>
      <w:b/>
      <w:sz w:val="24"/>
    </w:rPr>
  </w:style>
  <w:style w:type="character" w:customStyle="1" w:styleId="206">
    <w:name w:val="Знак Знак206"/>
    <w:uiPriority w:val="99"/>
    <w:rsid w:val="00E1494C"/>
    <w:rPr>
      <w:b/>
      <w:sz w:val="24"/>
    </w:rPr>
  </w:style>
  <w:style w:type="character" w:customStyle="1" w:styleId="196">
    <w:name w:val="Знак Знак196"/>
    <w:uiPriority w:val="99"/>
    <w:rsid w:val="00E1494C"/>
    <w:rPr>
      <w:b/>
      <w:sz w:val="24"/>
    </w:rPr>
  </w:style>
  <w:style w:type="character" w:customStyle="1" w:styleId="157">
    <w:name w:val="Знак Знак157"/>
    <w:uiPriority w:val="99"/>
    <w:locked/>
    <w:rsid w:val="00E1494C"/>
    <w:rPr>
      <w:rFonts w:ascii="Courier New" w:hAnsi="Courier New"/>
    </w:rPr>
  </w:style>
  <w:style w:type="character" w:customStyle="1" w:styleId="147">
    <w:name w:val="Знак Знак147"/>
    <w:uiPriority w:val="99"/>
    <w:locked/>
    <w:rsid w:val="00E1494C"/>
    <w:rPr>
      <w:sz w:val="26"/>
    </w:rPr>
  </w:style>
  <w:style w:type="character" w:customStyle="1" w:styleId="137">
    <w:name w:val="Знак Знак137"/>
    <w:uiPriority w:val="99"/>
    <w:locked/>
    <w:rsid w:val="00E1494C"/>
    <w:rPr>
      <w:sz w:val="26"/>
      <w:lang w:eastAsia="en-US"/>
    </w:rPr>
  </w:style>
  <w:style w:type="character" w:customStyle="1" w:styleId="1fff2">
    <w:name w:val="Знак1 Знак Знак"/>
    <w:uiPriority w:val="99"/>
    <w:locked/>
    <w:rsid w:val="00E1494C"/>
    <w:rPr>
      <w:sz w:val="22"/>
      <w:lang w:eastAsia="en-US"/>
    </w:rPr>
  </w:style>
  <w:style w:type="character" w:customStyle="1" w:styleId="129">
    <w:name w:val="Знак Знак129"/>
    <w:uiPriority w:val="99"/>
    <w:locked/>
    <w:rsid w:val="00E1494C"/>
    <w:rPr>
      <w:sz w:val="22"/>
      <w:lang w:eastAsia="en-US"/>
    </w:rPr>
  </w:style>
  <w:style w:type="character" w:customStyle="1" w:styleId="1113">
    <w:name w:val="Знак Знак1113"/>
    <w:uiPriority w:val="99"/>
    <w:locked/>
    <w:rsid w:val="00E1494C"/>
    <w:rPr>
      <w:rFonts w:ascii="Arial" w:hAnsi="Arial"/>
      <w:sz w:val="24"/>
      <w:lang w:eastAsia="en-US"/>
    </w:rPr>
  </w:style>
  <w:style w:type="character" w:customStyle="1" w:styleId="107">
    <w:name w:val="Знак Знак107"/>
    <w:uiPriority w:val="99"/>
    <w:rsid w:val="00E1494C"/>
    <w:rPr>
      <w:sz w:val="26"/>
      <w:lang w:eastAsia="en-US"/>
    </w:rPr>
  </w:style>
  <w:style w:type="character" w:customStyle="1" w:styleId="97">
    <w:name w:val="Знак Знак97"/>
    <w:uiPriority w:val="99"/>
    <w:rsid w:val="00E1494C"/>
    <w:rPr>
      <w:rFonts w:ascii="Calibri" w:hAnsi="Calibri"/>
      <w:sz w:val="22"/>
      <w:lang w:eastAsia="en-US"/>
    </w:rPr>
  </w:style>
  <w:style w:type="character" w:customStyle="1" w:styleId="87">
    <w:name w:val="Знак Знак87"/>
    <w:uiPriority w:val="99"/>
    <w:rsid w:val="00E1494C"/>
    <w:rPr>
      <w:rFonts w:ascii="Calibri" w:hAnsi="Calibri"/>
      <w:sz w:val="16"/>
      <w:lang w:eastAsia="en-US"/>
    </w:rPr>
  </w:style>
  <w:style w:type="character" w:customStyle="1" w:styleId="77">
    <w:name w:val="Знак Знак77"/>
    <w:uiPriority w:val="99"/>
    <w:rsid w:val="00E1494C"/>
  </w:style>
  <w:style w:type="character" w:customStyle="1" w:styleId="69">
    <w:name w:val="Знак Знак69"/>
    <w:uiPriority w:val="99"/>
    <w:semiHidden/>
    <w:rsid w:val="00E1494C"/>
    <w:rPr>
      <w:sz w:val="24"/>
      <w:lang w:val="ru-RU" w:eastAsia="ru-RU"/>
    </w:rPr>
  </w:style>
  <w:style w:type="character" w:customStyle="1" w:styleId="128">
    <w:name w:val="Знак Знак128"/>
    <w:uiPriority w:val="99"/>
    <w:rsid w:val="00E1494C"/>
    <w:rPr>
      <w:sz w:val="24"/>
      <w:lang w:val="ru-RU" w:eastAsia="ru-RU"/>
    </w:rPr>
  </w:style>
  <w:style w:type="paragraph" w:customStyle="1" w:styleId="98">
    <w:name w:val="Знак Знак9 Знак Знак"/>
    <w:basedOn w:val="a0"/>
    <w:uiPriority w:val="99"/>
    <w:rsid w:val="00E1494C"/>
    <w:pPr>
      <w:spacing w:after="160" w:line="240" w:lineRule="exact"/>
      <w:ind w:firstLine="0"/>
      <w:jc w:val="left"/>
    </w:pPr>
    <w:rPr>
      <w:rFonts w:ascii="Verdana" w:hAnsi="Verdana"/>
      <w:sz w:val="20"/>
      <w:lang w:val="en-US" w:eastAsia="en-US"/>
    </w:rPr>
  </w:style>
  <w:style w:type="character" w:customStyle="1" w:styleId="11c">
    <w:name w:val="Заголовок 1 Знак1"/>
    <w:aliases w:val="Раздел Договора Знак,H1 Знак,&quot;Алмаз&quot; Знак"/>
    <w:uiPriority w:val="99"/>
    <w:locked/>
    <w:rsid w:val="00E1494C"/>
    <w:rPr>
      <w:rFonts w:ascii="TimesET" w:hAnsi="TimesET"/>
      <w:b/>
      <w:color w:val="000000"/>
      <w:sz w:val="24"/>
      <w:lang w:val="ru-RU" w:eastAsia="ru-RU"/>
    </w:rPr>
  </w:style>
  <w:style w:type="character" w:customStyle="1" w:styleId="2ff8">
    <w:name w:val="Текст выноски Знак2"/>
    <w:uiPriority w:val="99"/>
    <w:locked/>
    <w:rsid w:val="00E1494C"/>
    <w:rPr>
      <w:rFonts w:ascii="Tahoma" w:hAnsi="Tahoma"/>
      <w:sz w:val="16"/>
      <w:lang w:val="ru-RU" w:eastAsia="ru-RU"/>
    </w:rPr>
  </w:style>
  <w:style w:type="character" w:customStyle="1" w:styleId="21d">
    <w:name w:val="Основной текст 2 Знак1"/>
    <w:uiPriority w:val="99"/>
    <w:locked/>
    <w:rsid w:val="00E1494C"/>
    <w:rPr>
      <w:sz w:val="24"/>
      <w:lang w:val="ru-RU" w:eastAsia="ru-RU"/>
    </w:rPr>
  </w:style>
  <w:style w:type="character" w:customStyle="1" w:styleId="68">
    <w:name w:val="Знак Знак68"/>
    <w:uiPriority w:val="99"/>
    <w:rsid w:val="00E1494C"/>
    <w:rPr>
      <w:rFonts w:ascii="Courier New" w:hAnsi="Courier New"/>
    </w:rPr>
  </w:style>
  <w:style w:type="paragraph" w:customStyle="1" w:styleId="1fff3">
    <w:name w:val="Обычный (веб)1"/>
    <w:basedOn w:val="1ffe"/>
    <w:uiPriority w:val="99"/>
    <w:rsid w:val="00E1494C"/>
    <w:pPr>
      <w:spacing w:before="100" w:after="100"/>
    </w:pPr>
    <w:rPr>
      <w:rFonts w:ascii="Verdana" w:hAnsi="Verdana"/>
      <w:color w:val="000000"/>
      <w:sz w:val="18"/>
    </w:rPr>
  </w:style>
  <w:style w:type="paragraph" w:customStyle="1" w:styleId="NormalWeb1">
    <w:name w:val="Normal (Web)1"/>
    <w:basedOn w:val="Normal1"/>
    <w:uiPriority w:val="99"/>
    <w:rsid w:val="00E1494C"/>
    <w:pPr>
      <w:spacing w:before="100" w:after="100"/>
      <w:ind w:firstLine="0"/>
      <w:jc w:val="left"/>
    </w:pPr>
    <w:rPr>
      <w:rFonts w:ascii="Verdana" w:hAnsi="Verdana"/>
      <w:color w:val="000000"/>
      <w:sz w:val="18"/>
    </w:rPr>
  </w:style>
  <w:style w:type="paragraph" w:customStyle="1" w:styleId="Normal1">
    <w:name w:val="Normal1"/>
    <w:uiPriority w:val="99"/>
    <w:rsid w:val="00E1494C"/>
    <w:pPr>
      <w:ind w:firstLine="567"/>
      <w:jc w:val="both"/>
    </w:pPr>
    <w:rPr>
      <w:rFonts w:ascii="Times New Roman" w:hAnsi="Times New Roman"/>
      <w:sz w:val="24"/>
      <w:szCs w:val="20"/>
    </w:rPr>
  </w:style>
  <w:style w:type="paragraph" w:customStyle="1" w:styleId="BodyText210">
    <w:name w:val="Body Text 21"/>
    <w:basedOn w:val="Normal1"/>
    <w:uiPriority w:val="99"/>
    <w:rsid w:val="00E1494C"/>
  </w:style>
  <w:style w:type="paragraph" w:customStyle="1" w:styleId="BodyTextIndent21">
    <w:name w:val="Body Text Indent 21"/>
    <w:basedOn w:val="Normal1"/>
    <w:uiPriority w:val="99"/>
    <w:rsid w:val="00E1494C"/>
    <w:pPr>
      <w:ind w:left="57" w:firstLine="640"/>
    </w:pPr>
    <w:rPr>
      <w:rFonts w:ascii="TimesET" w:hAnsi="TimesET"/>
    </w:rPr>
  </w:style>
  <w:style w:type="paragraph" w:customStyle="1" w:styleId="affffffffd">
    <w:name w:val="Внимание"/>
    <w:basedOn w:val="a0"/>
    <w:next w:val="a0"/>
    <w:uiPriority w:val="99"/>
    <w:rsid w:val="00E1494C"/>
    <w:pPr>
      <w:widowControl w:val="0"/>
      <w:autoSpaceDE w:val="0"/>
      <w:autoSpaceDN w:val="0"/>
      <w:adjustRightInd w:val="0"/>
      <w:spacing w:before="240" w:after="240"/>
      <w:ind w:left="420" w:right="420" w:firstLine="300"/>
    </w:pPr>
    <w:rPr>
      <w:rFonts w:ascii="Arial" w:hAnsi="Arial"/>
      <w:szCs w:val="24"/>
      <w:shd w:val="clear" w:color="auto" w:fill="FAF3E9"/>
    </w:rPr>
  </w:style>
  <w:style w:type="paragraph" w:customStyle="1" w:styleId="affffffffe">
    <w:name w:val="Внимание: криминал!!"/>
    <w:basedOn w:val="affffffffd"/>
    <w:next w:val="a0"/>
    <w:uiPriority w:val="99"/>
    <w:rsid w:val="00E1494C"/>
    <w:pPr>
      <w:spacing w:before="0" w:after="0"/>
      <w:ind w:left="0" w:right="0" w:firstLine="0"/>
    </w:pPr>
    <w:rPr>
      <w:shd w:val="clear" w:color="auto" w:fill="auto"/>
    </w:rPr>
  </w:style>
  <w:style w:type="paragraph" w:customStyle="1" w:styleId="afffffffff">
    <w:name w:val="Заголовок группы контролов"/>
    <w:basedOn w:val="a0"/>
    <w:next w:val="a0"/>
    <w:uiPriority w:val="99"/>
    <w:rsid w:val="00E1494C"/>
    <w:pPr>
      <w:widowControl w:val="0"/>
      <w:autoSpaceDE w:val="0"/>
      <w:autoSpaceDN w:val="0"/>
      <w:adjustRightInd w:val="0"/>
      <w:ind w:firstLine="0"/>
    </w:pPr>
    <w:rPr>
      <w:rFonts w:ascii="Arial" w:hAnsi="Arial"/>
      <w:b/>
      <w:bCs/>
      <w:color w:val="000000"/>
      <w:szCs w:val="24"/>
    </w:rPr>
  </w:style>
  <w:style w:type="paragraph" w:customStyle="1" w:styleId="afffffffff0">
    <w:name w:val="Заголовок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shd w:val="clear" w:color="auto" w:fill="FFFFFF"/>
    </w:rPr>
  </w:style>
  <w:style w:type="paragraph" w:customStyle="1" w:styleId="afffffffff1">
    <w:name w:val="Заголовок приложения"/>
    <w:basedOn w:val="a0"/>
    <w:next w:val="a0"/>
    <w:uiPriority w:val="99"/>
    <w:rsid w:val="00E1494C"/>
    <w:pPr>
      <w:widowControl w:val="0"/>
      <w:autoSpaceDE w:val="0"/>
      <w:autoSpaceDN w:val="0"/>
      <w:adjustRightInd w:val="0"/>
      <w:ind w:firstLine="0"/>
      <w:jc w:val="right"/>
    </w:pPr>
    <w:rPr>
      <w:rFonts w:ascii="Arial" w:hAnsi="Arial"/>
      <w:szCs w:val="24"/>
    </w:rPr>
  </w:style>
  <w:style w:type="paragraph" w:customStyle="1" w:styleId="afffffffff2">
    <w:name w:val="Заголовок распахивающейся части диалога"/>
    <w:basedOn w:val="a0"/>
    <w:next w:val="a0"/>
    <w:uiPriority w:val="99"/>
    <w:rsid w:val="00E1494C"/>
    <w:pPr>
      <w:widowControl w:val="0"/>
      <w:autoSpaceDE w:val="0"/>
      <w:autoSpaceDN w:val="0"/>
      <w:adjustRightInd w:val="0"/>
      <w:ind w:firstLine="0"/>
    </w:pPr>
    <w:rPr>
      <w:rFonts w:ascii="Arial" w:hAnsi="Arial"/>
      <w:i/>
      <w:iCs/>
      <w:color w:val="000080"/>
      <w:szCs w:val="24"/>
    </w:rPr>
  </w:style>
  <w:style w:type="paragraph" w:customStyle="1" w:styleId="afffffffff3">
    <w:name w:val="Заголовок ЭР (левое окно)"/>
    <w:basedOn w:val="a0"/>
    <w:next w:val="a0"/>
    <w:uiPriority w:val="99"/>
    <w:rsid w:val="00E1494C"/>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ffffff4">
    <w:name w:val="Заголовок ЭР (правое окно)"/>
    <w:basedOn w:val="afffffffff3"/>
    <w:next w:val="a0"/>
    <w:uiPriority w:val="99"/>
    <w:rsid w:val="00E1494C"/>
    <w:pPr>
      <w:spacing w:before="0" w:after="0"/>
      <w:jc w:val="left"/>
    </w:pPr>
    <w:rPr>
      <w:b w:val="0"/>
      <w:bCs w:val="0"/>
      <w:color w:val="auto"/>
      <w:sz w:val="24"/>
      <w:szCs w:val="24"/>
    </w:rPr>
  </w:style>
  <w:style w:type="paragraph" w:customStyle="1" w:styleId="afffffffff5">
    <w:name w:val="Подвал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rPr>
  </w:style>
  <w:style w:type="paragraph" w:customStyle="1" w:styleId="afffffffff6">
    <w:name w:val="Подчёркнуный текст"/>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7">
    <w:name w:val="Ссылка на официальную публикацию"/>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8">
    <w:name w:val="Текст ЭР (см. также)"/>
    <w:basedOn w:val="a0"/>
    <w:next w:val="a0"/>
    <w:uiPriority w:val="99"/>
    <w:rsid w:val="00E1494C"/>
    <w:pPr>
      <w:widowControl w:val="0"/>
      <w:autoSpaceDE w:val="0"/>
      <w:autoSpaceDN w:val="0"/>
      <w:adjustRightInd w:val="0"/>
      <w:spacing w:before="200"/>
      <w:ind w:firstLine="0"/>
      <w:jc w:val="left"/>
    </w:pPr>
    <w:rPr>
      <w:rFonts w:ascii="Arial" w:hAnsi="Arial"/>
      <w:sz w:val="22"/>
      <w:szCs w:val="22"/>
    </w:rPr>
  </w:style>
  <w:style w:type="paragraph" w:customStyle="1" w:styleId="-">
    <w:name w:val="ЭР-содержание (правое окно)"/>
    <w:basedOn w:val="a0"/>
    <w:next w:val="a0"/>
    <w:uiPriority w:val="99"/>
    <w:rsid w:val="00E1494C"/>
    <w:pPr>
      <w:widowControl w:val="0"/>
      <w:autoSpaceDE w:val="0"/>
      <w:autoSpaceDN w:val="0"/>
      <w:adjustRightInd w:val="0"/>
      <w:spacing w:before="300"/>
      <w:ind w:firstLine="0"/>
      <w:jc w:val="left"/>
    </w:pPr>
    <w:rPr>
      <w:rFonts w:ascii="Arial" w:hAnsi="Arial"/>
      <w:sz w:val="26"/>
      <w:szCs w:val="26"/>
    </w:rPr>
  </w:style>
  <w:style w:type="paragraph" w:customStyle="1" w:styleId="CharChar2">
    <w:name w:val="Char Char2"/>
    <w:basedOn w:val="a0"/>
    <w:uiPriority w:val="99"/>
    <w:rsid w:val="00E1494C"/>
    <w:pPr>
      <w:widowControl w:val="0"/>
      <w:adjustRightInd w:val="0"/>
      <w:spacing w:after="160" w:line="240" w:lineRule="exact"/>
      <w:ind w:firstLine="0"/>
      <w:jc w:val="right"/>
    </w:pPr>
    <w:rPr>
      <w:szCs w:val="24"/>
      <w:lang w:val="en-GB" w:eastAsia="en-US"/>
    </w:rPr>
  </w:style>
  <w:style w:type="paragraph" w:customStyle="1" w:styleId="12a">
    <w:name w:val="Знак Знак1 Знак2"/>
    <w:basedOn w:val="a0"/>
    <w:uiPriority w:val="99"/>
    <w:rsid w:val="00E1494C"/>
    <w:pPr>
      <w:widowControl w:val="0"/>
      <w:adjustRightInd w:val="0"/>
      <w:spacing w:after="160" w:line="240" w:lineRule="exact"/>
      <w:ind w:firstLine="0"/>
      <w:jc w:val="right"/>
    </w:pPr>
    <w:rPr>
      <w:sz w:val="20"/>
      <w:lang w:val="en-GB" w:eastAsia="en-US"/>
    </w:rPr>
  </w:style>
  <w:style w:type="character" w:customStyle="1" w:styleId="513">
    <w:name w:val="Знак Знак513"/>
    <w:uiPriority w:val="99"/>
    <w:rsid w:val="00E1494C"/>
    <w:rPr>
      <w:b/>
    </w:rPr>
  </w:style>
  <w:style w:type="paragraph" w:customStyle="1" w:styleId="1fff4">
    <w:name w:val="Знак Знак1 Знак Знак"/>
    <w:basedOn w:val="a0"/>
    <w:uiPriority w:val="99"/>
    <w:rsid w:val="00E1494C"/>
    <w:pPr>
      <w:spacing w:before="100" w:beforeAutospacing="1" w:after="100" w:afterAutospacing="1"/>
      <w:ind w:firstLine="0"/>
      <w:jc w:val="left"/>
    </w:pPr>
    <w:rPr>
      <w:rFonts w:ascii="Tahoma" w:hAnsi="Tahoma"/>
      <w:sz w:val="20"/>
      <w:lang w:val="en-US" w:eastAsia="en-US"/>
    </w:rPr>
  </w:style>
  <w:style w:type="character" w:customStyle="1" w:styleId="blk">
    <w:name w:val="blk"/>
    <w:uiPriority w:val="99"/>
    <w:rsid w:val="00E1494C"/>
  </w:style>
  <w:style w:type="character" w:customStyle="1" w:styleId="FontStyle11">
    <w:name w:val="Font Style11"/>
    <w:uiPriority w:val="99"/>
    <w:rsid w:val="00E1494C"/>
    <w:rPr>
      <w:rFonts w:ascii="Times New Roman" w:hAnsi="Times New Roman"/>
      <w:sz w:val="18"/>
    </w:rPr>
  </w:style>
  <w:style w:type="paragraph" w:customStyle="1" w:styleId="Style6">
    <w:name w:val="Style6"/>
    <w:basedOn w:val="a0"/>
    <w:uiPriority w:val="99"/>
    <w:rsid w:val="00E1494C"/>
    <w:pPr>
      <w:widowControl w:val="0"/>
      <w:autoSpaceDE w:val="0"/>
      <w:autoSpaceDN w:val="0"/>
      <w:adjustRightInd w:val="0"/>
      <w:spacing w:line="277" w:lineRule="exact"/>
      <w:ind w:firstLine="701"/>
    </w:pPr>
    <w:rPr>
      <w:rFonts w:ascii="Arial" w:hAnsi="Arial"/>
      <w:szCs w:val="24"/>
    </w:rPr>
  </w:style>
  <w:style w:type="paragraph" w:customStyle="1" w:styleId="Style7">
    <w:name w:val="Style7"/>
    <w:basedOn w:val="a0"/>
    <w:uiPriority w:val="99"/>
    <w:rsid w:val="00E1494C"/>
    <w:pPr>
      <w:widowControl w:val="0"/>
      <w:autoSpaceDE w:val="0"/>
      <w:autoSpaceDN w:val="0"/>
      <w:adjustRightInd w:val="0"/>
      <w:ind w:firstLine="0"/>
      <w:jc w:val="left"/>
    </w:pPr>
    <w:rPr>
      <w:rFonts w:ascii="Arial" w:hAnsi="Arial"/>
      <w:szCs w:val="24"/>
    </w:rPr>
  </w:style>
  <w:style w:type="character" w:styleId="afffffffff9">
    <w:name w:val="line number"/>
    <w:basedOn w:val="a1"/>
    <w:uiPriority w:val="99"/>
    <w:locked/>
    <w:rsid w:val="00E1494C"/>
    <w:rPr>
      <w:rFonts w:cs="Times New Roman"/>
    </w:rPr>
  </w:style>
  <w:style w:type="paragraph" w:customStyle="1" w:styleId="12b">
    <w:name w:val="Обычный12"/>
    <w:uiPriority w:val="99"/>
    <w:rsid w:val="00E1494C"/>
    <w:pPr>
      <w:ind w:left="-284"/>
      <w:jc w:val="both"/>
    </w:pPr>
    <w:rPr>
      <w:rFonts w:ascii="Times New Roman" w:hAnsi="Times New Roman"/>
      <w:sz w:val="24"/>
      <w:szCs w:val="20"/>
    </w:rPr>
  </w:style>
  <w:style w:type="paragraph" w:customStyle="1" w:styleId="NoSpacing1">
    <w:name w:val="No Spacing1"/>
    <w:uiPriority w:val="99"/>
    <w:rsid w:val="00E1494C"/>
    <w:rPr>
      <w:lang w:eastAsia="en-US"/>
    </w:rPr>
  </w:style>
  <w:style w:type="paragraph" w:customStyle="1" w:styleId="11d">
    <w:name w:val="Обычный11"/>
    <w:uiPriority w:val="99"/>
    <w:rsid w:val="00E1494C"/>
    <w:pPr>
      <w:snapToGrid w:val="0"/>
    </w:pPr>
    <w:rPr>
      <w:rFonts w:ascii="Times New Roman" w:hAnsi="Times New Roman"/>
      <w:sz w:val="28"/>
      <w:szCs w:val="20"/>
    </w:rPr>
  </w:style>
  <w:style w:type="paragraph" w:customStyle="1" w:styleId="2112">
    <w:name w:val="Основной текст с отступом 211"/>
    <w:basedOn w:val="a0"/>
    <w:uiPriority w:val="99"/>
    <w:rsid w:val="00E1494C"/>
    <w:pPr>
      <w:widowControl w:val="0"/>
      <w:tabs>
        <w:tab w:val="left" w:pos="1440"/>
      </w:tabs>
      <w:overflowPunct w:val="0"/>
      <w:autoSpaceDE w:val="0"/>
      <w:autoSpaceDN w:val="0"/>
      <w:adjustRightInd w:val="0"/>
      <w:ind w:right="-1" w:firstLine="720"/>
    </w:pPr>
    <w:rPr>
      <w:sz w:val="28"/>
    </w:rPr>
  </w:style>
  <w:style w:type="paragraph" w:customStyle="1" w:styleId="afffffffffa">
    <w:name w:val="таблица"/>
    <w:basedOn w:val="a0"/>
    <w:uiPriority w:val="99"/>
    <w:rsid w:val="00E1494C"/>
    <w:pPr>
      <w:ind w:firstLine="0"/>
      <w:jc w:val="left"/>
    </w:pPr>
    <w:rPr>
      <w:rFonts w:ascii="Arial" w:hAnsi="Arial"/>
      <w:sz w:val="20"/>
    </w:rPr>
  </w:style>
  <w:style w:type="paragraph" w:customStyle="1" w:styleId="2113">
    <w:name w:val="Основной текст 211"/>
    <w:basedOn w:val="a0"/>
    <w:uiPriority w:val="99"/>
    <w:rsid w:val="00E1494C"/>
    <w:pPr>
      <w:numPr>
        <w:ilvl w:val="12"/>
      </w:numPr>
      <w:spacing w:after="120"/>
      <w:ind w:firstLine="567"/>
    </w:pPr>
    <w:rPr>
      <w:rFonts w:ascii="Peterburg" w:hAnsi="Peterburg"/>
      <w:sz w:val="28"/>
    </w:rPr>
  </w:style>
  <w:style w:type="paragraph" w:customStyle="1" w:styleId="11e">
    <w:name w:val="Основной текст с отступом11"/>
    <w:basedOn w:val="a0"/>
    <w:uiPriority w:val="99"/>
    <w:rsid w:val="00E1494C"/>
    <w:pPr>
      <w:spacing w:after="120"/>
      <w:ind w:left="283" w:firstLine="0"/>
      <w:jc w:val="left"/>
    </w:pPr>
    <w:rPr>
      <w:szCs w:val="24"/>
    </w:rPr>
  </w:style>
  <w:style w:type="paragraph" w:customStyle="1" w:styleId="1114">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uiPriority w:val="99"/>
    <w:rsid w:val="00E1494C"/>
    <w:pPr>
      <w:ind w:firstLine="0"/>
      <w:jc w:val="left"/>
    </w:pPr>
    <w:rPr>
      <w:sz w:val="28"/>
    </w:rPr>
  </w:style>
  <w:style w:type="character" w:customStyle="1" w:styleId="FontStyle16">
    <w:name w:val="Font Style16"/>
    <w:uiPriority w:val="99"/>
    <w:rsid w:val="00E1494C"/>
    <w:rPr>
      <w:rFonts w:ascii="Times New Roman" w:hAnsi="Times New Roman"/>
      <w:spacing w:val="10"/>
      <w:sz w:val="20"/>
    </w:rPr>
  </w:style>
  <w:style w:type="paragraph" w:customStyle="1" w:styleId="afffffffffb">
    <w:name w:val="Текст документа"/>
    <w:basedOn w:val="a0"/>
    <w:uiPriority w:val="99"/>
    <w:rsid w:val="00E1494C"/>
    <w:pPr>
      <w:ind w:firstLine="709"/>
    </w:pPr>
    <w:rPr>
      <w:sz w:val="28"/>
      <w:szCs w:val="28"/>
    </w:rPr>
  </w:style>
  <w:style w:type="paragraph" w:customStyle="1" w:styleId="ListParagraph1">
    <w:name w:val="List Paragraph1"/>
    <w:basedOn w:val="a0"/>
    <w:uiPriority w:val="99"/>
    <w:rsid w:val="00E1494C"/>
    <w:pPr>
      <w:ind w:left="720" w:firstLine="0"/>
      <w:jc w:val="left"/>
    </w:pPr>
    <w:rPr>
      <w:szCs w:val="24"/>
    </w:rPr>
  </w:style>
  <w:style w:type="paragraph" w:customStyle="1" w:styleId="Quote1">
    <w:name w:val="Quote1"/>
    <w:basedOn w:val="a0"/>
    <w:next w:val="a0"/>
    <w:link w:val="QuoteChar"/>
    <w:uiPriority w:val="99"/>
    <w:rsid w:val="00E1494C"/>
    <w:pPr>
      <w:widowControl w:val="0"/>
      <w:autoSpaceDE w:val="0"/>
      <w:autoSpaceDN w:val="0"/>
      <w:adjustRightInd w:val="0"/>
      <w:ind w:firstLine="720"/>
    </w:pPr>
    <w:rPr>
      <w:rFonts w:ascii="Arial" w:hAnsi="Arial"/>
      <w:i/>
      <w:color w:val="000000"/>
    </w:rPr>
  </w:style>
  <w:style w:type="character" w:customStyle="1" w:styleId="QuoteChar">
    <w:name w:val="Quote Char"/>
    <w:link w:val="Quote1"/>
    <w:uiPriority w:val="99"/>
    <w:locked/>
    <w:rsid w:val="00E1494C"/>
    <w:rPr>
      <w:rFonts w:ascii="Arial" w:hAnsi="Arial"/>
      <w:i/>
      <w:color w:val="000000"/>
      <w:sz w:val="24"/>
      <w:lang w:val="ru-RU" w:eastAsia="ru-RU"/>
    </w:rPr>
  </w:style>
  <w:style w:type="character" w:customStyle="1" w:styleId="FontStyle12">
    <w:name w:val="Font Style12"/>
    <w:uiPriority w:val="99"/>
    <w:rsid w:val="00E1494C"/>
    <w:rPr>
      <w:rFonts w:ascii="Times New Roman" w:hAnsi="Times New Roman"/>
      <w:b/>
      <w:sz w:val="12"/>
    </w:rPr>
  </w:style>
  <w:style w:type="paragraph" w:customStyle="1" w:styleId="Style10">
    <w:name w:val="Style10"/>
    <w:basedOn w:val="a0"/>
    <w:uiPriority w:val="99"/>
    <w:rsid w:val="00E1494C"/>
    <w:pPr>
      <w:widowControl w:val="0"/>
      <w:autoSpaceDE w:val="0"/>
      <w:autoSpaceDN w:val="0"/>
      <w:adjustRightInd w:val="0"/>
      <w:spacing w:line="280" w:lineRule="exact"/>
      <w:ind w:firstLine="0"/>
      <w:jc w:val="left"/>
    </w:pPr>
    <w:rPr>
      <w:szCs w:val="24"/>
    </w:rPr>
  </w:style>
  <w:style w:type="paragraph" w:customStyle="1" w:styleId="Style20">
    <w:name w:val="Style20"/>
    <w:basedOn w:val="a0"/>
    <w:uiPriority w:val="99"/>
    <w:rsid w:val="00E1494C"/>
    <w:pPr>
      <w:widowControl w:val="0"/>
      <w:autoSpaceDE w:val="0"/>
      <w:autoSpaceDN w:val="0"/>
      <w:adjustRightInd w:val="0"/>
      <w:ind w:firstLine="0"/>
      <w:jc w:val="left"/>
    </w:pPr>
    <w:rPr>
      <w:szCs w:val="24"/>
    </w:rPr>
  </w:style>
  <w:style w:type="paragraph" w:customStyle="1" w:styleId="Style24">
    <w:name w:val="Style24"/>
    <w:basedOn w:val="a0"/>
    <w:uiPriority w:val="99"/>
    <w:rsid w:val="00E1494C"/>
    <w:pPr>
      <w:widowControl w:val="0"/>
      <w:autoSpaceDE w:val="0"/>
      <w:autoSpaceDN w:val="0"/>
      <w:adjustRightInd w:val="0"/>
      <w:spacing w:line="274" w:lineRule="exact"/>
      <w:ind w:firstLine="614"/>
    </w:pPr>
    <w:rPr>
      <w:szCs w:val="24"/>
    </w:rPr>
  </w:style>
  <w:style w:type="paragraph" w:customStyle="1" w:styleId="Style25">
    <w:name w:val="Style25"/>
    <w:basedOn w:val="a0"/>
    <w:uiPriority w:val="99"/>
    <w:rsid w:val="00E1494C"/>
    <w:pPr>
      <w:widowControl w:val="0"/>
      <w:autoSpaceDE w:val="0"/>
      <w:autoSpaceDN w:val="0"/>
      <w:adjustRightInd w:val="0"/>
      <w:ind w:firstLine="0"/>
      <w:jc w:val="left"/>
    </w:pPr>
    <w:rPr>
      <w:szCs w:val="24"/>
    </w:rPr>
  </w:style>
  <w:style w:type="character" w:customStyle="1" w:styleId="FontStyle27">
    <w:name w:val="Font Style27"/>
    <w:uiPriority w:val="99"/>
    <w:rsid w:val="00E1494C"/>
    <w:rPr>
      <w:rFonts w:ascii="Times New Roman" w:hAnsi="Times New Roman"/>
      <w:b/>
      <w:spacing w:val="10"/>
      <w:sz w:val="24"/>
    </w:rPr>
  </w:style>
  <w:style w:type="character" w:customStyle="1" w:styleId="z-TopofFormChar2">
    <w:name w:val="z-Top of Form Char2"/>
    <w:uiPriority w:val="99"/>
    <w:locked/>
    <w:rsid w:val="00E1494C"/>
    <w:rPr>
      <w:rFonts w:ascii="Arial" w:hAnsi="Arial"/>
      <w:vanish/>
      <w:sz w:val="16"/>
    </w:rPr>
  </w:style>
  <w:style w:type="paragraph" w:styleId="z-">
    <w:name w:val="HTML Top of Form"/>
    <w:basedOn w:val="a0"/>
    <w:next w:val="a0"/>
    <w:link w:val="z-0"/>
    <w:hidden/>
    <w:uiPriority w:val="99"/>
    <w:locked/>
    <w:rsid w:val="00E1494C"/>
    <w:pPr>
      <w:pBdr>
        <w:bottom w:val="single" w:sz="6" w:space="1" w:color="auto"/>
      </w:pBdr>
      <w:ind w:firstLine="0"/>
      <w:jc w:val="center"/>
    </w:pPr>
    <w:rPr>
      <w:rFonts w:ascii="Arial" w:hAnsi="Arial"/>
      <w:vanish/>
      <w:sz w:val="16"/>
    </w:rPr>
  </w:style>
  <w:style w:type="character" w:customStyle="1" w:styleId="z-0">
    <w:name w:val="z-Начало формы Знак"/>
    <w:basedOn w:val="a1"/>
    <w:link w:val="z-"/>
    <w:uiPriority w:val="99"/>
    <w:semiHidden/>
    <w:locked/>
    <w:rsid w:val="007A63A6"/>
    <w:rPr>
      <w:rFonts w:ascii="Arial" w:hAnsi="Arial" w:cs="Arial"/>
      <w:vanish/>
      <w:sz w:val="16"/>
      <w:szCs w:val="16"/>
    </w:rPr>
  </w:style>
  <w:style w:type="character" w:customStyle="1" w:styleId="z-1">
    <w:name w:val="z-Начало формы Знак1"/>
    <w:uiPriority w:val="99"/>
    <w:rsid w:val="00E1494C"/>
    <w:rPr>
      <w:rFonts w:ascii="Arial" w:hAnsi="Arial"/>
      <w:vanish/>
      <w:sz w:val="16"/>
    </w:rPr>
  </w:style>
  <w:style w:type="character" w:customStyle="1" w:styleId="z-TopofFormChar1">
    <w:name w:val="z-Top of Form Char1"/>
    <w:uiPriority w:val="99"/>
    <w:semiHidden/>
    <w:rsid w:val="00E1494C"/>
    <w:rPr>
      <w:rFonts w:ascii="Arial" w:hAnsi="Arial"/>
      <w:vanish/>
      <w:sz w:val="16"/>
    </w:rPr>
  </w:style>
  <w:style w:type="character" w:customStyle="1" w:styleId="z-BottomofFormChar2">
    <w:name w:val="z-Bottom of Form Char2"/>
    <w:uiPriority w:val="99"/>
    <w:locked/>
    <w:rsid w:val="00E1494C"/>
    <w:rPr>
      <w:rFonts w:ascii="Arial" w:hAnsi="Arial"/>
      <w:vanish/>
      <w:sz w:val="16"/>
    </w:rPr>
  </w:style>
  <w:style w:type="paragraph" w:styleId="z-2">
    <w:name w:val="HTML Bottom of Form"/>
    <w:basedOn w:val="a0"/>
    <w:next w:val="a0"/>
    <w:link w:val="z-3"/>
    <w:hidden/>
    <w:uiPriority w:val="99"/>
    <w:locked/>
    <w:rsid w:val="00E1494C"/>
    <w:pPr>
      <w:pBdr>
        <w:top w:val="single" w:sz="6" w:space="1" w:color="auto"/>
      </w:pBdr>
      <w:ind w:firstLine="0"/>
      <w:jc w:val="center"/>
    </w:pPr>
    <w:rPr>
      <w:rFonts w:ascii="Arial" w:hAnsi="Arial"/>
      <w:vanish/>
      <w:sz w:val="16"/>
    </w:rPr>
  </w:style>
  <w:style w:type="character" w:customStyle="1" w:styleId="z-3">
    <w:name w:val="z-Конец формы Знак"/>
    <w:basedOn w:val="a1"/>
    <w:link w:val="z-2"/>
    <w:uiPriority w:val="99"/>
    <w:semiHidden/>
    <w:locked/>
    <w:rsid w:val="007A63A6"/>
    <w:rPr>
      <w:rFonts w:ascii="Arial" w:hAnsi="Arial" w:cs="Arial"/>
      <w:vanish/>
      <w:sz w:val="16"/>
      <w:szCs w:val="16"/>
    </w:rPr>
  </w:style>
  <w:style w:type="character" w:customStyle="1" w:styleId="z-10">
    <w:name w:val="z-Конец формы Знак1"/>
    <w:uiPriority w:val="99"/>
    <w:rsid w:val="00E1494C"/>
    <w:rPr>
      <w:rFonts w:ascii="Arial" w:hAnsi="Arial"/>
      <w:vanish/>
      <w:sz w:val="16"/>
    </w:rPr>
  </w:style>
  <w:style w:type="character" w:customStyle="1" w:styleId="z-BottomofFormChar1">
    <w:name w:val="z-Bottom of Form Char1"/>
    <w:uiPriority w:val="99"/>
    <w:semiHidden/>
    <w:rsid w:val="00E1494C"/>
    <w:rPr>
      <w:rFonts w:ascii="Arial" w:hAnsi="Arial"/>
      <w:vanish/>
      <w:sz w:val="16"/>
    </w:rPr>
  </w:style>
  <w:style w:type="paragraph" w:customStyle="1" w:styleId="s1">
    <w:name w:val="s_1"/>
    <w:basedOn w:val="a0"/>
    <w:uiPriority w:val="99"/>
    <w:rsid w:val="00E1494C"/>
    <w:pPr>
      <w:spacing w:before="100" w:beforeAutospacing="1" w:after="100" w:afterAutospacing="1"/>
      <w:ind w:firstLine="0"/>
      <w:jc w:val="left"/>
    </w:pPr>
    <w:rPr>
      <w:szCs w:val="24"/>
    </w:rPr>
  </w:style>
  <w:style w:type="paragraph" w:customStyle="1" w:styleId="p">
    <w:name w:val="p"/>
    <w:basedOn w:val="a0"/>
    <w:uiPriority w:val="99"/>
    <w:rsid w:val="00E1494C"/>
    <w:pPr>
      <w:spacing w:before="100" w:beforeAutospacing="1" w:after="100" w:afterAutospacing="1"/>
      <w:ind w:firstLine="0"/>
      <w:jc w:val="left"/>
    </w:pPr>
    <w:rPr>
      <w:rFonts w:ascii="Tahoma" w:hAnsi="Tahoma" w:cs="Tahoma"/>
      <w:color w:val="434343"/>
      <w:sz w:val="18"/>
      <w:szCs w:val="18"/>
    </w:rPr>
  </w:style>
  <w:style w:type="paragraph" w:customStyle="1" w:styleId="324">
    <w:name w:val="Основной текст с отступом 32"/>
    <w:basedOn w:val="a0"/>
    <w:uiPriority w:val="99"/>
    <w:rsid w:val="00E1494C"/>
    <w:pPr>
      <w:overflowPunct w:val="0"/>
      <w:autoSpaceDE w:val="0"/>
      <w:ind w:firstLine="433"/>
      <w:textAlignment w:val="baseline"/>
    </w:pPr>
    <w:rPr>
      <w:rFonts w:ascii="TimesET" w:hAnsi="TimesET"/>
      <w:kern w:val="1"/>
      <w:sz w:val="20"/>
      <w:szCs w:val="22"/>
      <w:lang w:eastAsia="ar-SA"/>
    </w:rPr>
  </w:style>
  <w:style w:type="paragraph" w:customStyle="1" w:styleId="12c">
    <w:name w:val="Без интервала12"/>
    <w:uiPriority w:val="99"/>
    <w:rsid w:val="00E1494C"/>
    <w:rPr>
      <w:lang w:eastAsia="en-US"/>
    </w:rPr>
  </w:style>
  <w:style w:type="paragraph" w:customStyle="1" w:styleId="afffffffffc">
    <w:name w:val="Знак Знак Знак Знак Знак Знак Знак Знак Знак Знак Знак Знак Знак Знак Знак Знак Знак Знак Знак Знак Знак Знак"/>
    <w:basedOn w:val="a0"/>
    <w:uiPriority w:val="99"/>
    <w:rsid w:val="00E1494C"/>
    <w:pPr>
      <w:tabs>
        <w:tab w:val="num" w:pos="360"/>
      </w:tabs>
      <w:spacing w:after="160" w:line="240" w:lineRule="exact"/>
      <w:ind w:firstLine="0"/>
      <w:jc w:val="left"/>
    </w:pPr>
    <w:rPr>
      <w:sz w:val="20"/>
      <w:lang w:eastAsia="zh-CN"/>
    </w:rPr>
  </w:style>
  <w:style w:type="paragraph" w:customStyle="1" w:styleId="afffffffffd">
    <w:name w:val="Стиль"/>
    <w:uiPriority w:val="99"/>
    <w:rsid w:val="00E1494C"/>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E1494C"/>
    <w:rPr>
      <w:rFonts w:ascii="Times New Roman" w:hAnsi="Times New Roman"/>
      <w:sz w:val="26"/>
    </w:rPr>
  </w:style>
  <w:style w:type="character" w:customStyle="1" w:styleId="226">
    <w:name w:val="Знак Знак226"/>
    <w:uiPriority w:val="99"/>
    <w:locked/>
    <w:rsid w:val="00E1494C"/>
    <w:rPr>
      <w:rFonts w:ascii="Tahoma" w:hAnsi="Tahoma"/>
      <w:shd w:val="clear" w:color="auto" w:fill="000080"/>
    </w:rPr>
  </w:style>
  <w:style w:type="character" w:customStyle="1" w:styleId="1fff5">
    <w:name w:val="Схема документа Знак1"/>
    <w:uiPriority w:val="99"/>
    <w:rsid w:val="00E1494C"/>
    <w:rPr>
      <w:rFonts w:ascii="Tahoma" w:hAnsi="Tahoma"/>
      <w:sz w:val="16"/>
    </w:rPr>
  </w:style>
  <w:style w:type="paragraph" w:customStyle="1" w:styleId="317">
    <w:name w:val="Заголовок 31"/>
    <w:basedOn w:val="11d"/>
    <w:next w:val="11d"/>
    <w:uiPriority w:val="99"/>
    <w:rsid w:val="00E1494C"/>
    <w:pPr>
      <w:keepNext/>
      <w:snapToGrid/>
      <w:jc w:val="center"/>
    </w:pPr>
    <w:rPr>
      <w:rFonts w:ascii="Arial Cyr Chuv" w:hAnsi="Arial Cyr Chuv" w:cs="Arial Cyr Chuv"/>
      <w:b/>
      <w:bCs/>
      <w:sz w:val="40"/>
      <w:szCs w:val="40"/>
    </w:rPr>
  </w:style>
  <w:style w:type="paragraph" w:customStyle="1" w:styleId="21e">
    <w:name w:val="Заголовок 21"/>
    <w:basedOn w:val="11d"/>
    <w:next w:val="11d"/>
    <w:uiPriority w:val="99"/>
    <w:rsid w:val="00E1494C"/>
    <w:pPr>
      <w:keepNext/>
      <w:snapToGrid/>
      <w:jc w:val="center"/>
    </w:pPr>
    <w:rPr>
      <w:rFonts w:ascii="Arial Cyr Chuv" w:hAnsi="Arial Cyr Chuv" w:cs="Arial Cyr Chuv"/>
      <w:b/>
      <w:bCs/>
      <w:szCs w:val="28"/>
    </w:rPr>
  </w:style>
  <w:style w:type="paragraph" w:customStyle="1" w:styleId="138">
    <w:name w:val="Обычный + 13 пт"/>
    <w:aliases w:val="Лиловый"/>
    <w:basedOn w:val="ConsPlusNonformat"/>
    <w:uiPriority w:val="99"/>
    <w:rsid w:val="00E1494C"/>
    <w:pPr>
      <w:widowControl/>
      <w:adjustRightInd w:val="0"/>
    </w:pPr>
    <w:rPr>
      <w:color w:val="FF00FF"/>
      <w:sz w:val="26"/>
      <w:szCs w:val="26"/>
    </w:rPr>
  </w:style>
  <w:style w:type="character" w:customStyle="1" w:styleId="1fff6">
    <w:name w:val="Тема примечания Знак1"/>
    <w:uiPriority w:val="99"/>
    <w:locked/>
    <w:rsid w:val="00E1494C"/>
    <w:rPr>
      <w:b/>
      <w:sz w:val="20"/>
    </w:rPr>
  </w:style>
  <w:style w:type="paragraph" w:customStyle="1" w:styleId="11f">
    <w:name w:val="Без интервала11"/>
    <w:uiPriority w:val="99"/>
    <w:rsid w:val="00E1494C"/>
    <w:pPr>
      <w:widowControl w:val="0"/>
      <w:suppressAutoHyphens/>
    </w:pPr>
    <w:rPr>
      <w:rFonts w:ascii="Times New Roman" w:hAnsi="Times New Roman"/>
      <w:kern w:val="1"/>
      <w:sz w:val="24"/>
      <w:szCs w:val="24"/>
      <w:lang w:eastAsia="hi-IN" w:bidi="hi-IN"/>
    </w:rPr>
  </w:style>
  <w:style w:type="paragraph" w:customStyle="1" w:styleId="afffffffffe">
    <w:name w:val="Дочерний элемент списка"/>
    <w:basedOn w:val="a0"/>
    <w:next w:val="a0"/>
    <w:uiPriority w:val="99"/>
    <w:rsid w:val="00E1494C"/>
    <w:pPr>
      <w:widowControl w:val="0"/>
      <w:autoSpaceDE w:val="0"/>
      <w:autoSpaceDN w:val="0"/>
      <w:adjustRightInd w:val="0"/>
      <w:ind w:firstLine="0"/>
    </w:pPr>
    <w:rPr>
      <w:rFonts w:ascii="Arial" w:hAnsi="Arial"/>
      <w:color w:val="868381"/>
      <w:sz w:val="20"/>
    </w:rPr>
  </w:style>
  <w:style w:type="paragraph" w:customStyle="1" w:styleId="2ff9">
    <w:name w:val="Текст выноски2"/>
    <w:basedOn w:val="a0"/>
    <w:uiPriority w:val="99"/>
    <w:rsid w:val="00E1494C"/>
    <w:pPr>
      <w:ind w:firstLine="0"/>
      <w:jc w:val="left"/>
    </w:pPr>
    <w:rPr>
      <w:rFonts w:ascii="Tahoma" w:hAnsi="Tahoma" w:cs="Tahoma"/>
      <w:sz w:val="16"/>
      <w:szCs w:val="16"/>
      <w:lang w:eastAsia="en-US"/>
    </w:rPr>
  </w:style>
  <w:style w:type="paragraph" w:customStyle="1" w:styleId="3f7">
    <w:name w:val="Абзац списка3"/>
    <w:basedOn w:val="a0"/>
    <w:uiPriority w:val="99"/>
    <w:rsid w:val="00E1494C"/>
    <w:pPr>
      <w:spacing w:after="200" w:line="276" w:lineRule="auto"/>
      <w:ind w:left="720" w:firstLine="0"/>
      <w:jc w:val="left"/>
    </w:pPr>
    <w:rPr>
      <w:rFonts w:ascii="Calibri" w:hAnsi="Calibri"/>
      <w:sz w:val="22"/>
      <w:szCs w:val="22"/>
      <w:lang w:eastAsia="en-US"/>
    </w:rPr>
  </w:style>
  <w:style w:type="character" w:customStyle="1" w:styleId="2ffa">
    <w:name w:val="Замещающий текст2"/>
    <w:uiPriority w:val="99"/>
    <w:rsid w:val="00E1494C"/>
    <w:rPr>
      <w:rFonts w:ascii="Times New Roman" w:hAnsi="Times New Roman"/>
      <w:color w:val="808080"/>
    </w:rPr>
  </w:style>
  <w:style w:type="paragraph" w:customStyle="1" w:styleId="3f8">
    <w:name w:val="Текст выноски3"/>
    <w:basedOn w:val="a0"/>
    <w:uiPriority w:val="99"/>
    <w:rsid w:val="00E1494C"/>
    <w:pPr>
      <w:ind w:firstLine="0"/>
      <w:jc w:val="left"/>
    </w:pPr>
    <w:rPr>
      <w:rFonts w:ascii="Tahoma" w:hAnsi="Tahoma" w:cs="Tahoma"/>
      <w:sz w:val="16"/>
      <w:szCs w:val="16"/>
      <w:lang w:eastAsia="en-US"/>
    </w:rPr>
  </w:style>
  <w:style w:type="paragraph" w:customStyle="1" w:styleId="3f9">
    <w:name w:val="Основной текст с отступом3"/>
    <w:basedOn w:val="a0"/>
    <w:uiPriority w:val="99"/>
    <w:rsid w:val="00E1494C"/>
    <w:pPr>
      <w:spacing w:after="120"/>
      <w:ind w:left="283" w:firstLine="0"/>
      <w:jc w:val="left"/>
    </w:pPr>
    <w:rPr>
      <w:szCs w:val="24"/>
    </w:rPr>
  </w:style>
  <w:style w:type="paragraph" w:customStyle="1" w:styleId="11f0">
    <w:name w:val="Заголовок 11"/>
    <w:next w:val="a0"/>
    <w:uiPriority w:val="99"/>
    <w:rsid w:val="00E1494C"/>
    <w:pPr>
      <w:widowControl w:val="0"/>
      <w:suppressAutoHyphens/>
      <w:autoSpaceDE w:val="0"/>
    </w:pPr>
    <w:rPr>
      <w:rFonts w:ascii="Times New Roman CYR" w:eastAsia="Times New Roman" w:hAnsi="Times New Roman CYR"/>
      <w:sz w:val="24"/>
      <w:szCs w:val="24"/>
    </w:rPr>
  </w:style>
  <w:style w:type="paragraph" w:customStyle="1" w:styleId="2ffb">
    <w:name w:val="Без интервала2"/>
    <w:uiPriority w:val="99"/>
    <w:rsid w:val="00E1494C"/>
    <w:rPr>
      <w:lang w:eastAsia="en-US"/>
    </w:rPr>
  </w:style>
  <w:style w:type="paragraph" w:customStyle="1" w:styleId="4d">
    <w:name w:val="Абзац списка4"/>
    <w:basedOn w:val="a0"/>
    <w:uiPriority w:val="99"/>
    <w:rsid w:val="00E1494C"/>
    <w:pPr>
      <w:ind w:left="720" w:firstLine="0"/>
      <w:contextualSpacing/>
      <w:jc w:val="left"/>
    </w:pPr>
    <w:rPr>
      <w:szCs w:val="24"/>
    </w:rPr>
  </w:style>
  <w:style w:type="table" w:customStyle="1" w:styleId="21f">
    <w:name w:val="Сетка таблицы2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Основной текст 22"/>
    <w:basedOn w:val="2ff6"/>
    <w:uiPriority w:val="99"/>
    <w:rsid w:val="00E1494C"/>
    <w:pPr>
      <w:ind w:firstLine="567"/>
      <w:jc w:val="both"/>
    </w:pPr>
    <w:rPr>
      <w:sz w:val="24"/>
    </w:rPr>
  </w:style>
  <w:style w:type="character" w:customStyle="1" w:styleId="3fa">
    <w:name w:val="Замещающий текст3"/>
    <w:uiPriority w:val="99"/>
    <w:rsid w:val="00E1494C"/>
    <w:rPr>
      <w:rFonts w:ascii="Times New Roman" w:hAnsi="Times New Roman"/>
      <w:color w:val="808080"/>
    </w:rPr>
  </w:style>
  <w:style w:type="paragraph" w:customStyle="1" w:styleId="4e">
    <w:name w:val="Текст выноски4"/>
    <w:basedOn w:val="a0"/>
    <w:uiPriority w:val="99"/>
    <w:rsid w:val="00E1494C"/>
    <w:pPr>
      <w:ind w:firstLine="0"/>
      <w:jc w:val="left"/>
    </w:pPr>
    <w:rPr>
      <w:rFonts w:ascii="Tahoma" w:hAnsi="Tahoma" w:cs="Tahoma"/>
      <w:sz w:val="16"/>
      <w:szCs w:val="16"/>
      <w:lang w:eastAsia="en-US"/>
    </w:rPr>
  </w:style>
  <w:style w:type="paragraph" w:customStyle="1" w:styleId="4f">
    <w:name w:val="Основной текст с отступом4"/>
    <w:basedOn w:val="a0"/>
    <w:uiPriority w:val="99"/>
    <w:rsid w:val="00E1494C"/>
    <w:pPr>
      <w:spacing w:after="120"/>
      <w:ind w:left="283" w:firstLine="0"/>
      <w:jc w:val="left"/>
    </w:pPr>
    <w:rPr>
      <w:szCs w:val="24"/>
    </w:rPr>
  </w:style>
  <w:style w:type="paragraph" w:customStyle="1" w:styleId="5a">
    <w:name w:val="Абзац списка5"/>
    <w:basedOn w:val="a0"/>
    <w:uiPriority w:val="99"/>
    <w:rsid w:val="00E1494C"/>
    <w:pPr>
      <w:ind w:left="720" w:firstLine="0"/>
      <w:contextualSpacing/>
      <w:jc w:val="left"/>
    </w:pPr>
    <w:rPr>
      <w:szCs w:val="24"/>
    </w:rPr>
  </w:style>
  <w:style w:type="table" w:customStyle="1" w:styleId="6a">
    <w:name w:val="Сетка таблицы6"/>
    <w:uiPriority w:val="99"/>
    <w:rsid w:val="00E1494C"/>
    <w:pPr>
      <w:widowControl w:val="0"/>
      <w:adjustRightInd w:val="0"/>
      <w:spacing w:line="360" w:lineRule="atLeast"/>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Без интервала3"/>
    <w:uiPriority w:val="99"/>
    <w:rsid w:val="00E1494C"/>
    <w:rPr>
      <w:lang w:eastAsia="en-US"/>
    </w:rPr>
  </w:style>
  <w:style w:type="table" w:customStyle="1" w:styleId="1121">
    <w:name w:val="Сетка таблицы11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c">
    <w:name w:val="Обычный3"/>
    <w:uiPriority w:val="99"/>
    <w:rsid w:val="00E1494C"/>
    <w:pPr>
      <w:ind w:firstLine="567"/>
      <w:jc w:val="both"/>
    </w:pPr>
    <w:rPr>
      <w:rFonts w:ascii="Times New Roman" w:hAnsi="Times New Roman"/>
      <w:sz w:val="24"/>
      <w:szCs w:val="20"/>
    </w:rPr>
  </w:style>
  <w:style w:type="paragraph" w:customStyle="1" w:styleId="236">
    <w:name w:val="Основной текст 23"/>
    <w:basedOn w:val="3fc"/>
    <w:uiPriority w:val="99"/>
    <w:rsid w:val="00E1494C"/>
  </w:style>
  <w:style w:type="character" w:customStyle="1" w:styleId="4f0">
    <w:name w:val="Замещающий текст4"/>
    <w:uiPriority w:val="99"/>
    <w:rsid w:val="00E1494C"/>
    <w:rPr>
      <w:rFonts w:ascii="Times New Roman" w:hAnsi="Times New Roman"/>
      <w:color w:val="808080"/>
    </w:rPr>
  </w:style>
  <w:style w:type="paragraph" w:customStyle="1" w:styleId="5b">
    <w:name w:val="Текст выноски5"/>
    <w:basedOn w:val="a0"/>
    <w:uiPriority w:val="99"/>
    <w:rsid w:val="00E1494C"/>
    <w:pPr>
      <w:ind w:firstLine="0"/>
      <w:jc w:val="left"/>
    </w:pPr>
    <w:rPr>
      <w:rFonts w:ascii="Tahoma" w:hAnsi="Tahoma" w:cs="Tahoma"/>
      <w:sz w:val="16"/>
      <w:szCs w:val="16"/>
      <w:lang w:eastAsia="en-US"/>
    </w:rPr>
  </w:style>
  <w:style w:type="paragraph" w:customStyle="1" w:styleId="5c">
    <w:name w:val="Основной текст с отступом5"/>
    <w:basedOn w:val="a0"/>
    <w:uiPriority w:val="99"/>
    <w:rsid w:val="00E1494C"/>
    <w:pPr>
      <w:spacing w:after="120"/>
      <w:ind w:left="283" w:firstLine="0"/>
      <w:jc w:val="left"/>
    </w:pPr>
    <w:rPr>
      <w:szCs w:val="24"/>
    </w:rPr>
  </w:style>
  <w:style w:type="character" w:customStyle="1" w:styleId="187">
    <w:name w:val="Знак Знак187"/>
    <w:uiPriority w:val="99"/>
    <w:rsid w:val="00F21A85"/>
    <w:rPr>
      <w:b/>
      <w:i/>
      <w:sz w:val="26"/>
    </w:rPr>
  </w:style>
  <w:style w:type="paragraph" w:customStyle="1" w:styleId="912">
    <w:name w:val="Знак Знак9 Знак Знак1"/>
    <w:basedOn w:val="a0"/>
    <w:uiPriority w:val="99"/>
    <w:rsid w:val="00F86A94"/>
    <w:pPr>
      <w:spacing w:after="160" w:line="240" w:lineRule="exact"/>
      <w:ind w:firstLine="0"/>
      <w:jc w:val="left"/>
    </w:pPr>
    <w:rPr>
      <w:rFonts w:ascii="Verdana" w:hAnsi="Verdana"/>
      <w:sz w:val="20"/>
      <w:lang w:val="en-US" w:eastAsia="en-US"/>
    </w:rPr>
  </w:style>
  <w:style w:type="paragraph" w:customStyle="1" w:styleId="108">
    <w:name w:val="Знак Знак10 Знак Знак"/>
    <w:basedOn w:val="a0"/>
    <w:uiPriority w:val="99"/>
    <w:rsid w:val="00EB0067"/>
    <w:pPr>
      <w:spacing w:after="160" w:line="240" w:lineRule="exact"/>
      <w:ind w:firstLine="0"/>
      <w:jc w:val="left"/>
    </w:pPr>
    <w:rPr>
      <w:rFonts w:ascii="Verdana" w:hAnsi="Verdana"/>
      <w:sz w:val="20"/>
      <w:lang w:val="en-US" w:eastAsia="en-US"/>
    </w:rPr>
  </w:style>
  <w:style w:type="character" w:customStyle="1" w:styleId="5140">
    <w:name w:val="Знак Знак514"/>
    <w:uiPriority w:val="99"/>
    <w:semiHidden/>
    <w:rsid w:val="000B5B47"/>
    <w:rPr>
      <w:rFonts w:ascii="Cambria" w:hAnsi="Cambria"/>
      <w:b/>
      <w:color w:val="4F81BD"/>
      <w:sz w:val="20"/>
      <w:lang w:eastAsia="ru-RU"/>
    </w:rPr>
  </w:style>
  <w:style w:type="character" w:customStyle="1" w:styleId="4160">
    <w:name w:val="Знак Знак416"/>
    <w:uiPriority w:val="99"/>
    <w:semiHidden/>
    <w:rsid w:val="000B5B47"/>
    <w:rPr>
      <w:rFonts w:ascii="Times New Roman" w:hAnsi="Times New Roman"/>
      <w:sz w:val="24"/>
      <w:lang w:eastAsia="ru-RU"/>
    </w:rPr>
  </w:style>
  <w:style w:type="character" w:customStyle="1" w:styleId="3170">
    <w:name w:val="Знак Знак317"/>
    <w:uiPriority w:val="99"/>
    <w:semiHidden/>
    <w:rsid w:val="000B5B47"/>
    <w:rPr>
      <w:rFonts w:ascii="Times New Roman" w:hAnsi="Times New Roman"/>
      <w:sz w:val="24"/>
      <w:lang w:eastAsia="ru-RU"/>
    </w:rPr>
  </w:style>
  <w:style w:type="character" w:customStyle="1" w:styleId="2290">
    <w:name w:val="Знак Знак229"/>
    <w:uiPriority w:val="99"/>
    <w:semiHidden/>
    <w:rsid w:val="000B5B47"/>
    <w:rPr>
      <w:rFonts w:ascii="Calibri" w:hAnsi="Calibri"/>
      <w:sz w:val="28"/>
      <w:lang w:eastAsia="ru-RU"/>
    </w:rPr>
  </w:style>
  <w:style w:type="character" w:customStyle="1" w:styleId="1300">
    <w:name w:val="Знак Знак130"/>
    <w:uiPriority w:val="99"/>
    <w:semiHidden/>
    <w:rsid w:val="000B5B47"/>
    <w:rPr>
      <w:rFonts w:ascii="Tahoma" w:hAnsi="Tahoma"/>
      <w:sz w:val="16"/>
      <w:lang w:eastAsia="ru-RU"/>
    </w:rPr>
  </w:style>
  <w:style w:type="character" w:customStyle="1" w:styleId="700">
    <w:name w:val="Знак Знак70"/>
    <w:uiPriority w:val="99"/>
    <w:rsid w:val="000B5B47"/>
    <w:rPr>
      <w:sz w:val="24"/>
    </w:rPr>
  </w:style>
  <w:style w:type="character" w:customStyle="1" w:styleId="284">
    <w:name w:val="Знак Знак284"/>
    <w:uiPriority w:val="99"/>
    <w:rsid w:val="000F6D7D"/>
    <w:rPr>
      <w:rFonts w:ascii="Arial Cyr Chuv" w:hAnsi="Arial Cyr Chuv"/>
      <w:b/>
      <w:sz w:val="24"/>
      <w:lang w:eastAsia="ru-RU"/>
    </w:rPr>
  </w:style>
  <w:style w:type="character" w:customStyle="1" w:styleId="275">
    <w:name w:val="Знак Знак275"/>
    <w:uiPriority w:val="99"/>
    <w:rsid w:val="000F6D7D"/>
    <w:rPr>
      <w:rFonts w:ascii="Times New Roman" w:hAnsi="Times New Roman"/>
      <w:b/>
      <w:sz w:val="36"/>
    </w:rPr>
  </w:style>
  <w:style w:type="character" w:customStyle="1" w:styleId="265">
    <w:name w:val="Знак Знак265"/>
    <w:uiPriority w:val="99"/>
    <w:rsid w:val="000F6D7D"/>
    <w:rPr>
      <w:rFonts w:ascii="Times New Roman" w:hAnsi="Times New Roman"/>
      <w:b/>
      <w:sz w:val="24"/>
    </w:rPr>
  </w:style>
  <w:style w:type="character" w:customStyle="1" w:styleId="255">
    <w:name w:val="Знак Знак255"/>
    <w:uiPriority w:val="99"/>
    <w:rsid w:val="000F6D7D"/>
    <w:rPr>
      <w:rFonts w:ascii="Times New Roman" w:hAnsi="Times New Roman"/>
      <w:b/>
      <w:i/>
      <w:sz w:val="26"/>
    </w:rPr>
  </w:style>
  <w:style w:type="character" w:customStyle="1" w:styleId="246">
    <w:name w:val="Знак Знак246"/>
    <w:uiPriority w:val="99"/>
    <w:rsid w:val="000F6D7D"/>
    <w:rPr>
      <w:rFonts w:ascii="PetersburgCTT" w:hAnsi="PetersburgCTT"/>
      <w:sz w:val="24"/>
      <w:lang w:eastAsia="en-US"/>
    </w:rPr>
  </w:style>
  <w:style w:type="character" w:customStyle="1" w:styleId="2360">
    <w:name w:val="Знак Знак236"/>
    <w:uiPriority w:val="99"/>
    <w:rsid w:val="000F6D7D"/>
    <w:rPr>
      <w:rFonts w:ascii="PetersburgCTT" w:hAnsi="PetersburgCTT"/>
      <w:i/>
      <w:sz w:val="24"/>
      <w:lang w:eastAsia="en-US"/>
    </w:rPr>
  </w:style>
  <w:style w:type="character" w:customStyle="1" w:styleId="2280">
    <w:name w:val="Знак Знак228"/>
    <w:uiPriority w:val="99"/>
    <w:rsid w:val="000F6D7D"/>
    <w:rPr>
      <w:rFonts w:ascii="PetersburgCTT" w:hAnsi="PetersburgCTT"/>
      <w:i/>
      <w:sz w:val="24"/>
      <w:lang w:eastAsia="en-US"/>
    </w:rPr>
  </w:style>
  <w:style w:type="character" w:customStyle="1" w:styleId="207">
    <w:name w:val="Знак Знак207"/>
    <w:uiPriority w:val="99"/>
    <w:rsid w:val="000F6D7D"/>
    <w:rPr>
      <w:rFonts w:ascii="Times New Roman" w:hAnsi="Times New Roman"/>
      <w:sz w:val="24"/>
    </w:rPr>
  </w:style>
  <w:style w:type="character" w:customStyle="1" w:styleId="197">
    <w:name w:val="Знак Знак197"/>
    <w:uiPriority w:val="99"/>
    <w:rsid w:val="000F6D7D"/>
    <w:rPr>
      <w:rFonts w:ascii="Times New Roman" w:hAnsi="Times New Roman"/>
      <w:color w:val="000000"/>
      <w:sz w:val="24"/>
    </w:rPr>
  </w:style>
  <w:style w:type="character" w:customStyle="1" w:styleId="188">
    <w:name w:val="Знак Знак188"/>
    <w:uiPriority w:val="99"/>
    <w:rsid w:val="000F6D7D"/>
    <w:rPr>
      <w:rFonts w:ascii="Courier New" w:hAnsi="Courier New"/>
    </w:rPr>
  </w:style>
  <w:style w:type="character" w:customStyle="1" w:styleId="178">
    <w:name w:val="Знак Знак178"/>
    <w:uiPriority w:val="99"/>
    <w:rsid w:val="000F6D7D"/>
    <w:rPr>
      <w:rFonts w:ascii="Times New Roman" w:hAnsi="Times New Roman"/>
      <w:sz w:val="24"/>
      <w:lang w:val="en-AU"/>
    </w:rPr>
  </w:style>
  <w:style w:type="character" w:customStyle="1" w:styleId="168">
    <w:name w:val="Знак Знак168"/>
    <w:uiPriority w:val="99"/>
    <w:rsid w:val="000F6D7D"/>
    <w:rPr>
      <w:rFonts w:ascii="Times New Roman" w:hAnsi="Times New Roman"/>
      <w:b/>
      <w:sz w:val="17"/>
    </w:rPr>
  </w:style>
  <w:style w:type="character" w:customStyle="1" w:styleId="158">
    <w:name w:val="Знак Знак158"/>
    <w:uiPriority w:val="99"/>
    <w:rsid w:val="000F6D7D"/>
    <w:rPr>
      <w:rFonts w:ascii="Times New Roman" w:hAnsi="Times New Roman"/>
      <w:b/>
      <w:sz w:val="28"/>
    </w:rPr>
  </w:style>
  <w:style w:type="character" w:customStyle="1" w:styleId="148">
    <w:name w:val="Знак Знак148"/>
    <w:uiPriority w:val="99"/>
    <w:rsid w:val="000F6D7D"/>
    <w:rPr>
      <w:rFonts w:ascii="Times New Roman" w:hAnsi="Times New Roman"/>
      <w:sz w:val="24"/>
    </w:rPr>
  </w:style>
  <w:style w:type="character" w:customStyle="1" w:styleId="1380">
    <w:name w:val="Знак Знак138"/>
    <w:uiPriority w:val="99"/>
    <w:rsid w:val="000F6D7D"/>
    <w:rPr>
      <w:rFonts w:ascii="Times New Roman" w:hAnsi="Times New Roman"/>
      <w:sz w:val="24"/>
      <w:lang w:val="en-US" w:eastAsia="en-US"/>
    </w:rPr>
  </w:style>
  <w:style w:type="character" w:customStyle="1" w:styleId="12100">
    <w:name w:val="Знак Знак1210"/>
    <w:uiPriority w:val="99"/>
    <w:rsid w:val="000F6D7D"/>
    <w:rPr>
      <w:rFonts w:ascii="Times New Roman" w:hAnsi="Times New Roman"/>
      <w:sz w:val="24"/>
      <w:lang w:eastAsia="en-US"/>
    </w:rPr>
  </w:style>
  <w:style w:type="character" w:customStyle="1" w:styleId="11140">
    <w:name w:val="Знак Знак1114"/>
    <w:uiPriority w:val="99"/>
    <w:rsid w:val="000F6D7D"/>
    <w:rPr>
      <w:rFonts w:ascii="Times New Roman" w:hAnsi="Times New Roman"/>
      <w:sz w:val="24"/>
    </w:rPr>
  </w:style>
  <w:style w:type="character" w:customStyle="1" w:styleId="1080">
    <w:name w:val="Знак Знак108"/>
    <w:uiPriority w:val="99"/>
    <w:semiHidden/>
    <w:rsid w:val="000F6D7D"/>
    <w:rPr>
      <w:rFonts w:ascii="Times New Roman" w:hAnsi="Times New Roman"/>
    </w:rPr>
  </w:style>
  <w:style w:type="character" w:customStyle="1" w:styleId="980">
    <w:name w:val="Знак Знак98"/>
    <w:uiPriority w:val="99"/>
    <w:semiHidden/>
    <w:rsid w:val="000F6D7D"/>
    <w:rPr>
      <w:rFonts w:ascii="Tahoma" w:hAnsi="Tahoma"/>
      <w:sz w:val="16"/>
    </w:rPr>
  </w:style>
  <w:style w:type="character" w:customStyle="1" w:styleId="88">
    <w:name w:val="Знак Знак88"/>
    <w:uiPriority w:val="99"/>
    <w:semiHidden/>
    <w:rsid w:val="000F6D7D"/>
    <w:rPr>
      <w:rFonts w:ascii="Tahoma" w:hAnsi="Tahoma"/>
      <w:sz w:val="16"/>
    </w:rPr>
  </w:style>
  <w:style w:type="character" w:customStyle="1" w:styleId="78">
    <w:name w:val="Знак Знак78"/>
    <w:uiPriority w:val="99"/>
    <w:semiHidden/>
    <w:rsid w:val="000F6D7D"/>
    <w:rPr>
      <w:rFonts w:ascii="Times New Roman" w:hAnsi="Times New Roman"/>
    </w:rPr>
  </w:style>
  <w:style w:type="character" w:customStyle="1" w:styleId="6100">
    <w:name w:val="Знак Знак610"/>
    <w:uiPriority w:val="99"/>
    <w:rsid w:val="000F6D7D"/>
    <w:rPr>
      <w:rFonts w:ascii="Times New Roman" w:hAnsi="Times New Roman"/>
      <w:b/>
    </w:rPr>
  </w:style>
  <w:style w:type="paragraph" w:customStyle="1" w:styleId="21120">
    <w:name w:val="Знак Знак2112"/>
    <w:basedOn w:val="a0"/>
    <w:uiPriority w:val="99"/>
    <w:rsid w:val="00AC721F"/>
    <w:pPr>
      <w:spacing w:after="160" w:line="240" w:lineRule="exact"/>
      <w:ind w:firstLine="0"/>
      <w:jc w:val="left"/>
    </w:pPr>
    <w:rPr>
      <w:rFonts w:ascii="Verdana" w:hAnsi="Verdana"/>
      <w:sz w:val="20"/>
      <w:lang w:val="en-US" w:eastAsia="en-US"/>
    </w:rPr>
  </w:style>
  <w:style w:type="paragraph" w:customStyle="1" w:styleId="921">
    <w:name w:val="Знак Знак9 Знак Знак2"/>
    <w:basedOn w:val="a0"/>
    <w:uiPriority w:val="99"/>
    <w:rsid w:val="00AC721F"/>
    <w:pPr>
      <w:spacing w:after="160" w:line="240" w:lineRule="exact"/>
      <w:ind w:firstLine="0"/>
      <w:jc w:val="left"/>
    </w:pPr>
    <w:rPr>
      <w:rFonts w:ascii="Verdana" w:hAnsi="Verdana"/>
      <w:sz w:val="20"/>
      <w:lang w:val="en-US" w:eastAsia="en-US"/>
    </w:rPr>
  </w:style>
  <w:style w:type="paragraph" w:customStyle="1" w:styleId="3fd">
    <w:name w:val="Знак3"/>
    <w:basedOn w:val="a0"/>
    <w:uiPriority w:val="99"/>
    <w:rsid w:val="002473D9"/>
    <w:pPr>
      <w:ind w:firstLine="0"/>
      <w:jc w:val="left"/>
    </w:pPr>
    <w:rPr>
      <w:rFonts w:ascii="Verdana" w:hAnsi="Verdana" w:cs="Verdana"/>
      <w:sz w:val="20"/>
      <w:lang w:val="en-US" w:eastAsia="en-US"/>
    </w:rPr>
  </w:style>
  <w:style w:type="character" w:customStyle="1" w:styleId="21130">
    <w:name w:val="Знак Знак2113"/>
    <w:uiPriority w:val="99"/>
    <w:rsid w:val="00174675"/>
    <w:rPr>
      <w:rFonts w:ascii="Arial Cyr Chuv" w:hAnsi="Arial Cyr Chuv"/>
      <w:b/>
      <w:sz w:val="24"/>
      <w:lang w:eastAsia="ru-RU"/>
    </w:rPr>
  </w:style>
  <w:style w:type="character" w:customStyle="1" w:styleId="189">
    <w:name w:val="Знак Знак189"/>
    <w:uiPriority w:val="99"/>
    <w:rsid w:val="00174675"/>
    <w:rPr>
      <w:rFonts w:ascii="Times New Roman" w:hAnsi="Times New Roman"/>
      <w:b/>
      <w:i/>
      <w:sz w:val="26"/>
    </w:rPr>
  </w:style>
  <w:style w:type="character" w:customStyle="1" w:styleId="149">
    <w:name w:val="Знак Знак149"/>
    <w:uiPriority w:val="99"/>
    <w:rsid w:val="00174675"/>
    <w:rPr>
      <w:rFonts w:ascii="Times New Roman" w:hAnsi="Times New Roman"/>
      <w:sz w:val="24"/>
    </w:rPr>
  </w:style>
  <w:style w:type="character" w:customStyle="1" w:styleId="13100">
    <w:name w:val="Знак Знак1310"/>
    <w:uiPriority w:val="99"/>
    <w:rsid w:val="00174675"/>
    <w:rPr>
      <w:rFonts w:ascii="Times New Roman" w:hAnsi="Times New Roman"/>
      <w:color w:val="000000"/>
      <w:sz w:val="24"/>
    </w:rPr>
  </w:style>
  <w:style w:type="character" w:customStyle="1" w:styleId="12110">
    <w:name w:val="Знак Знак1211"/>
    <w:uiPriority w:val="99"/>
    <w:rsid w:val="00174675"/>
    <w:rPr>
      <w:rFonts w:ascii="Courier New" w:hAnsi="Courier New"/>
    </w:rPr>
  </w:style>
  <w:style w:type="character" w:customStyle="1" w:styleId="208">
    <w:name w:val="Знак Знак208"/>
    <w:uiPriority w:val="99"/>
    <w:rsid w:val="00174675"/>
    <w:rPr>
      <w:rFonts w:ascii="Times New Roman" w:hAnsi="Times New Roman"/>
      <w:b/>
      <w:sz w:val="36"/>
    </w:rPr>
  </w:style>
  <w:style w:type="character" w:customStyle="1" w:styleId="198">
    <w:name w:val="Знак Знак198"/>
    <w:uiPriority w:val="99"/>
    <w:rsid w:val="00174675"/>
    <w:rPr>
      <w:rFonts w:ascii="Times New Roman" w:hAnsi="Times New Roman"/>
      <w:b/>
      <w:sz w:val="24"/>
    </w:rPr>
  </w:style>
  <w:style w:type="character" w:customStyle="1" w:styleId="179">
    <w:name w:val="Знак Знак179"/>
    <w:uiPriority w:val="99"/>
    <w:rsid w:val="00174675"/>
    <w:rPr>
      <w:rFonts w:ascii="PetersburgCTT" w:hAnsi="PetersburgCTT"/>
      <w:sz w:val="24"/>
      <w:lang w:eastAsia="en-US"/>
    </w:rPr>
  </w:style>
  <w:style w:type="character" w:customStyle="1" w:styleId="169">
    <w:name w:val="Знак Знак169"/>
    <w:uiPriority w:val="99"/>
    <w:rsid w:val="00174675"/>
    <w:rPr>
      <w:rFonts w:ascii="PetersburgCTT" w:hAnsi="PetersburgCTT"/>
      <w:i/>
      <w:sz w:val="24"/>
      <w:lang w:eastAsia="en-US"/>
    </w:rPr>
  </w:style>
  <w:style w:type="character" w:customStyle="1" w:styleId="159">
    <w:name w:val="Знак Знак159"/>
    <w:uiPriority w:val="99"/>
    <w:rsid w:val="00174675"/>
    <w:rPr>
      <w:rFonts w:ascii="PetersburgCTT" w:hAnsi="PetersburgCTT"/>
      <w:i/>
      <w:sz w:val="24"/>
      <w:lang w:eastAsia="en-US"/>
    </w:rPr>
  </w:style>
  <w:style w:type="character" w:customStyle="1" w:styleId="1115">
    <w:name w:val="Знак Знак1115"/>
    <w:uiPriority w:val="99"/>
    <w:rsid w:val="00174675"/>
    <w:rPr>
      <w:rFonts w:ascii="Times New Roman" w:hAnsi="Times New Roman"/>
      <w:sz w:val="24"/>
      <w:lang w:val="en-AU"/>
    </w:rPr>
  </w:style>
  <w:style w:type="character" w:customStyle="1" w:styleId="109">
    <w:name w:val="Знак Знак109"/>
    <w:uiPriority w:val="99"/>
    <w:rsid w:val="00174675"/>
    <w:rPr>
      <w:rFonts w:ascii="Times New Roman" w:hAnsi="Times New Roman"/>
      <w:b/>
      <w:sz w:val="17"/>
    </w:rPr>
  </w:style>
  <w:style w:type="character" w:customStyle="1" w:styleId="99">
    <w:name w:val="Знак Знак99"/>
    <w:uiPriority w:val="99"/>
    <w:rsid w:val="00174675"/>
    <w:rPr>
      <w:rFonts w:ascii="Times New Roman" w:hAnsi="Times New Roman"/>
      <w:b/>
      <w:sz w:val="28"/>
    </w:rPr>
  </w:style>
  <w:style w:type="character" w:customStyle="1" w:styleId="89">
    <w:name w:val="Знак Знак89"/>
    <w:uiPriority w:val="99"/>
    <w:rsid w:val="00174675"/>
    <w:rPr>
      <w:rFonts w:ascii="Times New Roman" w:hAnsi="Times New Roman"/>
      <w:sz w:val="24"/>
    </w:rPr>
  </w:style>
  <w:style w:type="character" w:customStyle="1" w:styleId="7100">
    <w:name w:val="Знак Знак710"/>
    <w:uiPriority w:val="99"/>
    <w:rsid w:val="00174675"/>
    <w:rPr>
      <w:rFonts w:ascii="Times New Roman" w:hAnsi="Times New Roman"/>
      <w:sz w:val="24"/>
      <w:lang w:val="en-US" w:eastAsia="en-US"/>
    </w:rPr>
  </w:style>
  <w:style w:type="character" w:customStyle="1" w:styleId="6110">
    <w:name w:val="Знак Знак611"/>
    <w:uiPriority w:val="99"/>
    <w:rsid w:val="00174675"/>
    <w:rPr>
      <w:rFonts w:ascii="Times New Roman" w:hAnsi="Times New Roman"/>
      <w:sz w:val="24"/>
      <w:lang w:eastAsia="en-US"/>
    </w:rPr>
  </w:style>
  <w:style w:type="character" w:customStyle="1" w:styleId="515">
    <w:name w:val="Знак Знак515"/>
    <w:uiPriority w:val="99"/>
    <w:rsid w:val="00174675"/>
    <w:rPr>
      <w:rFonts w:ascii="Times New Roman" w:hAnsi="Times New Roman"/>
      <w:sz w:val="24"/>
    </w:rPr>
  </w:style>
  <w:style w:type="character" w:customStyle="1" w:styleId="417">
    <w:name w:val="Знак Знак417"/>
    <w:uiPriority w:val="99"/>
    <w:semiHidden/>
    <w:rsid w:val="00174675"/>
    <w:rPr>
      <w:rFonts w:ascii="Times New Roman" w:hAnsi="Times New Roman"/>
    </w:rPr>
  </w:style>
  <w:style w:type="character" w:customStyle="1" w:styleId="3180">
    <w:name w:val="Знак Знак318"/>
    <w:uiPriority w:val="99"/>
    <w:semiHidden/>
    <w:rsid w:val="00174675"/>
    <w:rPr>
      <w:rFonts w:ascii="Tahoma" w:hAnsi="Tahoma"/>
      <w:sz w:val="16"/>
    </w:rPr>
  </w:style>
  <w:style w:type="character" w:customStyle="1" w:styleId="2300">
    <w:name w:val="Знак Знак230"/>
    <w:uiPriority w:val="99"/>
    <w:semiHidden/>
    <w:rsid w:val="00174675"/>
    <w:rPr>
      <w:rFonts w:ascii="Tahoma" w:hAnsi="Tahoma"/>
      <w:sz w:val="16"/>
    </w:rPr>
  </w:style>
  <w:style w:type="character" w:customStyle="1" w:styleId="139">
    <w:name w:val="Знак Знак139"/>
    <w:uiPriority w:val="99"/>
    <w:semiHidden/>
    <w:rsid w:val="00174675"/>
    <w:rPr>
      <w:rFonts w:ascii="Times New Roman" w:hAnsi="Times New Roman"/>
    </w:rPr>
  </w:style>
  <w:style w:type="character" w:customStyle="1" w:styleId="79">
    <w:name w:val="Знак Знак79"/>
    <w:uiPriority w:val="99"/>
    <w:rsid w:val="00174675"/>
    <w:rPr>
      <w:rFonts w:ascii="Times New Roman" w:hAnsi="Times New Roman"/>
      <w:b/>
    </w:rPr>
  </w:style>
  <w:style w:type="character" w:customStyle="1" w:styleId="247">
    <w:name w:val="Знак Знак247"/>
    <w:uiPriority w:val="99"/>
    <w:locked/>
    <w:rsid w:val="00D56005"/>
    <w:rPr>
      <w:rFonts w:ascii="Cambria" w:hAnsi="Cambria"/>
      <w:b/>
      <w:kern w:val="32"/>
      <w:sz w:val="32"/>
      <w:lang w:eastAsia="ru-RU"/>
    </w:rPr>
  </w:style>
  <w:style w:type="character" w:customStyle="1" w:styleId="237">
    <w:name w:val="Знак Знак237"/>
    <w:uiPriority w:val="99"/>
    <w:locked/>
    <w:rsid w:val="00D56005"/>
    <w:rPr>
      <w:rFonts w:ascii="Arial" w:hAnsi="Arial"/>
      <w:b/>
      <w:i/>
      <w:sz w:val="28"/>
      <w:lang w:eastAsia="ru-RU"/>
    </w:rPr>
  </w:style>
  <w:style w:type="character" w:customStyle="1" w:styleId="22100">
    <w:name w:val="Знак Знак2210"/>
    <w:uiPriority w:val="99"/>
    <w:locked/>
    <w:rsid w:val="00D56005"/>
    <w:rPr>
      <w:rFonts w:ascii="Cambria" w:hAnsi="Cambria"/>
      <w:b/>
      <w:color w:val="4F81BD"/>
      <w:sz w:val="24"/>
      <w:lang w:eastAsia="ru-RU"/>
    </w:rPr>
  </w:style>
  <w:style w:type="paragraph" w:customStyle="1" w:styleId="western">
    <w:name w:val="western"/>
    <w:basedOn w:val="a0"/>
    <w:uiPriority w:val="99"/>
    <w:semiHidden/>
    <w:rsid w:val="006E2EC3"/>
    <w:pPr>
      <w:spacing w:before="100" w:beforeAutospacing="1" w:after="100" w:afterAutospacing="1"/>
      <w:ind w:firstLine="0"/>
      <w:jc w:val="left"/>
    </w:pPr>
    <w:rPr>
      <w:rFonts w:eastAsia="Times New Roman"/>
      <w:sz w:val="28"/>
      <w:szCs w:val="28"/>
    </w:rPr>
  </w:style>
  <w:style w:type="character" w:customStyle="1" w:styleId="HTML2">
    <w:name w:val="Стандартный HTML Знак2"/>
    <w:uiPriority w:val="99"/>
    <w:locked/>
    <w:rsid w:val="006E2EC3"/>
    <w:rPr>
      <w:rFonts w:ascii="Courier New" w:hAnsi="Courier New"/>
    </w:rPr>
  </w:style>
  <w:style w:type="character" w:customStyle="1" w:styleId="2ffc">
    <w:name w:val="Основной текст с отступом Знак2"/>
    <w:uiPriority w:val="99"/>
    <w:locked/>
    <w:rsid w:val="006E2EC3"/>
    <w:rPr>
      <w:sz w:val="26"/>
    </w:rPr>
  </w:style>
  <w:style w:type="character" w:customStyle="1" w:styleId="2ffd">
    <w:name w:val="Название Знак2"/>
    <w:uiPriority w:val="99"/>
    <w:locked/>
    <w:rsid w:val="006E2EC3"/>
    <w:rPr>
      <w:sz w:val="26"/>
    </w:rPr>
  </w:style>
  <w:style w:type="character" w:customStyle="1" w:styleId="22a">
    <w:name w:val="Основной текст с отступом 2 Знак2"/>
    <w:uiPriority w:val="99"/>
    <w:locked/>
    <w:rsid w:val="006E2EC3"/>
  </w:style>
  <w:style w:type="character" w:customStyle="1" w:styleId="2ffe">
    <w:name w:val="Приветствие Знак2"/>
    <w:uiPriority w:val="99"/>
    <w:locked/>
    <w:rsid w:val="006E2EC3"/>
  </w:style>
  <w:style w:type="character" w:customStyle="1" w:styleId="2fff">
    <w:name w:val="Подзаголовок Знак2"/>
    <w:uiPriority w:val="99"/>
    <w:locked/>
    <w:rsid w:val="006E2EC3"/>
    <w:rPr>
      <w:rFonts w:ascii="Arial" w:hAnsi="Arial"/>
      <w:sz w:val="24"/>
    </w:rPr>
  </w:style>
  <w:style w:type="character" w:customStyle="1" w:styleId="800">
    <w:name w:val="Знак Знак80"/>
    <w:uiPriority w:val="99"/>
    <w:rsid w:val="00AA70CC"/>
    <w:rPr>
      <w:color w:val="000000"/>
      <w:sz w:val="24"/>
      <w:lang w:val="ru-RU" w:eastAsia="ru-RU"/>
    </w:rPr>
  </w:style>
  <w:style w:type="character" w:customStyle="1" w:styleId="199">
    <w:name w:val="Знак Знак199"/>
    <w:uiPriority w:val="99"/>
    <w:rsid w:val="00AA70CC"/>
    <w:rPr>
      <w:rFonts w:ascii="Arial Cyr Chuv" w:hAnsi="Arial Cyr Chuv"/>
      <w:b/>
      <w:sz w:val="24"/>
      <w:lang w:eastAsia="ru-RU"/>
    </w:rPr>
  </w:style>
  <w:style w:type="character" w:customStyle="1" w:styleId="1610">
    <w:name w:val="Знак Знак1610"/>
    <w:uiPriority w:val="99"/>
    <w:rsid w:val="00AA70CC"/>
    <w:rPr>
      <w:b/>
      <w:i/>
      <w:sz w:val="26"/>
      <w:lang w:val="ru-RU" w:eastAsia="ru-RU"/>
    </w:rPr>
  </w:style>
  <w:style w:type="character" w:customStyle="1" w:styleId="12d">
    <w:name w:val="Основной текст 1 Знак2"/>
    <w:aliases w:val="Нумерованный список !! Знак2,Надин стиль Знак2,Основной текст с отступом Знак Знак Знак3,Основной текст с отступом Знак Знак Знак Знак Знак1"/>
    <w:uiPriority w:val="99"/>
    <w:rsid w:val="00AA70CC"/>
    <w:rPr>
      <w:color w:val="000000"/>
      <w:sz w:val="24"/>
    </w:rPr>
  </w:style>
  <w:style w:type="character" w:customStyle="1" w:styleId="1212">
    <w:name w:val="Знак Знак1212"/>
    <w:uiPriority w:val="99"/>
    <w:rsid w:val="00AA70CC"/>
    <w:rPr>
      <w:rFonts w:ascii="Courier New" w:hAnsi="Courier New"/>
    </w:rPr>
  </w:style>
  <w:style w:type="character" w:customStyle="1" w:styleId="1810">
    <w:name w:val="Знак Знак1810"/>
    <w:uiPriority w:val="99"/>
    <w:rsid w:val="00AA70CC"/>
    <w:rPr>
      <w:b/>
      <w:sz w:val="36"/>
    </w:rPr>
  </w:style>
  <w:style w:type="character" w:customStyle="1" w:styleId="1710">
    <w:name w:val="Знак Знак1710"/>
    <w:uiPriority w:val="99"/>
    <w:rsid w:val="00AA70CC"/>
    <w:rPr>
      <w:b/>
      <w:sz w:val="24"/>
    </w:rPr>
  </w:style>
  <w:style w:type="character" w:customStyle="1" w:styleId="1510">
    <w:name w:val="Знак Знак1510"/>
    <w:uiPriority w:val="99"/>
    <w:rsid w:val="00AA70CC"/>
    <w:rPr>
      <w:rFonts w:ascii="PetersburgCTT" w:hAnsi="PetersburgCTT"/>
      <w:sz w:val="24"/>
      <w:lang w:eastAsia="en-US"/>
    </w:rPr>
  </w:style>
  <w:style w:type="character" w:customStyle="1" w:styleId="14100">
    <w:name w:val="Знак Знак1410"/>
    <w:uiPriority w:val="99"/>
    <w:rsid w:val="00AA70CC"/>
    <w:rPr>
      <w:rFonts w:ascii="PetersburgCTT" w:hAnsi="PetersburgCTT"/>
      <w:i/>
      <w:sz w:val="24"/>
      <w:lang w:eastAsia="en-US"/>
    </w:rPr>
  </w:style>
  <w:style w:type="character" w:customStyle="1" w:styleId="1311">
    <w:name w:val="Знак Знак1311"/>
    <w:uiPriority w:val="99"/>
    <w:rsid w:val="00AA70CC"/>
    <w:rPr>
      <w:rFonts w:ascii="PetersburgCTT" w:hAnsi="PetersburgCTT"/>
      <w:i/>
      <w:sz w:val="24"/>
      <w:lang w:eastAsia="en-US"/>
    </w:rPr>
  </w:style>
  <w:style w:type="character" w:customStyle="1" w:styleId="1116">
    <w:name w:val="Знак Знак1116"/>
    <w:uiPriority w:val="99"/>
    <w:rsid w:val="00AA70CC"/>
    <w:rPr>
      <w:sz w:val="24"/>
      <w:lang w:val="en-AU"/>
    </w:rPr>
  </w:style>
  <w:style w:type="character" w:customStyle="1" w:styleId="1010">
    <w:name w:val="Знак Знак1010"/>
    <w:uiPriority w:val="99"/>
    <w:rsid w:val="00AA70CC"/>
    <w:rPr>
      <w:b/>
      <w:sz w:val="17"/>
    </w:rPr>
  </w:style>
  <w:style w:type="character" w:customStyle="1" w:styleId="9100">
    <w:name w:val="Знак Знак910"/>
    <w:uiPriority w:val="99"/>
    <w:rsid w:val="00AA70CC"/>
    <w:rPr>
      <w:sz w:val="18"/>
      <w:lang w:val="ru-RU" w:eastAsia="ru-RU"/>
    </w:rPr>
  </w:style>
  <w:style w:type="character" w:customStyle="1" w:styleId="8100">
    <w:name w:val="Знак Знак810"/>
    <w:uiPriority w:val="99"/>
    <w:rsid w:val="00AA70CC"/>
    <w:rPr>
      <w:sz w:val="24"/>
    </w:rPr>
  </w:style>
  <w:style w:type="character" w:customStyle="1" w:styleId="711">
    <w:name w:val="Знак Знак711"/>
    <w:uiPriority w:val="99"/>
    <w:rsid w:val="00AA70CC"/>
    <w:rPr>
      <w:sz w:val="24"/>
      <w:lang w:val="en-US" w:eastAsia="en-US"/>
    </w:rPr>
  </w:style>
  <w:style w:type="character" w:customStyle="1" w:styleId="612">
    <w:name w:val="Знак Знак612"/>
    <w:uiPriority w:val="99"/>
    <w:rsid w:val="00AA70CC"/>
    <w:rPr>
      <w:sz w:val="24"/>
      <w:lang w:eastAsia="en-US"/>
    </w:rPr>
  </w:style>
  <w:style w:type="character" w:customStyle="1" w:styleId="516">
    <w:name w:val="Знак Знак516"/>
    <w:uiPriority w:val="99"/>
    <w:rsid w:val="00AA70CC"/>
    <w:rPr>
      <w:sz w:val="24"/>
    </w:rPr>
  </w:style>
  <w:style w:type="character" w:customStyle="1" w:styleId="418">
    <w:name w:val="Знак Знак418"/>
    <w:uiPriority w:val="99"/>
    <w:semiHidden/>
    <w:rsid w:val="00AA70CC"/>
  </w:style>
  <w:style w:type="character" w:customStyle="1" w:styleId="319">
    <w:name w:val="Знак Знак319"/>
    <w:uiPriority w:val="99"/>
    <w:semiHidden/>
    <w:rsid w:val="00AA70CC"/>
    <w:rPr>
      <w:rFonts w:ascii="Tahoma" w:hAnsi="Tahoma"/>
      <w:sz w:val="16"/>
    </w:rPr>
  </w:style>
  <w:style w:type="character" w:customStyle="1" w:styleId="239">
    <w:name w:val="Знак Знак239"/>
    <w:uiPriority w:val="99"/>
    <w:semiHidden/>
    <w:rsid w:val="00AA70CC"/>
    <w:rPr>
      <w:rFonts w:ascii="Tahoma" w:hAnsi="Tahoma"/>
      <w:sz w:val="16"/>
    </w:rPr>
  </w:style>
  <w:style w:type="character" w:customStyle="1" w:styleId="1400">
    <w:name w:val="Знак Знак140"/>
    <w:uiPriority w:val="99"/>
    <w:semiHidden/>
    <w:rsid w:val="00AA70CC"/>
  </w:style>
  <w:style w:type="character" w:customStyle="1" w:styleId="285">
    <w:name w:val="Знак Знак285"/>
    <w:uiPriority w:val="99"/>
    <w:rsid w:val="00AA70CC"/>
    <w:rPr>
      <w:rFonts w:ascii="Arial Cyr Chuv" w:hAnsi="Arial Cyr Chuv"/>
      <w:b/>
      <w:sz w:val="24"/>
      <w:lang w:eastAsia="ru-RU"/>
    </w:rPr>
  </w:style>
  <w:style w:type="character" w:customStyle="1" w:styleId="276">
    <w:name w:val="Знак Знак276"/>
    <w:uiPriority w:val="99"/>
    <w:rsid w:val="00AA70CC"/>
    <w:rPr>
      <w:rFonts w:ascii="Times New Roman" w:hAnsi="Times New Roman"/>
      <w:b/>
      <w:sz w:val="36"/>
    </w:rPr>
  </w:style>
  <w:style w:type="character" w:customStyle="1" w:styleId="266">
    <w:name w:val="Знак Знак266"/>
    <w:uiPriority w:val="99"/>
    <w:rsid w:val="00AA70CC"/>
    <w:rPr>
      <w:rFonts w:ascii="Times New Roman" w:hAnsi="Times New Roman"/>
      <w:b/>
      <w:sz w:val="24"/>
    </w:rPr>
  </w:style>
  <w:style w:type="character" w:customStyle="1" w:styleId="256">
    <w:name w:val="Знак Знак256"/>
    <w:uiPriority w:val="99"/>
    <w:rsid w:val="00AA70CC"/>
    <w:rPr>
      <w:rFonts w:ascii="Times New Roman" w:hAnsi="Times New Roman"/>
      <w:b/>
      <w:i/>
      <w:sz w:val="26"/>
    </w:rPr>
  </w:style>
  <w:style w:type="character" w:customStyle="1" w:styleId="248">
    <w:name w:val="Знак Знак248"/>
    <w:uiPriority w:val="99"/>
    <w:rsid w:val="00AA70CC"/>
    <w:rPr>
      <w:rFonts w:ascii="PetersburgCTT" w:hAnsi="PetersburgCTT"/>
      <w:sz w:val="24"/>
      <w:lang w:eastAsia="en-US"/>
    </w:rPr>
  </w:style>
  <w:style w:type="character" w:customStyle="1" w:styleId="238">
    <w:name w:val="Знак Знак238"/>
    <w:uiPriority w:val="99"/>
    <w:rsid w:val="00AA70CC"/>
    <w:rPr>
      <w:rFonts w:ascii="PetersburgCTT" w:hAnsi="PetersburgCTT"/>
      <w:i/>
      <w:sz w:val="24"/>
      <w:lang w:eastAsia="en-US"/>
    </w:rPr>
  </w:style>
  <w:style w:type="character" w:customStyle="1" w:styleId="22110">
    <w:name w:val="Знак Знак2211"/>
    <w:uiPriority w:val="99"/>
    <w:rsid w:val="00AA70CC"/>
    <w:rPr>
      <w:rFonts w:ascii="PetersburgCTT" w:hAnsi="PetersburgCTT"/>
      <w:i/>
      <w:sz w:val="24"/>
      <w:lang w:eastAsia="en-US"/>
    </w:rPr>
  </w:style>
  <w:style w:type="character" w:customStyle="1" w:styleId="712">
    <w:name w:val="Знак Знак712"/>
    <w:uiPriority w:val="99"/>
    <w:rsid w:val="00B20D94"/>
    <w:rPr>
      <w:sz w:val="24"/>
    </w:rPr>
  </w:style>
  <w:style w:type="character" w:customStyle="1" w:styleId="1213">
    <w:name w:val="Знак Знак1213"/>
    <w:uiPriority w:val="99"/>
    <w:rsid w:val="00B20D94"/>
    <w:rPr>
      <w:rFonts w:ascii="Cambria" w:hAnsi="Cambria"/>
      <w:b/>
      <w:color w:val="4F81BD"/>
      <w:sz w:val="26"/>
    </w:rPr>
  </w:style>
  <w:style w:type="character" w:customStyle="1" w:styleId="613">
    <w:name w:val="Знак Знак613"/>
    <w:uiPriority w:val="99"/>
    <w:rsid w:val="00B20D94"/>
    <w:rPr>
      <w:sz w:val="24"/>
    </w:rPr>
  </w:style>
  <w:style w:type="character" w:customStyle="1" w:styleId="517">
    <w:name w:val="Знак Знак517"/>
    <w:uiPriority w:val="99"/>
    <w:rsid w:val="00B20D94"/>
    <w:rPr>
      <w:sz w:val="24"/>
    </w:rPr>
  </w:style>
  <w:style w:type="character" w:customStyle="1" w:styleId="1117">
    <w:name w:val="Знак Знак1117"/>
    <w:uiPriority w:val="99"/>
    <w:semiHidden/>
    <w:rsid w:val="00B20D94"/>
    <w:rPr>
      <w:rFonts w:ascii="Cambria" w:hAnsi="Cambria"/>
      <w:b/>
      <w:sz w:val="26"/>
    </w:rPr>
  </w:style>
  <w:style w:type="character" w:customStyle="1" w:styleId="9110">
    <w:name w:val="Знак Знак911"/>
    <w:uiPriority w:val="99"/>
    <w:rsid w:val="00B20D94"/>
    <w:rPr>
      <w:b/>
      <w:sz w:val="22"/>
    </w:rPr>
  </w:style>
  <w:style w:type="character" w:customStyle="1" w:styleId="419">
    <w:name w:val="Знак Знак419"/>
    <w:uiPriority w:val="99"/>
    <w:rsid w:val="00B20D94"/>
    <w:rPr>
      <w:sz w:val="24"/>
    </w:rPr>
  </w:style>
  <w:style w:type="character" w:customStyle="1" w:styleId="3200">
    <w:name w:val="Знак Знак320"/>
    <w:uiPriority w:val="99"/>
    <w:rsid w:val="00B20D94"/>
    <w:rPr>
      <w:sz w:val="16"/>
    </w:rPr>
  </w:style>
  <w:style w:type="character" w:customStyle="1" w:styleId="2400">
    <w:name w:val="Знак Знак240"/>
    <w:uiPriority w:val="99"/>
    <w:rsid w:val="00B20D94"/>
    <w:rPr>
      <w:sz w:val="24"/>
    </w:rPr>
  </w:style>
  <w:style w:type="character" w:customStyle="1" w:styleId="1500">
    <w:name w:val="Знак Знак150"/>
    <w:uiPriority w:val="99"/>
    <w:rsid w:val="00B20D94"/>
    <w:rPr>
      <w:sz w:val="18"/>
    </w:rPr>
  </w:style>
  <w:style w:type="character" w:customStyle="1" w:styleId="1011">
    <w:name w:val="Знак Знак1011"/>
    <w:uiPriority w:val="99"/>
    <w:semiHidden/>
    <w:rsid w:val="00B20D94"/>
    <w:rPr>
      <w:rFonts w:ascii="Calibri" w:hAnsi="Calibri"/>
      <w:b/>
      <w:sz w:val="28"/>
    </w:rPr>
  </w:style>
  <w:style w:type="character" w:customStyle="1" w:styleId="1312">
    <w:name w:val="Знак Знак1312"/>
    <w:uiPriority w:val="99"/>
    <w:locked/>
    <w:rsid w:val="00B20D94"/>
    <w:rPr>
      <w:rFonts w:ascii="Arial Cyr Chuv" w:hAnsi="Arial Cyr Chuv"/>
      <w:b/>
      <w:sz w:val="24"/>
    </w:rPr>
  </w:style>
  <w:style w:type="character" w:customStyle="1" w:styleId="811">
    <w:name w:val="Знак Знак811"/>
    <w:uiPriority w:val="99"/>
    <w:locked/>
    <w:rsid w:val="00B20D94"/>
    <w:rPr>
      <w:sz w:val="24"/>
    </w:rPr>
  </w:style>
  <w:style w:type="character" w:customStyle="1" w:styleId="900">
    <w:name w:val="Знак Знак90"/>
    <w:uiPriority w:val="99"/>
    <w:rsid w:val="00B20D94"/>
    <w:rPr>
      <w:sz w:val="24"/>
    </w:rPr>
  </w:style>
  <w:style w:type="character" w:customStyle="1" w:styleId="2114">
    <w:name w:val="Знак Знак2114"/>
    <w:uiPriority w:val="99"/>
    <w:rsid w:val="00D1542F"/>
    <w:rPr>
      <w:rFonts w:ascii="Arial Cyr Chuv" w:hAnsi="Arial Cyr Chuv"/>
      <w:b/>
      <w:sz w:val="24"/>
      <w:lang w:eastAsia="ru-RU"/>
    </w:rPr>
  </w:style>
  <w:style w:type="character" w:customStyle="1" w:styleId="1811">
    <w:name w:val="Знак Знак1811"/>
    <w:uiPriority w:val="99"/>
    <w:rsid w:val="00D1542F"/>
    <w:rPr>
      <w:rFonts w:ascii="Times New Roman" w:hAnsi="Times New Roman"/>
      <w:b/>
      <w:i/>
      <w:sz w:val="26"/>
    </w:rPr>
  </w:style>
  <w:style w:type="character" w:customStyle="1" w:styleId="1411">
    <w:name w:val="Знак Знак1411"/>
    <w:uiPriority w:val="99"/>
    <w:rsid w:val="00D1542F"/>
    <w:rPr>
      <w:rFonts w:ascii="Times New Roman" w:hAnsi="Times New Roman"/>
      <w:sz w:val="24"/>
    </w:rPr>
  </w:style>
  <w:style w:type="character" w:customStyle="1" w:styleId="209">
    <w:name w:val="Знак Знак209"/>
    <w:uiPriority w:val="99"/>
    <w:rsid w:val="00D1542F"/>
    <w:rPr>
      <w:rFonts w:ascii="Times New Roman" w:hAnsi="Times New Roman"/>
      <w:b/>
      <w:sz w:val="36"/>
    </w:rPr>
  </w:style>
  <w:style w:type="character" w:customStyle="1" w:styleId="1910">
    <w:name w:val="Знак Знак1910"/>
    <w:uiPriority w:val="99"/>
    <w:rsid w:val="00D1542F"/>
    <w:rPr>
      <w:rFonts w:ascii="Times New Roman" w:hAnsi="Times New Roman"/>
      <w:b/>
      <w:sz w:val="24"/>
    </w:rPr>
  </w:style>
  <w:style w:type="character" w:customStyle="1" w:styleId="1711">
    <w:name w:val="Знак Знак1711"/>
    <w:uiPriority w:val="99"/>
    <w:rsid w:val="00D1542F"/>
    <w:rPr>
      <w:rFonts w:ascii="PetersburgCTT" w:hAnsi="PetersburgCTT"/>
      <w:sz w:val="24"/>
      <w:lang w:eastAsia="en-US"/>
    </w:rPr>
  </w:style>
  <w:style w:type="character" w:customStyle="1" w:styleId="1611">
    <w:name w:val="Знак Знак1611"/>
    <w:uiPriority w:val="99"/>
    <w:rsid w:val="00D1542F"/>
    <w:rPr>
      <w:rFonts w:ascii="PetersburgCTT" w:hAnsi="PetersburgCTT"/>
      <w:i/>
      <w:sz w:val="24"/>
      <w:lang w:eastAsia="en-US"/>
    </w:rPr>
  </w:style>
  <w:style w:type="character" w:customStyle="1" w:styleId="1511">
    <w:name w:val="Знак Знак1511"/>
    <w:uiPriority w:val="99"/>
    <w:rsid w:val="00D1542F"/>
    <w:rPr>
      <w:rFonts w:ascii="PetersburgCTT" w:hAnsi="PetersburgCTT"/>
      <w:i/>
      <w:sz w:val="24"/>
      <w:lang w:eastAsia="en-US"/>
    </w:rPr>
  </w:style>
  <w:style w:type="character" w:customStyle="1" w:styleId="H62">
    <w:name w:val="H6 Знак Знак2"/>
    <w:uiPriority w:val="99"/>
    <w:locked/>
    <w:rsid w:val="00FF0B05"/>
    <w:rPr>
      <w:rFonts w:ascii="Arial" w:eastAsia="MS Mincho" w:hAnsi="Arial"/>
      <w:i/>
      <w:sz w:val="24"/>
      <w:lang w:val="ru-RU" w:eastAsia="en-US"/>
    </w:rPr>
  </w:style>
  <w:style w:type="paragraph" w:customStyle="1" w:styleId="ConsPlusTextList1">
    <w:name w:val="ConsPlusTextList1"/>
    <w:uiPriority w:val="99"/>
    <w:rsid w:val="00FF0B05"/>
    <w:pPr>
      <w:widowControl w:val="0"/>
      <w:autoSpaceDE w:val="0"/>
      <w:autoSpaceDN w:val="0"/>
      <w:adjustRightInd w:val="0"/>
    </w:pPr>
    <w:rPr>
      <w:rFonts w:ascii="Arial" w:hAnsi="Arial" w:cs="Arial"/>
      <w:sz w:val="20"/>
      <w:szCs w:val="20"/>
    </w:rPr>
  </w:style>
  <w:style w:type="character" w:customStyle="1" w:styleId="2fff0">
    <w:name w:val="Нижний колонтитул Знак2"/>
    <w:uiPriority w:val="99"/>
    <w:locked/>
    <w:rsid w:val="00FF0B05"/>
    <w:rPr>
      <w:rFonts w:ascii="Calibri" w:hAnsi="Calibri"/>
      <w:lang w:val="en-GB"/>
    </w:rPr>
  </w:style>
  <w:style w:type="paragraph" w:customStyle="1" w:styleId="Standard">
    <w:name w:val="Standard"/>
    <w:uiPriority w:val="99"/>
    <w:rsid w:val="00FF0B05"/>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FF0B05"/>
    <w:pPr>
      <w:suppressLineNumbers/>
    </w:p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character" w:customStyle="1" w:styleId="3fe">
    <w:name w:val="Основной текст с отступом 3 Знак"/>
    <w:uiPriority w:val="99"/>
    <w:rsid w:val="00FF0B05"/>
    <w:rPr>
      <w:sz w:val="16"/>
      <w:lang w:eastAsia="ru-RU"/>
    </w:rPr>
  </w:style>
  <w:style w:type="paragraph" w:customStyle="1" w:styleId="TimesNewRoman">
    <w:name w:val="Times New Roman"/>
    <w:basedOn w:val="a0"/>
    <w:uiPriority w:val="99"/>
    <w:rsid w:val="00FF0B05"/>
    <w:pPr>
      <w:suppressAutoHyphens/>
      <w:spacing w:after="200" w:line="276" w:lineRule="auto"/>
      <w:ind w:firstLine="0"/>
      <w:jc w:val="left"/>
    </w:pPr>
    <w:rPr>
      <w:rFonts w:ascii="Cambria" w:hAnsi="Cambria" w:cs="Cambria"/>
      <w:sz w:val="28"/>
      <w:szCs w:val="22"/>
      <w:lang w:eastAsia="ar-SA"/>
    </w:rPr>
  </w:style>
  <w:style w:type="paragraph" w:customStyle="1" w:styleId="description2">
    <w:name w:val="description2"/>
    <w:basedOn w:val="a0"/>
    <w:uiPriority w:val="99"/>
    <w:rsid w:val="00FF0B05"/>
    <w:pPr>
      <w:spacing w:before="100" w:beforeAutospacing="1" w:after="100" w:afterAutospacing="1"/>
      <w:ind w:firstLine="0"/>
      <w:jc w:val="left"/>
    </w:pPr>
    <w:rPr>
      <w:rFonts w:ascii="Cambria" w:hAnsi="Cambria" w:cs="Cambria"/>
      <w:sz w:val="21"/>
      <w:szCs w:val="21"/>
    </w:rPr>
  </w:style>
  <w:style w:type="character" w:customStyle="1" w:styleId="302">
    <w:name w:val="Знак Знак302"/>
    <w:uiPriority w:val="99"/>
    <w:locked/>
    <w:rsid w:val="00FF0B05"/>
    <w:rPr>
      <w:rFonts w:ascii="Calibri" w:hAnsi="Calibri"/>
      <w:b/>
      <w:i/>
      <w:sz w:val="28"/>
      <w:lang w:val="ru-RU" w:eastAsia="ru-RU"/>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consplusnonformat0">
    <w:name w:val="consplusnonformat"/>
    <w:basedOn w:val="a0"/>
    <w:uiPriority w:val="99"/>
    <w:rsid w:val="00FF0B05"/>
    <w:pPr>
      <w:spacing w:before="100" w:beforeAutospacing="1" w:after="100" w:afterAutospacing="1"/>
      <w:ind w:firstLine="0"/>
      <w:jc w:val="left"/>
    </w:pPr>
    <w:rPr>
      <w:rFonts w:ascii="Cambria" w:hAnsi="Cambria" w:cs="Cambria"/>
      <w:szCs w:val="24"/>
    </w:rPr>
  </w:style>
  <w:style w:type="paragraph" w:customStyle="1" w:styleId="conspluscell0">
    <w:name w:val="conspluscell"/>
    <w:basedOn w:val="a0"/>
    <w:uiPriority w:val="99"/>
    <w:rsid w:val="00FF0B05"/>
    <w:pPr>
      <w:autoSpaceDE w:val="0"/>
      <w:autoSpaceDN w:val="0"/>
      <w:ind w:firstLine="0"/>
      <w:jc w:val="left"/>
    </w:pPr>
    <w:rPr>
      <w:rFonts w:ascii="Cambria" w:eastAsia="MS Mincho" w:hAnsi="Cambria" w:cs="Cambria"/>
      <w:sz w:val="26"/>
      <w:szCs w:val="26"/>
    </w:rPr>
  </w:style>
  <w:style w:type="paragraph" w:customStyle="1" w:styleId="xl163">
    <w:name w:val="xl163"/>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64">
    <w:name w:val="xl164"/>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5">
    <w:name w:val="xl165"/>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66">
    <w:name w:val="xl166"/>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22"/>
      <w:szCs w:val="22"/>
    </w:rPr>
  </w:style>
  <w:style w:type="paragraph" w:customStyle="1" w:styleId="xl167">
    <w:name w:val="xl167"/>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b/>
      <w:bCs/>
      <w:sz w:val="22"/>
      <w:szCs w:val="22"/>
    </w:rPr>
  </w:style>
  <w:style w:type="paragraph" w:customStyle="1" w:styleId="xl168">
    <w:name w:val="xl168"/>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9">
    <w:name w:val="xl169"/>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70">
    <w:name w:val="xl170"/>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71">
    <w:name w:val="xl171"/>
    <w:basedOn w:val="a0"/>
    <w:uiPriority w:val="99"/>
    <w:rsid w:val="00FF0B05"/>
    <w:pPr>
      <w:pBdr>
        <w:right w:val="single" w:sz="4" w:space="0" w:color="auto"/>
      </w:pBdr>
      <w:spacing w:before="100" w:beforeAutospacing="1" w:after="100" w:afterAutospacing="1"/>
      <w:ind w:firstLine="0"/>
      <w:jc w:val="left"/>
      <w:textAlignment w:val="top"/>
    </w:pPr>
    <w:rPr>
      <w:b/>
      <w:bCs/>
      <w:sz w:val="22"/>
      <w:szCs w:val="22"/>
    </w:rPr>
  </w:style>
  <w:style w:type="paragraph" w:customStyle="1" w:styleId="xl172">
    <w:name w:val="xl172"/>
    <w:basedOn w:val="a0"/>
    <w:uiPriority w:val="99"/>
    <w:rsid w:val="00FF0B05"/>
    <w:pPr>
      <w:pBdr>
        <w:right w:val="single" w:sz="4" w:space="0" w:color="auto"/>
      </w:pBdr>
      <w:spacing w:before="100" w:beforeAutospacing="1" w:after="100" w:afterAutospacing="1"/>
      <w:ind w:firstLine="0"/>
      <w:jc w:val="left"/>
      <w:textAlignment w:val="top"/>
    </w:pPr>
    <w:rPr>
      <w:sz w:val="22"/>
      <w:szCs w:val="22"/>
    </w:rPr>
  </w:style>
  <w:style w:type="paragraph" w:customStyle="1" w:styleId="xl173">
    <w:name w:val="xl173"/>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4">
    <w:name w:val="xl174"/>
    <w:basedOn w:val="a0"/>
    <w:uiPriority w:val="99"/>
    <w:rsid w:val="00FF0B05"/>
    <w:pPr>
      <w:spacing w:before="100" w:beforeAutospacing="1" w:after="100" w:afterAutospacing="1"/>
      <w:ind w:firstLine="0"/>
      <w:jc w:val="left"/>
    </w:pPr>
    <w:rPr>
      <w:sz w:val="22"/>
      <w:szCs w:val="22"/>
    </w:rPr>
  </w:style>
  <w:style w:type="paragraph" w:customStyle="1" w:styleId="xl175">
    <w:name w:val="xl17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6">
    <w:name w:val="xl17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7">
    <w:name w:val="xl177"/>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8">
    <w:name w:val="xl178"/>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9">
    <w:name w:val="xl179"/>
    <w:basedOn w:val="a0"/>
    <w:uiPriority w:val="99"/>
    <w:rsid w:val="00FF0B05"/>
    <w:pPr>
      <w:spacing w:before="100" w:beforeAutospacing="1" w:after="100" w:afterAutospacing="1"/>
      <w:ind w:firstLine="0"/>
      <w:jc w:val="center"/>
      <w:textAlignment w:val="top"/>
    </w:pPr>
    <w:rPr>
      <w:sz w:val="22"/>
      <w:szCs w:val="22"/>
    </w:rPr>
  </w:style>
  <w:style w:type="paragraph" w:customStyle="1" w:styleId="xl180">
    <w:name w:val="xl180"/>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1">
    <w:name w:val="xl181"/>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2">
    <w:name w:val="xl182"/>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0"/>
    <w:uiPriority w:val="99"/>
    <w:rsid w:val="00FF0B05"/>
    <w:pPr>
      <w:pBdr>
        <w:top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4">
    <w:name w:val="xl18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5">
    <w:name w:val="xl18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color w:val="FF0000"/>
      <w:sz w:val="22"/>
      <w:szCs w:val="22"/>
    </w:rPr>
  </w:style>
  <w:style w:type="paragraph" w:customStyle="1" w:styleId="xl186">
    <w:name w:val="xl18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187">
    <w:name w:val="xl187"/>
    <w:basedOn w:val="a0"/>
    <w:uiPriority w:val="99"/>
    <w:rsid w:val="00FF0B05"/>
    <w:pPr>
      <w:pBdr>
        <w:top w:val="single" w:sz="4" w:space="0" w:color="auto"/>
      </w:pBdr>
      <w:spacing w:before="100" w:beforeAutospacing="1" w:after="100" w:afterAutospacing="1"/>
      <w:ind w:firstLine="0"/>
      <w:jc w:val="center"/>
      <w:textAlignment w:val="top"/>
    </w:pPr>
    <w:rPr>
      <w:sz w:val="22"/>
      <w:szCs w:val="22"/>
    </w:rPr>
  </w:style>
  <w:style w:type="paragraph" w:customStyle="1" w:styleId="xl188">
    <w:name w:val="xl188"/>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9">
    <w:name w:val="xl189"/>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0">
    <w:name w:val="xl190"/>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1">
    <w:name w:val="xl191"/>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2">
    <w:name w:val="xl192"/>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93">
    <w:name w:val="xl193"/>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94">
    <w:name w:val="xl19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5">
    <w:name w:val="xl195"/>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6">
    <w:name w:val="xl196"/>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7">
    <w:name w:val="xl197"/>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2fff2">
    <w:name w:val="Основной текст2"/>
    <w:uiPriority w:val="99"/>
    <w:rsid w:val="00FF0B05"/>
    <w:pPr>
      <w:ind w:firstLine="709"/>
      <w:jc w:val="both"/>
    </w:pPr>
    <w:rPr>
      <w:rFonts w:ascii="MS Mincho" w:eastAsia="MS Mincho" w:hAnsi="MS Mincho" w:cs="Cambria"/>
      <w:sz w:val="24"/>
      <w:lang w:eastAsia="en-US"/>
    </w:rPr>
  </w:style>
  <w:style w:type="paragraph" w:customStyle="1" w:styleId="21f0">
    <w:name w:val="Без интервала21"/>
    <w:uiPriority w:val="99"/>
    <w:rsid w:val="00FF0B05"/>
    <w:pPr>
      <w:suppressAutoHyphens/>
    </w:pPr>
    <w:rPr>
      <w:rFonts w:ascii="MS Mincho" w:eastAsia="MS Mincho" w:hAnsi="Times New Roman" w:cs="Cambria"/>
      <w:lang w:eastAsia="ar-SA"/>
    </w:rPr>
  </w:style>
  <w:style w:type="paragraph" w:customStyle="1" w:styleId="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21f1">
    <w:name w:val="Основной текст21"/>
    <w:uiPriority w:val="99"/>
    <w:rsid w:val="00FF0B05"/>
    <w:pPr>
      <w:ind w:firstLine="709"/>
      <w:jc w:val="both"/>
    </w:pPr>
    <w:rPr>
      <w:rFonts w:ascii="MS Mincho" w:eastAsia="MS Mincho" w:hAnsi="MS Mincho" w:cs="Cambria"/>
      <w:sz w:val="24"/>
      <w:lang w:eastAsia="en-US"/>
    </w:rPr>
  </w:style>
  <w:style w:type="character" w:customStyle="1" w:styleId="2212">
    <w:name w:val="Знак Знак2212"/>
    <w:uiPriority w:val="99"/>
    <w:rsid w:val="008962DF"/>
    <w:rPr>
      <w:rFonts w:ascii="Times New Roman" w:hAnsi="Times New Roman"/>
      <w:sz w:val="24"/>
    </w:rPr>
  </w:style>
  <w:style w:type="character" w:customStyle="1" w:styleId="249">
    <w:name w:val="Знак Знак249"/>
    <w:uiPriority w:val="99"/>
    <w:locked/>
    <w:rsid w:val="008962DF"/>
    <w:rPr>
      <w:rFonts w:ascii="Cambria" w:hAnsi="Cambria"/>
      <w:b/>
      <w:kern w:val="32"/>
      <w:sz w:val="32"/>
      <w:lang w:eastAsia="ru-RU"/>
    </w:rPr>
  </w:style>
  <w:style w:type="character" w:customStyle="1" w:styleId="23100">
    <w:name w:val="Знак Знак2310"/>
    <w:uiPriority w:val="99"/>
    <w:locked/>
    <w:rsid w:val="008962DF"/>
    <w:rPr>
      <w:rFonts w:ascii="Arial" w:hAnsi="Arial"/>
      <w:b/>
      <w:i/>
      <w:sz w:val="28"/>
      <w:lang w:eastAsia="ru-RU"/>
    </w:rPr>
  </w:style>
  <w:style w:type="character" w:customStyle="1" w:styleId="518">
    <w:name w:val="Знак Знак518"/>
    <w:uiPriority w:val="99"/>
    <w:rsid w:val="00B5271B"/>
    <w:rPr>
      <w:color w:val="000000"/>
      <w:sz w:val="24"/>
      <w:shd w:val="clear" w:color="auto" w:fill="FFFFFF"/>
    </w:rPr>
  </w:style>
  <w:style w:type="character" w:customStyle="1" w:styleId="1012">
    <w:name w:val="Знак Знак1012"/>
    <w:uiPriority w:val="99"/>
    <w:rsid w:val="00B5271B"/>
    <w:rPr>
      <w:rFonts w:ascii="Cambria" w:hAnsi="Cambria"/>
      <w:b/>
      <w:color w:val="4F81BD"/>
      <w:kern w:val="3"/>
      <w:sz w:val="24"/>
      <w:lang w:eastAsia="zh-CN"/>
    </w:rPr>
  </w:style>
  <w:style w:type="character" w:customStyle="1" w:styleId="9120">
    <w:name w:val="Знак Знак912"/>
    <w:uiPriority w:val="99"/>
    <w:rsid w:val="00B5271B"/>
    <w:rPr>
      <w:b/>
      <w:color w:val="0000FF"/>
      <w:kern w:val="3"/>
      <w:sz w:val="24"/>
      <w:lang w:eastAsia="zh-CN"/>
    </w:rPr>
  </w:style>
  <w:style w:type="character" w:customStyle="1" w:styleId="812">
    <w:name w:val="Знак Знак812"/>
    <w:uiPriority w:val="99"/>
    <w:rsid w:val="00B5271B"/>
    <w:rPr>
      <w:b/>
      <w:kern w:val="3"/>
      <w:sz w:val="24"/>
      <w:lang w:eastAsia="zh-CN"/>
    </w:rPr>
  </w:style>
  <w:style w:type="character" w:customStyle="1" w:styleId="713">
    <w:name w:val="Знак Знак713"/>
    <w:uiPriority w:val="99"/>
    <w:rsid w:val="00B5271B"/>
    <w:rPr>
      <w:b/>
      <w:kern w:val="3"/>
      <w:sz w:val="24"/>
      <w:lang w:eastAsia="zh-CN"/>
    </w:rPr>
  </w:style>
  <w:style w:type="character" w:customStyle="1" w:styleId="614">
    <w:name w:val="Знак Знак614"/>
    <w:uiPriority w:val="99"/>
    <w:rsid w:val="00B5271B"/>
    <w:rPr>
      <w:b/>
      <w:kern w:val="3"/>
      <w:sz w:val="24"/>
      <w:lang w:eastAsia="zh-CN"/>
    </w:rPr>
  </w:style>
  <w:style w:type="character" w:customStyle="1" w:styleId="4200">
    <w:name w:val="Знак Знак420"/>
    <w:uiPriority w:val="99"/>
    <w:rsid w:val="00B5271B"/>
    <w:rPr>
      <w:rFonts w:ascii="Arial" w:hAnsi="Arial"/>
      <w:kern w:val="3"/>
      <w:sz w:val="28"/>
      <w:lang w:eastAsia="zh-CN"/>
    </w:rPr>
  </w:style>
  <w:style w:type="paragraph" w:customStyle="1" w:styleId="Textbody">
    <w:name w:val="Text body"/>
    <w:basedOn w:val="Standard"/>
    <w:uiPriority w:val="99"/>
    <w:rsid w:val="00B5271B"/>
    <w:pPr>
      <w:widowControl/>
      <w:suppressAutoHyphens w:val="0"/>
      <w:autoSpaceDN w:val="0"/>
      <w:jc w:val="both"/>
    </w:pPr>
    <w:rPr>
      <w:rFonts w:ascii="TimesEC" w:eastAsia="Calibri" w:hAnsi="TimesEC" w:cs="Times New Roman"/>
      <w:kern w:val="3"/>
      <w:lang w:eastAsia="zh-CN" w:bidi="ar-SA"/>
    </w:rPr>
  </w:style>
  <w:style w:type="character" w:customStyle="1" w:styleId="3220">
    <w:name w:val="Знак Знак322"/>
    <w:uiPriority w:val="99"/>
    <w:rsid w:val="00B5271B"/>
    <w:rPr>
      <w:rFonts w:ascii="Arial" w:hAnsi="Arial"/>
      <w:kern w:val="3"/>
      <w:sz w:val="24"/>
      <w:lang w:eastAsia="zh-CN"/>
    </w:rPr>
  </w:style>
  <w:style w:type="paragraph" w:customStyle="1" w:styleId="Index">
    <w:name w:val="Index"/>
    <w:basedOn w:val="Standard"/>
    <w:uiPriority w:val="99"/>
    <w:rsid w:val="00B5271B"/>
    <w:pPr>
      <w:widowControl/>
      <w:suppressLineNumbers/>
      <w:suppressAutoHyphens w:val="0"/>
      <w:autoSpaceDN w:val="0"/>
    </w:pPr>
    <w:rPr>
      <w:rFonts w:ascii="Times New Roman" w:eastAsia="Calibri" w:hAnsi="Times New Roman" w:cs="Mangal"/>
      <w:kern w:val="3"/>
      <w:lang w:eastAsia="zh-CN" w:bidi="ar-SA"/>
    </w:rPr>
  </w:style>
  <w:style w:type="paragraph" w:customStyle="1" w:styleId="Footnote">
    <w:name w:val="Footnote"/>
    <w:basedOn w:val="Standard"/>
    <w:uiPriority w:val="99"/>
    <w:rsid w:val="00B5271B"/>
    <w:pPr>
      <w:widowControl/>
      <w:suppressAutoHyphens w:val="0"/>
      <w:autoSpaceDN w:val="0"/>
    </w:pPr>
    <w:rPr>
      <w:rFonts w:ascii="Times New Roman" w:eastAsia="Calibri" w:hAnsi="Times New Roman" w:cs="Times New Roman"/>
      <w:kern w:val="3"/>
      <w:sz w:val="20"/>
      <w:szCs w:val="20"/>
      <w:lang w:eastAsia="zh-CN" w:bidi="ar-SA"/>
    </w:rPr>
  </w:style>
  <w:style w:type="character" w:customStyle="1" w:styleId="2500">
    <w:name w:val="Знак Знак250"/>
    <w:uiPriority w:val="99"/>
    <w:rsid w:val="00B5271B"/>
    <w:rPr>
      <w:rFonts w:ascii="Tahoma" w:hAnsi="Tahoma"/>
      <w:kern w:val="3"/>
      <w:sz w:val="16"/>
      <w:lang w:eastAsia="zh-CN"/>
    </w:rPr>
  </w:style>
  <w:style w:type="character" w:customStyle="1" w:styleId="1600">
    <w:name w:val="Знак Знак160"/>
    <w:uiPriority w:val="99"/>
    <w:rsid w:val="00B5271B"/>
    <w:rPr>
      <w:kern w:val="3"/>
      <w:sz w:val="24"/>
      <w:lang w:eastAsia="zh-CN"/>
    </w:rPr>
  </w:style>
  <w:style w:type="character" w:customStyle="1" w:styleId="1000">
    <w:name w:val="Знак Знак100"/>
    <w:uiPriority w:val="99"/>
    <w:rsid w:val="00B5271B"/>
    <w:rPr>
      <w:rFonts w:ascii="Courier New" w:hAnsi="Courier New"/>
      <w:kern w:val="3"/>
      <w:lang w:eastAsia="zh-CN"/>
    </w:rPr>
  </w:style>
  <w:style w:type="paragraph" w:customStyle="1" w:styleId="Textbodyindent">
    <w:name w:val="Text body indent"/>
    <w:basedOn w:val="Standard"/>
    <w:uiPriority w:val="99"/>
    <w:rsid w:val="00B5271B"/>
    <w:pPr>
      <w:widowControl/>
      <w:suppressAutoHyphens w:val="0"/>
      <w:autoSpaceDN w:val="0"/>
      <w:jc w:val="both"/>
    </w:pPr>
    <w:rPr>
      <w:rFonts w:ascii="Times New Roman" w:eastAsia="Calibri" w:hAnsi="Times New Roman" w:cs="Times New Roman"/>
      <w:kern w:val="3"/>
      <w:sz w:val="26"/>
      <w:szCs w:val="20"/>
      <w:lang w:eastAsia="zh-CN" w:bidi="ar-SA"/>
    </w:rPr>
  </w:style>
  <w:style w:type="paragraph" w:customStyle="1" w:styleId="21f2">
    <w:name w:val="Список 21"/>
    <w:basedOn w:val="Standard"/>
    <w:uiPriority w:val="99"/>
    <w:rsid w:val="00B5271B"/>
    <w:pPr>
      <w:widowControl/>
      <w:suppressAutoHyphens w:val="0"/>
      <w:autoSpaceDN w:val="0"/>
      <w:spacing w:after="200" w:line="276" w:lineRule="auto"/>
      <w:ind w:left="566" w:hanging="283"/>
    </w:pPr>
    <w:rPr>
      <w:rFonts w:ascii="Calibri" w:eastAsia="Calibri" w:hAnsi="Calibri" w:cs="Times New Roman"/>
      <w:kern w:val="3"/>
      <w:sz w:val="22"/>
      <w:szCs w:val="22"/>
      <w:lang w:eastAsia="zh-CN" w:bidi="ar-SA"/>
    </w:rPr>
  </w:style>
  <w:style w:type="paragraph" w:customStyle="1" w:styleId="1fff8">
    <w:name w:val="Приветствие1"/>
    <w:basedOn w:val="Standard"/>
    <w:next w:val="Standard"/>
    <w:uiPriority w:val="99"/>
    <w:rsid w:val="00B5271B"/>
    <w:pPr>
      <w:widowControl/>
      <w:suppressAutoHyphens w:val="0"/>
      <w:autoSpaceDN w:val="0"/>
      <w:spacing w:after="200" w:line="276" w:lineRule="auto"/>
    </w:pPr>
    <w:rPr>
      <w:rFonts w:ascii="Times New Roman" w:eastAsia="Calibri" w:hAnsi="Times New Roman" w:cs="Times New Roman"/>
      <w:kern w:val="3"/>
      <w:sz w:val="22"/>
      <w:szCs w:val="20"/>
      <w:lang w:eastAsia="zh-CN" w:bidi="ar-SA"/>
    </w:rPr>
  </w:style>
  <w:style w:type="paragraph" w:customStyle="1" w:styleId="1fff9">
    <w:name w:val="Цитата1"/>
    <w:basedOn w:val="Standard"/>
    <w:uiPriority w:val="99"/>
    <w:rsid w:val="00B5271B"/>
    <w:pPr>
      <w:widowControl/>
      <w:suppressAutoHyphens w:val="0"/>
      <w:autoSpaceDN w:val="0"/>
      <w:ind w:left="1134" w:right="1134"/>
      <w:jc w:val="center"/>
    </w:pPr>
    <w:rPr>
      <w:rFonts w:ascii="Times New Roman" w:eastAsia="Calibri" w:hAnsi="Times New Roman" w:cs="Times New Roman"/>
      <w:kern w:val="3"/>
      <w:sz w:val="26"/>
      <w:szCs w:val="20"/>
      <w:lang w:eastAsia="zh-CN" w:bidi="ar-SA"/>
    </w:rPr>
  </w:style>
  <w:style w:type="paragraph" w:customStyle="1" w:styleId="Framecontents">
    <w:name w:val="Frame contents"/>
    <w:basedOn w:val="Textbody"/>
    <w:uiPriority w:val="99"/>
    <w:rsid w:val="00B5271B"/>
  </w:style>
  <w:style w:type="paragraph" w:customStyle="1" w:styleId="TableHeading">
    <w:name w:val="Table Heading"/>
    <w:basedOn w:val="TableContents"/>
    <w:uiPriority w:val="99"/>
    <w:rsid w:val="00B5271B"/>
    <w:pPr>
      <w:widowControl/>
      <w:suppressAutoHyphens w:val="0"/>
      <w:autoSpaceDN w:val="0"/>
      <w:jc w:val="center"/>
    </w:pPr>
    <w:rPr>
      <w:rFonts w:ascii="Times New Roman" w:eastAsia="Calibri" w:hAnsi="Times New Roman" w:cs="Times New Roman"/>
      <w:b/>
      <w:bCs/>
      <w:kern w:val="3"/>
      <w:lang w:eastAsia="zh-CN" w:bidi="ar-SA"/>
    </w:rPr>
  </w:style>
  <w:style w:type="character" w:customStyle="1" w:styleId="WW8Num1z0">
    <w:name w:val="WW8Num1z0"/>
    <w:uiPriority w:val="99"/>
    <w:rsid w:val="00B5271B"/>
    <w:rPr>
      <w:rFonts w:ascii="Symbol" w:hAnsi="Symbol"/>
    </w:rPr>
  </w:style>
  <w:style w:type="character" w:customStyle="1" w:styleId="WW8Num7z1">
    <w:name w:val="WW8Num7z1"/>
    <w:uiPriority w:val="99"/>
    <w:rsid w:val="00B5271B"/>
    <w:rPr>
      <w:rFonts w:ascii="Courier New" w:hAnsi="Courier New"/>
    </w:rPr>
  </w:style>
  <w:style w:type="character" w:customStyle="1" w:styleId="WW8Num7z2">
    <w:name w:val="WW8Num7z2"/>
    <w:uiPriority w:val="99"/>
    <w:rsid w:val="00B5271B"/>
    <w:rPr>
      <w:rFonts w:ascii="Wingdings" w:hAnsi="Wingdings"/>
    </w:rPr>
  </w:style>
  <w:style w:type="character" w:customStyle="1" w:styleId="WW8Num7z3">
    <w:name w:val="WW8Num7z3"/>
    <w:uiPriority w:val="99"/>
    <w:rsid w:val="00B5271B"/>
    <w:rPr>
      <w:rFonts w:ascii="Symbol" w:hAnsi="Symbol"/>
    </w:rPr>
  </w:style>
  <w:style w:type="character" w:customStyle="1" w:styleId="WW8Num11z3">
    <w:name w:val="WW8Num11z3"/>
    <w:uiPriority w:val="99"/>
    <w:rsid w:val="00B5271B"/>
    <w:rPr>
      <w:rFonts w:ascii="Symbol" w:hAnsi="Symbol"/>
    </w:rPr>
  </w:style>
  <w:style w:type="character" w:customStyle="1" w:styleId="WW8Num13z0">
    <w:name w:val="WW8Num13z0"/>
    <w:uiPriority w:val="99"/>
    <w:rsid w:val="00B5271B"/>
  </w:style>
  <w:style w:type="character" w:customStyle="1" w:styleId="WW8Num15z1">
    <w:name w:val="WW8Num15z1"/>
    <w:uiPriority w:val="99"/>
    <w:rsid w:val="00B5271B"/>
    <w:rPr>
      <w:rFonts w:ascii="Courier New" w:hAnsi="Courier New"/>
    </w:rPr>
  </w:style>
  <w:style w:type="character" w:customStyle="1" w:styleId="WW8Num15z2">
    <w:name w:val="WW8Num15z2"/>
    <w:uiPriority w:val="99"/>
    <w:rsid w:val="00B5271B"/>
    <w:rPr>
      <w:rFonts w:ascii="Wingdings" w:hAnsi="Wingdings"/>
    </w:rPr>
  </w:style>
  <w:style w:type="character" w:customStyle="1" w:styleId="WW8Num15z3">
    <w:name w:val="WW8Num15z3"/>
    <w:uiPriority w:val="99"/>
    <w:rsid w:val="00B5271B"/>
    <w:rPr>
      <w:rFonts w:ascii="Symbol" w:hAnsi="Symbol"/>
    </w:rPr>
  </w:style>
  <w:style w:type="character" w:customStyle="1" w:styleId="WW8Num21z0">
    <w:name w:val="WW8Num21z0"/>
    <w:uiPriority w:val="99"/>
    <w:rsid w:val="00B5271B"/>
  </w:style>
  <w:style w:type="character" w:customStyle="1" w:styleId="WW8Num22z0">
    <w:name w:val="WW8Num22z0"/>
    <w:uiPriority w:val="99"/>
    <w:rsid w:val="00B5271B"/>
  </w:style>
  <w:style w:type="character" w:customStyle="1" w:styleId="WW8Num24z3">
    <w:name w:val="WW8Num24z3"/>
    <w:uiPriority w:val="99"/>
    <w:rsid w:val="00B5271B"/>
    <w:rPr>
      <w:rFonts w:ascii="Symbol" w:hAnsi="Symbol"/>
    </w:rPr>
  </w:style>
  <w:style w:type="character" w:customStyle="1" w:styleId="WW8Num25z0">
    <w:name w:val="WW8Num25z0"/>
    <w:uiPriority w:val="99"/>
    <w:rsid w:val="00B5271B"/>
  </w:style>
  <w:style w:type="character" w:customStyle="1" w:styleId="WW8Num28z0">
    <w:name w:val="WW8Num28z0"/>
    <w:uiPriority w:val="99"/>
    <w:rsid w:val="00B5271B"/>
    <w:rPr>
      <w:rFonts w:ascii="Symbol" w:hAnsi="Symbol"/>
    </w:rPr>
  </w:style>
  <w:style w:type="character" w:customStyle="1" w:styleId="WW8Num28z1">
    <w:name w:val="WW8Num28z1"/>
    <w:uiPriority w:val="99"/>
    <w:rsid w:val="00B5271B"/>
    <w:rPr>
      <w:rFonts w:ascii="Courier New" w:hAnsi="Courier New"/>
    </w:rPr>
  </w:style>
  <w:style w:type="character" w:customStyle="1" w:styleId="WW8Num28z2">
    <w:name w:val="WW8Num28z2"/>
    <w:uiPriority w:val="99"/>
    <w:rsid w:val="00B5271B"/>
    <w:rPr>
      <w:rFonts w:ascii="Wingdings" w:hAnsi="Wingdings"/>
    </w:rPr>
  </w:style>
  <w:style w:type="character" w:customStyle="1" w:styleId="WW8Num28z3">
    <w:name w:val="WW8Num28z3"/>
    <w:uiPriority w:val="99"/>
    <w:rsid w:val="00B5271B"/>
    <w:rPr>
      <w:rFonts w:ascii="Symbol" w:hAnsi="Symbol"/>
    </w:rPr>
  </w:style>
  <w:style w:type="character" w:customStyle="1" w:styleId="WW8Num29z0">
    <w:name w:val="WW8Num29z0"/>
    <w:uiPriority w:val="99"/>
    <w:rsid w:val="00B5271B"/>
    <w:rPr>
      <w:rFonts w:ascii="Symbol" w:hAnsi="Symbol"/>
    </w:rPr>
  </w:style>
  <w:style w:type="character" w:customStyle="1" w:styleId="WW8Num29z1">
    <w:name w:val="WW8Num29z1"/>
    <w:uiPriority w:val="99"/>
    <w:rsid w:val="00B5271B"/>
    <w:rPr>
      <w:rFonts w:ascii="Courier New" w:hAnsi="Courier New"/>
    </w:rPr>
  </w:style>
  <w:style w:type="character" w:customStyle="1" w:styleId="WW8Num29z2">
    <w:name w:val="WW8Num29z2"/>
    <w:uiPriority w:val="99"/>
    <w:rsid w:val="00B5271B"/>
    <w:rPr>
      <w:rFonts w:ascii="Wingdings" w:hAnsi="Wingdings"/>
    </w:rPr>
  </w:style>
  <w:style w:type="character" w:customStyle="1" w:styleId="WW8Num29z3">
    <w:name w:val="WW8Num29z3"/>
    <w:uiPriority w:val="99"/>
    <w:rsid w:val="00B5271B"/>
    <w:rPr>
      <w:rFonts w:ascii="Symbol" w:hAnsi="Symbol"/>
    </w:rPr>
  </w:style>
  <w:style w:type="character" w:customStyle="1" w:styleId="WW8Num32z0">
    <w:name w:val="WW8Num32z0"/>
    <w:uiPriority w:val="99"/>
    <w:rsid w:val="00B5271B"/>
  </w:style>
  <w:style w:type="character" w:customStyle="1" w:styleId="WW8Num35z0">
    <w:name w:val="WW8Num35z0"/>
    <w:uiPriority w:val="99"/>
    <w:rsid w:val="00B5271B"/>
  </w:style>
  <w:style w:type="character" w:customStyle="1" w:styleId="WW8Num41z0">
    <w:name w:val="WW8Num41z0"/>
    <w:uiPriority w:val="99"/>
    <w:rsid w:val="00B5271B"/>
    <w:rPr>
      <w:rFonts w:ascii="Symbol" w:hAnsi="Symbol"/>
    </w:rPr>
  </w:style>
  <w:style w:type="character" w:customStyle="1" w:styleId="WW8Num41z1">
    <w:name w:val="WW8Num41z1"/>
    <w:uiPriority w:val="99"/>
    <w:rsid w:val="00B5271B"/>
    <w:rPr>
      <w:rFonts w:ascii="Courier New" w:hAnsi="Courier New"/>
    </w:rPr>
  </w:style>
  <w:style w:type="character" w:customStyle="1" w:styleId="WW8Num41z2">
    <w:name w:val="WW8Num41z2"/>
    <w:uiPriority w:val="99"/>
    <w:rsid w:val="00B5271B"/>
    <w:rPr>
      <w:rFonts w:ascii="Wingdings" w:hAnsi="Wingdings"/>
    </w:rPr>
  </w:style>
  <w:style w:type="character" w:customStyle="1" w:styleId="WW8Num41z3">
    <w:name w:val="WW8Num41z3"/>
    <w:uiPriority w:val="99"/>
    <w:rsid w:val="00B5271B"/>
    <w:rPr>
      <w:rFonts w:ascii="Symbol" w:hAnsi="Symbol"/>
    </w:rPr>
  </w:style>
  <w:style w:type="character" w:customStyle="1" w:styleId="WW8Num42z0">
    <w:name w:val="WW8Num42z0"/>
    <w:uiPriority w:val="99"/>
    <w:rsid w:val="00B5271B"/>
    <w:rPr>
      <w:rFonts w:ascii="Times New Roman" w:hAnsi="Times New Roman"/>
    </w:rPr>
  </w:style>
  <w:style w:type="character" w:customStyle="1" w:styleId="WW8Num42z1">
    <w:name w:val="WW8Num42z1"/>
    <w:uiPriority w:val="99"/>
    <w:rsid w:val="00B5271B"/>
    <w:rPr>
      <w:rFonts w:ascii="Courier New" w:hAnsi="Courier New"/>
    </w:rPr>
  </w:style>
  <w:style w:type="character" w:customStyle="1" w:styleId="WW8Num42z2">
    <w:name w:val="WW8Num42z2"/>
    <w:uiPriority w:val="99"/>
    <w:rsid w:val="00B5271B"/>
    <w:rPr>
      <w:rFonts w:ascii="Wingdings" w:hAnsi="Wingdings"/>
    </w:rPr>
  </w:style>
  <w:style w:type="character" w:customStyle="1" w:styleId="WW8Num42z3">
    <w:name w:val="WW8Num42z3"/>
    <w:uiPriority w:val="99"/>
    <w:rsid w:val="00B5271B"/>
    <w:rPr>
      <w:rFonts w:ascii="Symbol" w:hAnsi="Symbol"/>
    </w:rPr>
  </w:style>
  <w:style w:type="character" w:customStyle="1" w:styleId="WW8Num43z0">
    <w:name w:val="WW8Num43z0"/>
    <w:uiPriority w:val="99"/>
    <w:rsid w:val="00B5271B"/>
  </w:style>
  <w:style w:type="character" w:customStyle="1" w:styleId="WW8Num44z0">
    <w:name w:val="WW8Num44z0"/>
    <w:uiPriority w:val="99"/>
    <w:rsid w:val="00B5271B"/>
    <w:rPr>
      <w:rFonts w:ascii="Symbol" w:hAnsi="Symbol"/>
    </w:rPr>
  </w:style>
  <w:style w:type="character" w:customStyle="1" w:styleId="WW8Num44z1">
    <w:name w:val="WW8Num44z1"/>
    <w:uiPriority w:val="99"/>
    <w:rsid w:val="00B5271B"/>
    <w:rPr>
      <w:rFonts w:ascii="Courier New" w:hAnsi="Courier New"/>
    </w:rPr>
  </w:style>
  <w:style w:type="character" w:customStyle="1" w:styleId="WW8Num44z2">
    <w:name w:val="WW8Num44z2"/>
    <w:uiPriority w:val="99"/>
    <w:rsid w:val="00B5271B"/>
    <w:rPr>
      <w:rFonts w:ascii="Wingdings" w:hAnsi="Wingdings"/>
    </w:rPr>
  </w:style>
  <w:style w:type="character" w:customStyle="1" w:styleId="WW8Num44z3">
    <w:name w:val="WW8Num44z3"/>
    <w:uiPriority w:val="99"/>
    <w:rsid w:val="00B5271B"/>
    <w:rPr>
      <w:rFonts w:ascii="Symbol" w:hAnsi="Symbol"/>
    </w:rPr>
  </w:style>
  <w:style w:type="character" w:customStyle="1" w:styleId="WW8Num45z0">
    <w:name w:val="WW8Num45z0"/>
    <w:uiPriority w:val="99"/>
    <w:rsid w:val="00B5271B"/>
  </w:style>
  <w:style w:type="character" w:customStyle="1" w:styleId="WW8Num46z0">
    <w:name w:val="WW8Num46z0"/>
    <w:uiPriority w:val="99"/>
    <w:rsid w:val="00B5271B"/>
    <w:rPr>
      <w:rFonts w:ascii="Symbol" w:hAnsi="Symbol"/>
    </w:rPr>
  </w:style>
  <w:style w:type="character" w:customStyle="1" w:styleId="WW8Num46z1">
    <w:name w:val="WW8Num46z1"/>
    <w:uiPriority w:val="99"/>
    <w:rsid w:val="00B5271B"/>
    <w:rPr>
      <w:rFonts w:ascii="Courier New" w:hAnsi="Courier New"/>
    </w:rPr>
  </w:style>
  <w:style w:type="character" w:customStyle="1" w:styleId="WW8Num46z2">
    <w:name w:val="WW8Num46z2"/>
    <w:uiPriority w:val="99"/>
    <w:rsid w:val="00B5271B"/>
    <w:rPr>
      <w:rFonts w:ascii="Wingdings" w:hAnsi="Wingdings"/>
    </w:rPr>
  </w:style>
  <w:style w:type="character" w:customStyle="1" w:styleId="WW8Num46z3">
    <w:name w:val="WW8Num46z3"/>
    <w:uiPriority w:val="99"/>
    <w:rsid w:val="00B5271B"/>
    <w:rPr>
      <w:rFonts w:ascii="Symbol" w:hAnsi="Symbol"/>
    </w:rPr>
  </w:style>
  <w:style w:type="character" w:customStyle="1" w:styleId="StrongEmphasis">
    <w:name w:val="Strong Emphasis"/>
    <w:uiPriority w:val="99"/>
    <w:rsid w:val="00B5271B"/>
    <w:rPr>
      <w:b/>
    </w:rPr>
  </w:style>
  <w:style w:type="character" w:customStyle="1" w:styleId="affffffffff0">
    <w:name w:val="Текст сноски Знак"/>
    <w:uiPriority w:val="99"/>
    <w:rsid w:val="00B5271B"/>
  </w:style>
  <w:style w:type="character" w:customStyle="1" w:styleId="FootnoteSymbol">
    <w:name w:val="Footnote Symbol"/>
    <w:uiPriority w:val="99"/>
    <w:rsid w:val="00B5271B"/>
    <w:rPr>
      <w:position w:val="0"/>
      <w:vertAlign w:val="superscript"/>
    </w:rPr>
  </w:style>
  <w:style w:type="character" w:customStyle="1" w:styleId="Internetlink">
    <w:name w:val="Internet link"/>
    <w:uiPriority w:val="99"/>
    <w:rsid w:val="00B5271B"/>
    <w:rPr>
      <w:color w:val="0000FF"/>
      <w:u w:val="single"/>
    </w:rPr>
  </w:style>
  <w:style w:type="character" w:customStyle="1" w:styleId="affffffffff1">
    <w:name w:val="Нижний колонтитул Знак"/>
    <w:uiPriority w:val="99"/>
    <w:rsid w:val="00B5271B"/>
    <w:rPr>
      <w:rFonts w:ascii="Calibri" w:hAnsi="Calibri"/>
      <w:sz w:val="22"/>
    </w:rPr>
  </w:style>
  <w:style w:type="character" w:customStyle="1" w:styleId="1fffa">
    <w:name w:val="Заголовок 1 Знак"/>
    <w:uiPriority w:val="9"/>
    <w:rsid w:val="00B5271B"/>
    <w:rPr>
      <w:rFonts w:ascii="Cambria" w:hAnsi="Cambria"/>
      <w:b/>
      <w:kern w:val="3"/>
      <w:sz w:val="32"/>
    </w:rPr>
  </w:style>
  <w:style w:type="character" w:customStyle="1" w:styleId="2fff3">
    <w:name w:val="Заголовок 2 Знак"/>
    <w:uiPriority w:val="99"/>
    <w:rsid w:val="00B5271B"/>
    <w:rPr>
      <w:rFonts w:ascii="Arial" w:hAnsi="Arial"/>
      <w:b/>
      <w:i/>
      <w:sz w:val="28"/>
    </w:rPr>
  </w:style>
  <w:style w:type="character" w:customStyle="1" w:styleId="5d">
    <w:name w:val="Заголовок 5 Знак"/>
    <w:uiPriority w:val="99"/>
    <w:rsid w:val="00B5271B"/>
    <w:rPr>
      <w:b/>
      <w:color w:val="FF6600"/>
      <w:sz w:val="24"/>
    </w:rPr>
  </w:style>
  <w:style w:type="character" w:customStyle="1" w:styleId="8a">
    <w:name w:val="Заголовок 8 Знак"/>
    <w:uiPriority w:val="99"/>
    <w:rsid w:val="00B5271B"/>
    <w:rPr>
      <w:b/>
      <w:sz w:val="24"/>
    </w:rPr>
  </w:style>
  <w:style w:type="character" w:customStyle="1" w:styleId="3ff">
    <w:name w:val="Основной текст 3 Знак"/>
    <w:uiPriority w:val="99"/>
    <w:rsid w:val="00B5271B"/>
    <w:rPr>
      <w:rFonts w:ascii="Calibri" w:hAnsi="Calibri"/>
      <w:sz w:val="16"/>
    </w:rPr>
  </w:style>
  <w:style w:type="character" w:customStyle="1" w:styleId="affffffffff2">
    <w:name w:val="Текст примечания Знак"/>
    <w:uiPriority w:val="99"/>
    <w:rsid w:val="00B5271B"/>
  </w:style>
  <w:style w:type="character" w:customStyle="1" w:styleId="VisitedInternetLink">
    <w:name w:val="Visited Internet Link"/>
    <w:uiPriority w:val="99"/>
    <w:rsid w:val="00B5271B"/>
    <w:rPr>
      <w:color w:val="800080"/>
      <w:u w:val="single"/>
    </w:rPr>
  </w:style>
  <w:style w:type="character" w:customStyle="1" w:styleId="5e">
    <w:name w:val="Замещающий текст5"/>
    <w:uiPriority w:val="99"/>
    <w:rsid w:val="00B5271B"/>
    <w:rPr>
      <w:rFonts w:ascii="Times New Roman" w:hAnsi="Times New Roman"/>
      <w:color w:val="808080"/>
    </w:rPr>
  </w:style>
  <w:style w:type="character" w:customStyle="1" w:styleId="affffffffff3">
    <w:name w:val="Верхний колонтитул Знак"/>
    <w:uiPriority w:val="99"/>
    <w:rsid w:val="00B13EB9"/>
    <w:rPr>
      <w:rFonts w:ascii="Times New Roman" w:hAnsi="Times New Roman"/>
      <w:sz w:val="24"/>
    </w:rPr>
  </w:style>
  <w:style w:type="character" w:customStyle="1" w:styleId="affffffffff4">
    <w:name w:val="Текст Знак"/>
    <w:uiPriority w:val="99"/>
    <w:rsid w:val="00B13EB9"/>
    <w:rPr>
      <w:rFonts w:ascii="Courier New" w:hAnsi="Courier New"/>
    </w:rPr>
  </w:style>
  <w:style w:type="character" w:customStyle="1" w:styleId="3ff0">
    <w:name w:val="Заголовок 3 Знак"/>
    <w:uiPriority w:val="99"/>
    <w:rsid w:val="00B13EB9"/>
    <w:rPr>
      <w:rFonts w:ascii="Times New Roman" w:hAnsi="Times New Roman"/>
      <w:b/>
      <w:sz w:val="24"/>
    </w:rPr>
  </w:style>
  <w:style w:type="character" w:customStyle="1" w:styleId="4f1">
    <w:name w:val="Заголовок 4 Знак"/>
    <w:uiPriority w:val="99"/>
    <w:rsid w:val="00B13EB9"/>
    <w:rPr>
      <w:rFonts w:ascii="Times New Roman" w:hAnsi="Times New Roman"/>
      <w:b/>
      <w:sz w:val="24"/>
    </w:rPr>
  </w:style>
  <w:style w:type="character" w:customStyle="1" w:styleId="6b">
    <w:name w:val="Заголовок 6 Знак"/>
    <w:uiPriority w:val="9"/>
    <w:rsid w:val="00B13EB9"/>
    <w:rPr>
      <w:rFonts w:ascii="PetersburgCTT" w:hAnsi="PetersburgCTT"/>
      <w:i/>
      <w:sz w:val="24"/>
    </w:rPr>
  </w:style>
  <w:style w:type="character" w:customStyle="1" w:styleId="7a">
    <w:name w:val="Заголовок 7 Знак"/>
    <w:uiPriority w:val="99"/>
    <w:rsid w:val="00B13EB9"/>
    <w:rPr>
      <w:rFonts w:ascii="PetersburgCTT" w:hAnsi="PetersburgCTT"/>
      <w:sz w:val="24"/>
    </w:rPr>
  </w:style>
  <w:style w:type="character" w:customStyle="1" w:styleId="9a">
    <w:name w:val="Заголовок 9 Знак"/>
    <w:uiPriority w:val="99"/>
    <w:rsid w:val="00B13EB9"/>
    <w:rPr>
      <w:rFonts w:ascii="PetersburgCTT" w:hAnsi="PetersburgCTT"/>
      <w:i/>
      <w:sz w:val="24"/>
    </w:rPr>
  </w:style>
  <w:style w:type="character" w:customStyle="1" w:styleId="affffffffff5">
    <w:name w:val="Основной текст Знак"/>
    <w:rsid w:val="00B13EB9"/>
    <w:rPr>
      <w:rFonts w:ascii="Times New Roman" w:hAnsi="Times New Roman"/>
      <w:sz w:val="28"/>
    </w:rPr>
  </w:style>
  <w:style w:type="character" w:customStyle="1" w:styleId="affffffffff6">
    <w:name w:val="Текст концевой сноски Знак"/>
    <w:uiPriority w:val="99"/>
    <w:rsid w:val="00B13EB9"/>
    <w:rPr>
      <w:rFonts w:ascii="Times New Roman" w:hAnsi="Times New Roman"/>
    </w:rPr>
  </w:style>
  <w:style w:type="character" w:customStyle="1" w:styleId="WW8Num2z1">
    <w:name w:val="WW8Num2z1"/>
    <w:uiPriority w:val="99"/>
    <w:rsid w:val="0023146D"/>
    <w:rPr>
      <w:rFonts w:ascii="Times New Roman" w:hAnsi="Times New Roman"/>
    </w:rPr>
  </w:style>
  <w:style w:type="character" w:customStyle="1" w:styleId="WW8Num9z1">
    <w:name w:val="WW8Num9z1"/>
    <w:uiPriority w:val="99"/>
    <w:rsid w:val="0023146D"/>
    <w:rPr>
      <w:rFonts w:ascii="Courier New" w:hAnsi="Courier New"/>
    </w:rPr>
  </w:style>
  <w:style w:type="character" w:customStyle="1" w:styleId="WW8Num9z2">
    <w:name w:val="WW8Num9z2"/>
    <w:uiPriority w:val="99"/>
    <w:rsid w:val="0023146D"/>
    <w:rPr>
      <w:rFonts w:ascii="Wingdings" w:hAnsi="Wingdings"/>
    </w:rPr>
  </w:style>
  <w:style w:type="character" w:customStyle="1" w:styleId="WW8Num9z3">
    <w:name w:val="WW8Num9z3"/>
    <w:uiPriority w:val="99"/>
    <w:rsid w:val="0023146D"/>
    <w:rPr>
      <w:rFonts w:ascii="Symbol" w:hAnsi="Symbol"/>
    </w:rPr>
  </w:style>
  <w:style w:type="character" w:customStyle="1" w:styleId="WW8Num19z1">
    <w:name w:val="WW8Num19z1"/>
    <w:uiPriority w:val="99"/>
    <w:rsid w:val="0023146D"/>
    <w:rPr>
      <w:rFonts w:ascii="Courier New" w:hAnsi="Courier New"/>
    </w:rPr>
  </w:style>
  <w:style w:type="character" w:customStyle="1" w:styleId="WW8Num19z2">
    <w:name w:val="WW8Num19z2"/>
    <w:uiPriority w:val="99"/>
    <w:rsid w:val="0023146D"/>
    <w:rPr>
      <w:rFonts w:ascii="Wingdings" w:hAnsi="Wingdings"/>
    </w:rPr>
  </w:style>
  <w:style w:type="character" w:customStyle="1" w:styleId="WW8Num19z3">
    <w:name w:val="WW8Num19z3"/>
    <w:uiPriority w:val="99"/>
    <w:rsid w:val="0023146D"/>
    <w:rPr>
      <w:rFonts w:ascii="Symbol" w:hAnsi="Symbol"/>
    </w:rPr>
  </w:style>
  <w:style w:type="character" w:customStyle="1" w:styleId="WW8Num26z1">
    <w:name w:val="WW8Num26z1"/>
    <w:uiPriority w:val="99"/>
    <w:rsid w:val="0023146D"/>
    <w:rPr>
      <w:rFonts w:ascii="Courier New" w:hAnsi="Courier New"/>
    </w:rPr>
  </w:style>
  <w:style w:type="character" w:customStyle="1" w:styleId="WW8Num26z2">
    <w:name w:val="WW8Num26z2"/>
    <w:uiPriority w:val="99"/>
    <w:rsid w:val="0023146D"/>
    <w:rPr>
      <w:rFonts w:ascii="Wingdings" w:hAnsi="Wingdings"/>
    </w:rPr>
  </w:style>
  <w:style w:type="character" w:customStyle="1" w:styleId="WW8Num30z0">
    <w:name w:val="WW8Num30z0"/>
    <w:uiPriority w:val="99"/>
    <w:rsid w:val="0023146D"/>
    <w:rPr>
      <w:rFonts w:ascii="Times New Roman" w:hAnsi="Times New Roman"/>
    </w:rPr>
  </w:style>
  <w:style w:type="character" w:customStyle="1" w:styleId="WW8Num31z0">
    <w:name w:val="WW8Num31z0"/>
    <w:uiPriority w:val="99"/>
    <w:rsid w:val="0023146D"/>
    <w:rPr>
      <w:rFonts w:ascii="Times New Roman" w:hAnsi="Times New Roman"/>
    </w:rPr>
  </w:style>
  <w:style w:type="character" w:customStyle="1" w:styleId="WW8Num34z0">
    <w:name w:val="WW8Num34z0"/>
    <w:uiPriority w:val="99"/>
    <w:rsid w:val="0023146D"/>
    <w:rPr>
      <w:rFonts w:ascii="Times New Roman" w:hAnsi="Times New Roman"/>
    </w:rPr>
  </w:style>
  <w:style w:type="character" w:customStyle="1" w:styleId="WW8Num36z0">
    <w:name w:val="WW8Num36z0"/>
    <w:uiPriority w:val="99"/>
    <w:rsid w:val="0023146D"/>
    <w:rPr>
      <w:rFonts w:ascii="Times New Roman" w:hAnsi="Times New Roman"/>
    </w:rPr>
  </w:style>
  <w:style w:type="character" w:customStyle="1" w:styleId="WW8Num37z0">
    <w:name w:val="WW8Num37z0"/>
    <w:uiPriority w:val="99"/>
    <w:rsid w:val="0023146D"/>
    <w:rPr>
      <w:rFonts w:ascii="Symbol" w:hAnsi="Symbol"/>
    </w:rPr>
  </w:style>
  <w:style w:type="character" w:customStyle="1" w:styleId="WW8Num37z1">
    <w:name w:val="WW8Num37z1"/>
    <w:uiPriority w:val="99"/>
    <w:rsid w:val="0023146D"/>
    <w:rPr>
      <w:rFonts w:ascii="Courier New" w:hAnsi="Courier New"/>
    </w:rPr>
  </w:style>
  <w:style w:type="character" w:customStyle="1" w:styleId="WW8Num37z2">
    <w:name w:val="WW8Num37z2"/>
    <w:uiPriority w:val="99"/>
    <w:rsid w:val="0023146D"/>
    <w:rPr>
      <w:rFonts w:ascii="Wingdings" w:hAnsi="Wingdings"/>
    </w:rPr>
  </w:style>
  <w:style w:type="character" w:customStyle="1" w:styleId="WW8Num39z1">
    <w:name w:val="WW8Num39z1"/>
    <w:uiPriority w:val="99"/>
    <w:rsid w:val="0023146D"/>
    <w:rPr>
      <w:rFonts w:ascii="Symbol" w:hAnsi="Symbol"/>
    </w:rPr>
  </w:style>
  <w:style w:type="character" w:customStyle="1" w:styleId="WW8Num39z2">
    <w:name w:val="WW8Num39z2"/>
    <w:uiPriority w:val="99"/>
    <w:rsid w:val="0023146D"/>
    <w:rPr>
      <w:rFonts w:ascii="TimesET" w:hAnsi="TimesET"/>
    </w:rPr>
  </w:style>
  <w:style w:type="character" w:customStyle="1" w:styleId="WW8Num40z0">
    <w:name w:val="WW8Num40z0"/>
    <w:uiPriority w:val="99"/>
    <w:rsid w:val="0023146D"/>
    <w:rPr>
      <w:rFonts w:ascii="Times New Roman" w:hAnsi="Times New Roman"/>
    </w:rPr>
  </w:style>
  <w:style w:type="character" w:customStyle="1" w:styleId="WW8Num45z1">
    <w:name w:val="WW8Num45z1"/>
    <w:uiPriority w:val="99"/>
    <w:rsid w:val="0023146D"/>
    <w:rPr>
      <w:rFonts w:ascii="Courier New" w:hAnsi="Courier New"/>
    </w:rPr>
  </w:style>
  <w:style w:type="character" w:customStyle="1" w:styleId="WW8Num45z2">
    <w:name w:val="WW8Num45z2"/>
    <w:uiPriority w:val="99"/>
    <w:rsid w:val="0023146D"/>
    <w:rPr>
      <w:rFonts w:ascii="Wingdings" w:hAnsi="Wingdings"/>
    </w:rPr>
  </w:style>
  <w:style w:type="character" w:customStyle="1" w:styleId="WW8Num47z0">
    <w:name w:val="WW8Num47z0"/>
    <w:uiPriority w:val="99"/>
    <w:rsid w:val="0023146D"/>
    <w:rPr>
      <w:rFonts w:ascii="Times New Roman" w:hAnsi="Times New Roman"/>
    </w:rPr>
  </w:style>
  <w:style w:type="paragraph" w:customStyle="1" w:styleId="13a">
    <w:name w:val="Знак Знак1 Знак3"/>
    <w:basedOn w:val="a0"/>
    <w:uiPriority w:val="99"/>
    <w:rsid w:val="0023146D"/>
    <w:pPr>
      <w:widowControl w:val="0"/>
      <w:spacing w:after="160" w:line="240" w:lineRule="exact"/>
      <w:ind w:firstLine="0"/>
      <w:jc w:val="right"/>
    </w:pPr>
    <w:rPr>
      <w:sz w:val="20"/>
      <w:lang w:val="en-GB" w:eastAsia="ar-SA"/>
    </w:rPr>
  </w:style>
  <w:style w:type="paragraph" w:customStyle="1" w:styleId="1fffb">
    <w:name w:val="Заголовок1"/>
    <w:basedOn w:val="a0"/>
    <w:next w:val="a8"/>
    <w:uiPriority w:val="99"/>
    <w:rsid w:val="002B018C"/>
    <w:pPr>
      <w:keepNext/>
      <w:suppressAutoHyphens/>
      <w:spacing w:before="240" w:after="120"/>
    </w:pPr>
    <w:rPr>
      <w:rFonts w:ascii="Arial" w:eastAsia="SimSun" w:hAnsi="Arial" w:cs="Mangal"/>
      <w:sz w:val="28"/>
      <w:szCs w:val="28"/>
      <w:lang w:eastAsia="ar-SA"/>
    </w:rPr>
  </w:style>
  <w:style w:type="character" w:customStyle="1" w:styleId="HeaderChar2">
    <w:name w:val="Header Char2"/>
    <w:aliases w:val="ВерхКолонтитул Char2"/>
    <w:uiPriority w:val="99"/>
    <w:locked/>
    <w:rsid w:val="00E27256"/>
    <w:rPr>
      <w:sz w:val="24"/>
      <w:lang w:val="ru-RU" w:eastAsia="ru-RU"/>
    </w:rPr>
  </w:style>
  <w:style w:type="character" w:customStyle="1" w:styleId="FooterChar2">
    <w:name w:val="Footer Char2"/>
    <w:uiPriority w:val="99"/>
    <w:locked/>
    <w:rsid w:val="00E27256"/>
    <w:rPr>
      <w:sz w:val="24"/>
      <w:lang w:val="ru-RU" w:eastAsia="ru-RU"/>
    </w:rPr>
  </w:style>
  <w:style w:type="character" w:customStyle="1" w:styleId="FootnoteTextChar4">
    <w:name w:val="Footnote Text Char4"/>
    <w:aliases w:val="Текст сноски-FN Char,Footnote Text Char Знак Знак Char,Footnote Text Char Знак Char,single space Char,Текст сноски Знак Знак Знак Char4,Текст сноски Знак Знак Char4,Footnote Text Char Знак Знак Знак Знак Char,footnote text Char"/>
    <w:uiPriority w:val="99"/>
    <w:locked/>
    <w:rsid w:val="00E27256"/>
    <w:rPr>
      <w:rFonts w:ascii="Arial" w:hAnsi="Arial"/>
      <w:lang w:val="ru-RU" w:eastAsia="ru-RU"/>
    </w:rPr>
  </w:style>
  <w:style w:type="character" w:customStyle="1" w:styleId="WW8Num2z2">
    <w:name w:val="WW8Num2z2"/>
    <w:uiPriority w:val="99"/>
    <w:rsid w:val="00EB2EB3"/>
    <w:rPr>
      <w:rFonts w:ascii="Symbol" w:hAnsi="Symbol"/>
    </w:rPr>
  </w:style>
  <w:style w:type="character" w:customStyle="1" w:styleId="5f">
    <w:name w:val="Основной шрифт абзаца5"/>
    <w:uiPriority w:val="99"/>
    <w:rsid w:val="00EB2EB3"/>
  </w:style>
  <w:style w:type="character" w:customStyle="1" w:styleId="WW-Absatz-Standardschriftart111111111111111111111111111111111">
    <w:name w:val="WW-Absatz-Standardschriftart111111111111111111111111111111111"/>
    <w:uiPriority w:val="99"/>
    <w:rsid w:val="00EB2EB3"/>
  </w:style>
  <w:style w:type="character" w:customStyle="1" w:styleId="WW-Absatz-Standardschriftart1111111111111111111111111111111111">
    <w:name w:val="WW-Absatz-Standardschriftart1111111111111111111111111111111111"/>
    <w:uiPriority w:val="99"/>
    <w:rsid w:val="00EB2EB3"/>
  </w:style>
  <w:style w:type="character" w:customStyle="1" w:styleId="WW-Absatz-Standardschriftart11111111111111111111111111111111111">
    <w:name w:val="WW-Absatz-Standardschriftart11111111111111111111111111111111111"/>
    <w:uiPriority w:val="99"/>
    <w:rsid w:val="00EB2EB3"/>
  </w:style>
  <w:style w:type="character" w:customStyle="1" w:styleId="WW-Absatz-Standardschriftart111111111111111111111111111111111111">
    <w:name w:val="WW-Absatz-Standardschriftart111111111111111111111111111111111111"/>
    <w:uiPriority w:val="99"/>
    <w:rsid w:val="00EB2EB3"/>
  </w:style>
  <w:style w:type="character" w:customStyle="1" w:styleId="WW-Absatz-Standardschriftart1111111111111111111111111111111111111">
    <w:name w:val="WW-Absatz-Standardschriftart1111111111111111111111111111111111111"/>
    <w:uiPriority w:val="99"/>
    <w:rsid w:val="00EB2EB3"/>
  </w:style>
  <w:style w:type="character" w:customStyle="1" w:styleId="WW-Absatz-Standardschriftart11111111111111111111111111111111111111">
    <w:name w:val="WW-Absatz-Standardschriftart11111111111111111111111111111111111111"/>
    <w:uiPriority w:val="99"/>
    <w:rsid w:val="00EB2EB3"/>
  </w:style>
  <w:style w:type="character" w:customStyle="1" w:styleId="WW-Absatz-Standardschriftart111111111111111111111111111111111111111">
    <w:name w:val="WW-Absatz-Standardschriftart111111111111111111111111111111111111111"/>
    <w:uiPriority w:val="99"/>
    <w:rsid w:val="00EB2EB3"/>
  </w:style>
  <w:style w:type="character" w:customStyle="1" w:styleId="WW-Absatz-Standardschriftart1111111111111111111111111111111111111111">
    <w:name w:val="WW-Absatz-Standardschriftart1111111111111111111111111111111111111111"/>
    <w:uiPriority w:val="99"/>
    <w:rsid w:val="00EB2EB3"/>
  </w:style>
  <w:style w:type="character" w:customStyle="1" w:styleId="WW-Absatz-Standardschriftart11111111111111111111111111111111111111111">
    <w:name w:val="WW-Absatz-Standardschriftart11111111111111111111111111111111111111111"/>
    <w:uiPriority w:val="99"/>
    <w:rsid w:val="00EB2EB3"/>
  </w:style>
  <w:style w:type="character" w:customStyle="1" w:styleId="WW-Absatz-Standardschriftart111111111111111111111111111111111111111111">
    <w:name w:val="WW-Absatz-Standardschriftart111111111111111111111111111111111111111111"/>
    <w:uiPriority w:val="99"/>
    <w:rsid w:val="00EB2EB3"/>
  </w:style>
  <w:style w:type="character" w:customStyle="1" w:styleId="WW-Absatz-Standardschriftart1111111111111111111111111111111111111111111">
    <w:name w:val="WW-Absatz-Standardschriftart1111111111111111111111111111111111111111111"/>
    <w:uiPriority w:val="99"/>
    <w:rsid w:val="00EB2EB3"/>
  </w:style>
  <w:style w:type="character" w:customStyle="1" w:styleId="WW-Absatz-Standardschriftart11111111111111111111111111111111111111111111">
    <w:name w:val="WW-Absatz-Standardschriftart11111111111111111111111111111111111111111111"/>
    <w:uiPriority w:val="99"/>
    <w:rsid w:val="00EB2EB3"/>
  </w:style>
  <w:style w:type="character" w:customStyle="1" w:styleId="WW-Absatz-Standardschriftart111111111111111111111111111111111111111111111">
    <w:name w:val="WW-Absatz-Standardschriftart111111111111111111111111111111111111111111111"/>
    <w:uiPriority w:val="99"/>
    <w:rsid w:val="00EB2EB3"/>
  </w:style>
  <w:style w:type="character" w:customStyle="1" w:styleId="EndnoteSymbol">
    <w:name w:val="Endnote Symbol"/>
    <w:uiPriority w:val="99"/>
    <w:rsid w:val="00EB2EB3"/>
    <w:rPr>
      <w:vertAlign w:val="superscript"/>
    </w:rPr>
  </w:style>
  <w:style w:type="character" w:customStyle="1" w:styleId="NumberingSymbols">
    <w:name w:val="Numbering Symbols"/>
    <w:uiPriority w:val="99"/>
    <w:rsid w:val="00EB2EB3"/>
  </w:style>
  <w:style w:type="paragraph" w:customStyle="1" w:styleId="5f0">
    <w:name w:val="Название5"/>
    <w:basedOn w:val="a0"/>
    <w:uiPriority w:val="99"/>
    <w:rsid w:val="00EB2EB3"/>
    <w:pPr>
      <w:widowControl w:val="0"/>
      <w:suppressLineNumbers/>
      <w:suppressAutoHyphens/>
      <w:spacing w:before="120" w:after="120"/>
      <w:ind w:firstLine="0"/>
      <w:jc w:val="left"/>
      <w:textAlignment w:val="baseline"/>
    </w:pPr>
    <w:rPr>
      <w:rFonts w:eastAsia="SimSun" w:cs="Mangal"/>
      <w:i/>
      <w:iCs/>
      <w:kern w:val="1"/>
      <w:szCs w:val="24"/>
      <w:lang w:eastAsia="hi-IN" w:bidi="hi-IN"/>
    </w:rPr>
  </w:style>
  <w:style w:type="paragraph" w:customStyle="1" w:styleId="5f1">
    <w:name w:val="Указатель5"/>
    <w:basedOn w:val="a0"/>
    <w:uiPriority w:val="99"/>
    <w:rsid w:val="00EB2EB3"/>
    <w:pPr>
      <w:widowControl w:val="0"/>
      <w:suppressLineNumbers/>
      <w:suppressAutoHyphens/>
      <w:ind w:firstLine="0"/>
      <w:jc w:val="left"/>
      <w:textAlignment w:val="baseline"/>
    </w:pPr>
    <w:rPr>
      <w:rFonts w:eastAsia="SimSun" w:cs="Mangal"/>
      <w:kern w:val="1"/>
      <w:szCs w:val="24"/>
      <w:lang w:eastAsia="hi-IN" w:bidi="hi-IN"/>
    </w:rPr>
  </w:style>
  <w:style w:type="paragraph" w:customStyle="1" w:styleId="2fff4">
    <w:name w:val="Название объекта2"/>
    <w:basedOn w:val="Standard"/>
    <w:uiPriority w:val="99"/>
    <w:rsid w:val="00EB2EB3"/>
    <w:pPr>
      <w:widowControl/>
      <w:suppressLineNumbers/>
      <w:spacing w:before="120" w:after="120"/>
      <w:ind w:firstLine="567"/>
      <w:jc w:val="both"/>
    </w:pPr>
    <w:rPr>
      <w:rFonts w:ascii="Times New Roman" w:eastAsia="Times New Roman" w:hAnsi="Times New Roman" w:cs="Mangal"/>
      <w:i/>
      <w:iCs/>
      <w:lang w:eastAsia="ar-SA" w:bidi="ar-SA"/>
    </w:rPr>
  </w:style>
  <w:style w:type="paragraph" w:customStyle="1" w:styleId="Endnote">
    <w:name w:val="Endnote"/>
    <w:basedOn w:val="Standard"/>
    <w:uiPriority w:val="99"/>
    <w:rsid w:val="00EB2EB3"/>
    <w:pPr>
      <w:widowControl/>
    </w:pPr>
    <w:rPr>
      <w:rFonts w:ascii="Times New Roman" w:eastAsia="Times New Roman" w:hAnsi="Times New Roman" w:cs="Calibri"/>
      <w:sz w:val="20"/>
      <w:szCs w:val="20"/>
      <w:lang w:eastAsia="ar-SA" w:bidi="ar-SA"/>
    </w:rPr>
  </w:style>
  <w:style w:type="paragraph" w:customStyle="1" w:styleId="Table">
    <w:name w:val="Table"/>
    <w:basedOn w:val="2ff0"/>
    <w:uiPriority w:val="99"/>
    <w:rsid w:val="00EB2EB3"/>
    <w:pPr>
      <w:textAlignment w:val="baseline"/>
    </w:pPr>
    <w:rPr>
      <w:rFonts w:eastAsia="Times New Roman"/>
      <w:kern w:val="1"/>
    </w:rPr>
  </w:style>
  <w:style w:type="character" w:customStyle="1" w:styleId="1800">
    <w:name w:val="Знак Знак180"/>
    <w:uiPriority w:val="99"/>
    <w:semiHidden/>
    <w:locked/>
    <w:rsid w:val="002202E9"/>
    <w:rPr>
      <w:rFonts w:ascii="Calibri" w:hAnsi="Calibri"/>
      <w:sz w:val="24"/>
      <w:lang w:val="ru-RU" w:eastAsia="ru-RU"/>
    </w:rPr>
  </w:style>
  <w:style w:type="character" w:customStyle="1" w:styleId="1700">
    <w:name w:val="Знак Знак170"/>
    <w:uiPriority w:val="99"/>
    <w:rsid w:val="002202E9"/>
    <w:rPr>
      <w:rFonts w:ascii="Tahoma" w:hAnsi="Tahoma"/>
      <w:sz w:val="16"/>
    </w:rPr>
  </w:style>
  <w:style w:type="character" w:customStyle="1" w:styleId="1013">
    <w:name w:val="Знак Знак1013"/>
    <w:uiPriority w:val="99"/>
    <w:locked/>
    <w:rsid w:val="00D72E30"/>
    <w:rPr>
      <w:rFonts w:ascii="Arial" w:hAnsi="Arial"/>
      <w:b/>
      <w:kern w:val="32"/>
      <w:sz w:val="32"/>
      <w:lang w:val="ru-RU" w:eastAsia="ru-RU"/>
    </w:rPr>
  </w:style>
  <w:style w:type="character" w:customStyle="1" w:styleId="913">
    <w:name w:val="Знак Знак913"/>
    <w:uiPriority w:val="99"/>
    <w:locked/>
    <w:rsid w:val="00D72E30"/>
    <w:rPr>
      <w:rFonts w:ascii="TimesET" w:hAnsi="TimesET"/>
      <w:sz w:val="24"/>
      <w:lang w:val="ru-RU" w:eastAsia="ru-RU"/>
    </w:rPr>
  </w:style>
  <w:style w:type="character" w:customStyle="1" w:styleId="813">
    <w:name w:val="Знак Знак813"/>
    <w:uiPriority w:val="99"/>
    <w:rsid w:val="00D72E30"/>
    <w:rPr>
      <w:rFonts w:ascii="Cambria" w:hAnsi="Cambria"/>
      <w:b/>
      <w:color w:val="4F81BD"/>
      <w:sz w:val="24"/>
      <w:lang w:val="ru-RU" w:eastAsia="ru-RU"/>
    </w:rPr>
  </w:style>
  <w:style w:type="character" w:customStyle="1" w:styleId="714">
    <w:name w:val="Знак Знак714"/>
    <w:uiPriority w:val="99"/>
    <w:semiHidden/>
    <w:locked/>
    <w:rsid w:val="00D72E30"/>
    <w:rPr>
      <w:sz w:val="26"/>
      <w:lang w:val="ru-RU" w:eastAsia="ru-RU"/>
    </w:rPr>
  </w:style>
  <w:style w:type="character" w:customStyle="1" w:styleId="615">
    <w:name w:val="Знак Знак615"/>
    <w:uiPriority w:val="99"/>
    <w:locked/>
    <w:rsid w:val="00D72E30"/>
    <w:rPr>
      <w:sz w:val="18"/>
      <w:lang w:val="ru-RU" w:eastAsia="ru-RU"/>
    </w:rPr>
  </w:style>
  <w:style w:type="character" w:customStyle="1" w:styleId="519">
    <w:name w:val="Знак Знак519"/>
    <w:uiPriority w:val="99"/>
    <w:locked/>
    <w:rsid w:val="00D72E30"/>
    <w:rPr>
      <w:lang w:val="ru-RU" w:eastAsia="ru-RU"/>
    </w:rPr>
  </w:style>
  <w:style w:type="character" w:customStyle="1" w:styleId="4220">
    <w:name w:val="Знак Знак422"/>
    <w:uiPriority w:val="99"/>
    <w:locked/>
    <w:rsid w:val="00D72E30"/>
    <w:rPr>
      <w:sz w:val="24"/>
      <w:lang w:val="ru-RU" w:eastAsia="ru-RU"/>
    </w:rPr>
  </w:style>
  <w:style w:type="character" w:customStyle="1" w:styleId="3230">
    <w:name w:val="Знак Знак323"/>
    <w:uiPriority w:val="99"/>
    <w:semiHidden/>
    <w:rsid w:val="00D72E30"/>
    <w:rPr>
      <w:rFonts w:ascii="Tahoma" w:hAnsi="Tahoma"/>
      <w:sz w:val="16"/>
      <w:lang w:val="ru-RU" w:eastAsia="ru-RU"/>
    </w:rPr>
  </w:style>
  <w:style w:type="character" w:customStyle="1" w:styleId="257">
    <w:name w:val="Знак Знак257"/>
    <w:uiPriority w:val="99"/>
    <w:semiHidden/>
    <w:rsid w:val="00D72E30"/>
    <w:rPr>
      <w:lang w:val="ru-RU" w:eastAsia="ru-RU"/>
    </w:rPr>
  </w:style>
  <w:style w:type="character" w:customStyle="1" w:styleId="1313">
    <w:name w:val="Знак Знак1313"/>
    <w:uiPriority w:val="99"/>
    <w:rsid w:val="004A1291"/>
    <w:rPr>
      <w:rFonts w:ascii="Cambria" w:hAnsi="Cambria"/>
      <w:b/>
      <w:color w:val="4F81BD"/>
      <w:sz w:val="26"/>
    </w:rPr>
  </w:style>
  <w:style w:type="character" w:customStyle="1" w:styleId="1214">
    <w:name w:val="Знак Знак1214"/>
    <w:uiPriority w:val="99"/>
    <w:semiHidden/>
    <w:rsid w:val="004A1291"/>
    <w:rPr>
      <w:rFonts w:ascii="Cambria" w:hAnsi="Cambria"/>
      <w:b/>
      <w:sz w:val="26"/>
    </w:rPr>
  </w:style>
  <w:style w:type="character" w:customStyle="1" w:styleId="1118">
    <w:name w:val="Знак Знак1118"/>
    <w:uiPriority w:val="99"/>
    <w:semiHidden/>
    <w:rsid w:val="004A1291"/>
    <w:rPr>
      <w:rFonts w:ascii="Calibri" w:hAnsi="Calibri"/>
      <w:b/>
      <w:sz w:val="28"/>
    </w:rPr>
  </w:style>
  <w:style w:type="character" w:customStyle="1" w:styleId="1412">
    <w:name w:val="Знак Знак1412"/>
    <w:uiPriority w:val="99"/>
    <w:locked/>
    <w:rsid w:val="004A1291"/>
    <w:rPr>
      <w:rFonts w:ascii="Arial Cyr Chuv" w:hAnsi="Arial Cyr Chuv"/>
      <w:b/>
      <w:sz w:val="24"/>
    </w:rPr>
  </w:style>
  <w:style w:type="character" w:customStyle="1" w:styleId="2010">
    <w:name w:val="Знак Знак2010"/>
    <w:uiPriority w:val="99"/>
    <w:rsid w:val="007C682F"/>
    <w:rPr>
      <w:rFonts w:ascii="Cambria" w:hAnsi="Cambria"/>
      <w:b/>
      <w:color w:val="4F81BD"/>
      <w:sz w:val="26"/>
    </w:rPr>
  </w:style>
  <w:style w:type="character" w:customStyle="1" w:styleId="1911">
    <w:name w:val="Знак Знак1911"/>
    <w:uiPriority w:val="99"/>
    <w:rsid w:val="007C682F"/>
    <w:rPr>
      <w:rFonts w:ascii="Cambria" w:hAnsi="Cambria"/>
      <w:b/>
      <w:sz w:val="26"/>
    </w:rPr>
  </w:style>
  <w:style w:type="character" w:customStyle="1" w:styleId="1812">
    <w:name w:val="Знак Знак1812"/>
    <w:uiPriority w:val="99"/>
    <w:rsid w:val="007C682F"/>
    <w:rPr>
      <w:color w:val="000000"/>
      <w:sz w:val="26"/>
      <w:lang w:eastAsia="en-US"/>
    </w:rPr>
  </w:style>
  <w:style w:type="character" w:customStyle="1" w:styleId="1612">
    <w:name w:val="Знак Знак1612"/>
    <w:uiPriority w:val="99"/>
    <w:rsid w:val="007C682F"/>
    <w:rPr>
      <w:b/>
      <w:sz w:val="22"/>
    </w:rPr>
  </w:style>
  <w:style w:type="character" w:customStyle="1" w:styleId="1512">
    <w:name w:val="Знак Знак1512"/>
    <w:uiPriority w:val="99"/>
    <w:rsid w:val="007C682F"/>
    <w:rPr>
      <w:b/>
      <w:sz w:val="24"/>
    </w:rPr>
  </w:style>
  <w:style w:type="character" w:customStyle="1" w:styleId="1712">
    <w:name w:val="Знак Знак1712"/>
    <w:uiPriority w:val="99"/>
    <w:rsid w:val="007C682F"/>
    <w:rPr>
      <w:b/>
      <w:i/>
      <w:sz w:val="26"/>
    </w:rPr>
  </w:style>
  <w:style w:type="character" w:customStyle="1" w:styleId="2115">
    <w:name w:val="Знак Знак2115"/>
    <w:uiPriority w:val="99"/>
    <w:rsid w:val="007C682F"/>
    <w:rPr>
      <w:rFonts w:ascii="Arial Cyr Chuv" w:hAnsi="Arial Cyr Chuv"/>
      <w:b/>
      <w:sz w:val="24"/>
    </w:rPr>
  </w:style>
  <w:style w:type="character" w:customStyle="1" w:styleId="2116">
    <w:name w:val="Знак Знак2116"/>
    <w:uiPriority w:val="99"/>
    <w:rsid w:val="0030582F"/>
    <w:rPr>
      <w:rFonts w:ascii="Arial Cyr Chuv" w:eastAsia="Times New Roman" w:hAnsi="Arial Cyr Chuv"/>
      <w:b/>
      <w:sz w:val="24"/>
      <w:lang w:eastAsia="ru-RU"/>
    </w:rPr>
  </w:style>
  <w:style w:type="character" w:customStyle="1" w:styleId="1813">
    <w:name w:val="Знак Знак1813"/>
    <w:uiPriority w:val="99"/>
    <w:rsid w:val="0030582F"/>
    <w:rPr>
      <w:rFonts w:ascii="Times New Roman" w:eastAsia="Times New Roman" w:hAnsi="Times New Roman"/>
      <w:b/>
      <w:i/>
      <w:sz w:val="26"/>
    </w:rPr>
  </w:style>
  <w:style w:type="character" w:customStyle="1" w:styleId="1413">
    <w:name w:val="Знак Знак1413"/>
    <w:uiPriority w:val="99"/>
    <w:rsid w:val="0030582F"/>
    <w:rPr>
      <w:rFonts w:ascii="Times New Roman" w:eastAsia="Times New Roman" w:hAnsi="Times New Roman"/>
      <w:sz w:val="24"/>
    </w:rPr>
  </w:style>
  <w:style w:type="character" w:customStyle="1" w:styleId="1314">
    <w:name w:val="Знак Знак1314"/>
    <w:uiPriority w:val="99"/>
    <w:rsid w:val="0030582F"/>
    <w:rPr>
      <w:rFonts w:ascii="Times New Roman" w:eastAsia="Times New Roman" w:hAnsi="Times New Roman"/>
      <w:color w:val="000000"/>
      <w:sz w:val="24"/>
    </w:rPr>
  </w:style>
  <w:style w:type="character" w:customStyle="1" w:styleId="1215">
    <w:name w:val="Знак Знак1215"/>
    <w:uiPriority w:val="99"/>
    <w:rsid w:val="0030582F"/>
    <w:rPr>
      <w:rFonts w:ascii="Courier New" w:eastAsia="Times New Roman" w:hAnsi="Courier New"/>
    </w:rPr>
  </w:style>
  <w:style w:type="character" w:customStyle="1" w:styleId="2011">
    <w:name w:val="Знак Знак2011"/>
    <w:uiPriority w:val="99"/>
    <w:rsid w:val="0030582F"/>
    <w:rPr>
      <w:rFonts w:ascii="Times New Roman" w:eastAsia="Times New Roman" w:hAnsi="Times New Roman"/>
      <w:b/>
      <w:sz w:val="36"/>
    </w:rPr>
  </w:style>
  <w:style w:type="character" w:customStyle="1" w:styleId="1912">
    <w:name w:val="Знак Знак1912"/>
    <w:uiPriority w:val="99"/>
    <w:rsid w:val="0030582F"/>
    <w:rPr>
      <w:rFonts w:ascii="Times New Roman" w:eastAsia="Times New Roman" w:hAnsi="Times New Roman"/>
      <w:b/>
      <w:sz w:val="24"/>
    </w:rPr>
  </w:style>
  <w:style w:type="character" w:customStyle="1" w:styleId="1713">
    <w:name w:val="Знак Знак1713"/>
    <w:uiPriority w:val="99"/>
    <w:rsid w:val="0030582F"/>
    <w:rPr>
      <w:rFonts w:ascii="PetersburgCTT" w:eastAsia="Times New Roman" w:hAnsi="PetersburgCTT"/>
      <w:sz w:val="24"/>
      <w:lang w:eastAsia="en-US"/>
    </w:rPr>
  </w:style>
  <w:style w:type="character" w:customStyle="1" w:styleId="1613">
    <w:name w:val="Знак Знак1613"/>
    <w:uiPriority w:val="99"/>
    <w:rsid w:val="0030582F"/>
    <w:rPr>
      <w:rFonts w:ascii="PetersburgCTT" w:eastAsia="Times New Roman" w:hAnsi="PetersburgCTT"/>
      <w:i/>
      <w:sz w:val="24"/>
      <w:lang w:eastAsia="en-US"/>
    </w:rPr>
  </w:style>
  <w:style w:type="character" w:customStyle="1" w:styleId="1513">
    <w:name w:val="Знак Знак1513"/>
    <w:uiPriority w:val="99"/>
    <w:rsid w:val="0030582F"/>
    <w:rPr>
      <w:rFonts w:ascii="PetersburgCTT" w:eastAsia="Times New Roman" w:hAnsi="PetersburgCTT"/>
      <w:i/>
      <w:sz w:val="24"/>
      <w:lang w:eastAsia="en-US"/>
    </w:rPr>
  </w:style>
  <w:style w:type="character" w:customStyle="1" w:styleId="1119">
    <w:name w:val="Знак Знак1119"/>
    <w:uiPriority w:val="99"/>
    <w:rsid w:val="0030582F"/>
    <w:rPr>
      <w:rFonts w:ascii="Times New Roman" w:eastAsia="Times New Roman" w:hAnsi="Times New Roman"/>
      <w:sz w:val="24"/>
      <w:lang w:val="en-AU"/>
    </w:rPr>
  </w:style>
  <w:style w:type="character" w:customStyle="1" w:styleId="1014">
    <w:name w:val="Знак Знак1014"/>
    <w:uiPriority w:val="99"/>
    <w:rsid w:val="0030582F"/>
    <w:rPr>
      <w:rFonts w:ascii="Times New Roman" w:eastAsia="Times New Roman" w:hAnsi="Times New Roman"/>
      <w:b/>
      <w:sz w:val="17"/>
    </w:rPr>
  </w:style>
  <w:style w:type="character" w:customStyle="1" w:styleId="914">
    <w:name w:val="Знак Знак914"/>
    <w:uiPriority w:val="99"/>
    <w:rsid w:val="0030582F"/>
    <w:rPr>
      <w:rFonts w:ascii="Times New Roman" w:eastAsia="Times New Roman" w:hAnsi="Times New Roman"/>
      <w:b/>
      <w:sz w:val="28"/>
    </w:rPr>
  </w:style>
  <w:style w:type="character" w:customStyle="1" w:styleId="814">
    <w:name w:val="Знак Знак814"/>
    <w:uiPriority w:val="99"/>
    <w:rsid w:val="0030582F"/>
    <w:rPr>
      <w:rFonts w:ascii="Times New Roman" w:eastAsia="Times New Roman" w:hAnsi="Times New Roman"/>
      <w:sz w:val="24"/>
    </w:rPr>
  </w:style>
  <w:style w:type="character" w:customStyle="1" w:styleId="715">
    <w:name w:val="Знак Знак715"/>
    <w:uiPriority w:val="99"/>
    <w:rsid w:val="0030582F"/>
    <w:rPr>
      <w:rFonts w:ascii="Times New Roman" w:eastAsia="Times New Roman" w:hAnsi="Times New Roman"/>
      <w:sz w:val="24"/>
      <w:lang w:val="en-US" w:eastAsia="en-US"/>
    </w:rPr>
  </w:style>
  <w:style w:type="character" w:customStyle="1" w:styleId="616">
    <w:name w:val="Знак Знак616"/>
    <w:uiPriority w:val="99"/>
    <w:rsid w:val="0030582F"/>
    <w:rPr>
      <w:rFonts w:ascii="Times New Roman" w:eastAsia="Times New Roman" w:hAnsi="Times New Roman"/>
      <w:sz w:val="24"/>
      <w:lang w:eastAsia="en-US"/>
    </w:rPr>
  </w:style>
  <w:style w:type="character" w:customStyle="1" w:styleId="5200">
    <w:name w:val="Знак Знак520"/>
    <w:uiPriority w:val="99"/>
    <w:rsid w:val="0030582F"/>
    <w:rPr>
      <w:rFonts w:ascii="Times New Roman" w:eastAsia="Times New Roman" w:hAnsi="Times New Roman"/>
      <w:sz w:val="24"/>
    </w:rPr>
  </w:style>
  <w:style w:type="character" w:customStyle="1" w:styleId="423">
    <w:name w:val="Знак Знак423"/>
    <w:uiPriority w:val="99"/>
    <w:semiHidden/>
    <w:rsid w:val="0030582F"/>
    <w:rPr>
      <w:rFonts w:ascii="Times New Roman" w:eastAsia="Times New Roman" w:hAnsi="Times New Roman"/>
    </w:rPr>
  </w:style>
  <w:style w:type="character" w:customStyle="1" w:styleId="3240">
    <w:name w:val="Знак Знак324"/>
    <w:uiPriority w:val="99"/>
    <w:semiHidden/>
    <w:rsid w:val="0030582F"/>
    <w:rPr>
      <w:rFonts w:ascii="Tahoma" w:eastAsia="Times New Roman" w:hAnsi="Tahoma"/>
      <w:sz w:val="16"/>
    </w:rPr>
  </w:style>
  <w:style w:type="character" w:customStyle="1" w:styleId="259">
    <w:name w:val="Знак Знак259"/>
    <w:uiPriority w:val="99"/>
    <w:semiHidden/>
    <w:rsid w:val="0030582F"/>
    <w:rPr>
      <w:rFonts w:ascii="Tahoma" w:eastAsia="Times New Roman" w:hAnsi="Tahoma"/>
      <w:sz w:val="16"/>
    </w:rPr>
  </w:style>
  <w:style w:type="character" w:customStyle="1" w:styleId="11000">
    <w:name w:val="Знак Знак1100"/>
    <w:uiPriority w:val="99"/>
    <w:semiHidden/>
    <w:rsid w:val="0030582F"/>
    <w:rPr>
      <w:rFonts w:ascii="Times New Roman" w:eastAsia="Times New Roman" w:hAnsi="Times New Roman"/>
    </w:rPr>
  </w:style>
  <w:style w:type="character" w:customStyle="1" w:styleId="1900">
    <w:name w:val="Знак Знак190"/>
    <w:uiPriority w:val="99"/>
    <w:rsid w:val="0030582F"/>
    <w:rPr>
      <w:rFonts w:ascii="Times New Roman" w:eastAsia="Times New Roman" w:hAnsi="Times New Roman"/>
      <w:b/>
    </w:rPr>
  </w:style>
  <w:style w:type="character" w:customStyle="1" w:styleId="24100">
    <w:name w:val="Знак Знак2410"/>
    <w:uiPriority w:val="99"/>
    <w:locked/>
    <w:rsid w:val="00B43BCA"/>
    <w:rPr>
      <w:rFonts w:ascii="Cambria" w:hAnsi="Cambria"/>
      <w:b/>
      <w:kern w:val="32"/>
      <w:sz w:val="32"/>
      <w:lang w:eastAsia="ru-RU"/>
    </w:rPr>
  </w:style>
  <w:style w:type="character" w:customStyle="1" w:styleId="2311">
    <w:name w:val="Знак Знак2311"/>
    <w:uiPriority w:val="99"/>
    <w:locked/>
    <w:rsid w:val="00B43BCA"/>
    <w:rPr>
      <w:rFonts w:ascii="Arial" w:hAnsi="Arial"/>
      <w:b/>
      <w:i/>
      <w:sz w:val="28"/>
      <w:lang w:eastAsia="ru-RU"/>
    </w:rPr>
  </w:style>
  <w:style w:type="character" w:customStyle="1" w:styleId="2213">
    <w:name w:val="Знак Знак2213"/>
    <w:uiPriority w:val="99"/>
    <w:locked/>
    <w:rsid w:val="00B43BCA"/>
    <w:rPr>
      <w:rFonts w:ascii="Cambria" w:hAnsi="Cambria"/>
      <w:b/>
      <w:color w:val="4F81BD"/>
      <w:sz w:val="24"/>
      <w:lang w:eastAsia="ru-RU"/>
    </w:rPr>
  </w:style>
  <w:style w:type="character" w:customStyle="1" w:styleId="286">
    <w:name w:val="Знак Знак286"/>
    <w:uiPriority w:val="99"/>
    <w:rsid w:val="00853541"/>
    <w:rPr>
      <w:rFonts w:ascii="Arial Cyr Chuv" w:eastAsia="Times New Roman" w:hAnsi="Arial Cyr Chuv"/>
      <w:b/>
      <w:sz w:val="24"/>
      <w:lang w:eastAsia="ru-RU"/>
    </w:rPr>
  </w:style>
  <w:style w:type="character" w:customStyle="1" w:styleId="277">
    <w:name w:val="Знак Знак277"/>
    <w:uiPriority w:val="99"/>
    <w:rsid w:val="00853541"/>
    <w:rPr>
      <w:rFonts w:ascii="Times New Roman" w:eastAsia="Times New Roman" w:hAnsi="Times New Roman"/>
      <w:b/>
      <w:sz w:val="36"/>
    </w:rPr>
  </w:style>
  <w:style w:type="character" w:customStyle="1" w:styleId="267">
    <w:name w:val="Знак Знак267"/>
    <w:uiPriority w:val="99"/>
    <w:rsid w:val="00853541"/>
    <w:rPr>
      <w:rFonts w:ascii="Times New Roman" w:eastAsia="Times New Roman" w:hAnsi="Times New Roman"/>
      <w:b/>
      <w:sz w:val="24"/>
    </w:rPr>
  </w:style>
  <w:style w:type="character" w:customStyle="1" w:styleId="258">
    <w:name w:val="Знак Знак258"/>
    <w:uiPriority w:val="99"/>
    <w:rsid w:val="00853541"/>
    <w:rPr>
      <w:rFonts w:ascii="Times New Roman" w:eastAsia="Times New Roman" w:hAnsi="Times New Roman"/>
      <w:b/>
      <w:i/>
      <w:sz w:val="26"/>
    </w:rPr>
  </w:style>
  <w:style w:type="numbering" w:customStyle="1" w:styleId="WW8Num2">
    <w:name w:val="WW8Num2"/>
    <w:rsid w:val="00C724EF"/>
    <w:pPr>
      <w:numPr>
        <w:numId w:val="40"/>
      </w:numPr>
    </w:pPr>
  </w:style>
  <w:style w:type="numbering" w:customStyle="1" w:styleId="2">
    <w:name w:val="Стиль2"/>
    <w:rsid w:val="00C724EF"/>
    <w:pPr>
      <w:numPr>
        <w:numId w:val="6"/>
      </w:numPr>
    </w:pPr>
  </w:style>
  <w:style w:type="numbering" w:customStyle="1" w:styleId="WW8Num1">
    <w:name w:val="WW8Num1"/>
    <w:rsid w:val="00C724EF"/>
    <w:pPr>
      <w:numPr>
        <w:numId w:val="39"/>
      </w:numPr>
    </w:pPr>
  </w:style>
  <w:style w:type="table" w:customStyle="1" w:styleId="7b">
    <w:name w:val="Сетка таблицы7"/>
    <w:basedOn w:val="a2"/>
    <w:next w:val="a5"/>
    <w:rsid w:val="00A811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c">
    <w:name w:val="Нет списка1"/>
    <w:next w:val="a3"/>
    <w:uiPriority w:val="99"/>
    <w:semiHidden/>
    <w:unhideWhenUsed/>
    <w:rsid w:val="00B273B8"/>
  </w:style>
  <w:style w:type="numbering" w:customStyle="1" w:styleId="11f1">
    <w:name w:val="Нет списка11"/>
    <w:next w:val="a3"/>
    <w:uiPriority w:val="99"/>
    <w:semiHidden/>
    <w:unhideWhenUsed/>
    <w:rsid w:val="00B273B8"/>
  </w:style>
  <w:style w:type="table" w:customStyle="1" w:styleId="8b">
    <w:name w:val="Сетка таблицы8"/>
    <w:basedOn w:val="a2"/>
    <w:next w:val="a5"/>
    <w:uiPriority w:val="59"/>
    <w:rsid w:val="00B273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a">
    <w:name w:val="Нет списка111"/>
    <w:next w:val="a3"/>
    <w:uiPriority w:val="99"/>
    <w:semiHidden/>
    <w:unhideWhenUsed/>
    <w:rsid w:val="00B273B8"/>
  </w:style>
  <w:style w:type="table" w:customStyle="1" w:styleId="15a">
    <w:name w:val="Сетка таблицы15"/>
    <w:basedOn w:val="a2"/>
    <w:next w:val="a5"/>
    <w:uiPriority w:val="39"/>
    <w:rsid w:val="00B273B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3"/>
    <w:uiPriority w:val="99"/>
    <w:semiHidden/>
    <w:unhideWhenUsed/>
    <w:rsid w:val="00B273B8"/>
  </w:style>
  <w:style w:type="character" w:customStyle="1" w:styleId="1fffd">
    <w:name w:val="Гиперссылка1"/>
    <w:rsid w:val="00B273B8"/>
  </w:style>
  <w:style w:type="paragraph" w:customStyle="1" w:styleId="bodytext">
    <w:name w:val="bodytext"/>
    <w:basedOn w:val="a0"/>
    <w:rsid w:val="00B273B8"/>
    <w:pPr>
      <w:spacing w:before="100" w:beforeAutospacing="1" w:after="100" w:afterAutospacing="1"/>
      <w:ind w:firstLine="0"/>
      <w:jc w:val="left"/>
    </w:pPr>
    <w:rPr>
      <w:rFonts w:eastAsia="Times New Roman"/>
      <w:szCs w:val="24"/>
    </w:rPr>
  </w:style>
  <w:style w:type="character" w:customStyle="1" w:styleId="2fff5">
    <w:name w:val="Гиперссылка2"/>
    <w:rsid w:val="00B273B8"/>
  </w:style>
  <w:style w:type="paragraph" w:customStyle="1" w:styleId="heading8">
    <w:name w:val="heading8"/>
    <w:basedOn w:val="a0"/>
    <w:rsid w:val="00B273B8"/>
    <w:pPr>
      <w:spacing w:before="100" w:beforeAutospacing="1" w:after="100" w:afterAutospacing="1"/>
      <w:ind w:firstLine="0"/>
      <w:jc w:val="left"/>
    </w:pPr>
    <w:rPr>
      <w:rFonts w:eastAsia="Times New Roman"/>
      <w:szCs w:val="24"/>
    </w:rPr>
  </w:style>
  <w:style w:type="paragraph" w:customStyle="1" w:styleId="normalweb">
    <w:name w:val="normalweb"/>
    <w:basedOn w:val="a0"/>
    <w:rsid w:val="00B273B8"/>
    <w:pPr>
      <w:spacing w:before="100" w:beforeAutospacing="1" w:after="100" w:afterAutospacing="1"/>
      <w:ind w:firstLine="0"/>
      <w:jc w:val="left"/>
    </w:pPr>
    <w:rPr>
      <w:rFonts w:eastAsia="Times New Roman"/>
      <w:szCs w:val="24"/>
    </w:rPr>
  </w:style>
  <w:style w:type="paragraph" w:customStyle="1" w:styleId="bodytext2">
    <w:name w:val="bodytext2"/>
    <w:basedOn w:val="a0"/>
    <w:rsid w:val="00B273B8"/>
    <w:pPr>
      <w:spacing w:before="100" w:beforeAutospacing="1" w:after="100" w:afterAutospacing="1"/>
      <w:ind w:firstLine="0"/>
      <w:jc w:val="left"/>
    </w:pPr>
    <w:rPr>
      <w:rFonts w:eastAsia="Times New Roman"/>
      <w:szCs w:val="24"/>
    </w:rPr>
  </w:style>
  <w:style w:type="numbering" w:customStyle="1" w:styleId="2fff6">
    <w:name w:val="Нет списка2"/>
    <w:next w:val="a3"/>
    <w:uiPriority w:val="99"/>
    <w:semiHidden/>
    <w:unhideWhenUsed/>
    <w:rsid w:val="00B273B8"/>
  </w:style>
  <w:style w:type="character" w:customStyle="1" w:styleId="1001">
    <w:name w:val="100"/>
    <w:rsid w:val="00B273B8"/>
  </w:style>
  <w:style w:type="character" w:customStyle="1" w:styleId="10a">
    <w:name w:val="10"/>
    <w:rsid w:val="00B273B8"/>
  </w:style>
  <w:style w:type="paragraph" w:customStyle="1" w:styleId="normalweb10">
    <w:name w:val="normalweb1"/>
    <w:basedOn w:val="a0"/>
    <w:rsid w:val="00B273B8"/>
    <w:pPr>
      <w:spacing w:before="100" w:beforeAutospacing="1" w:after="100" w:afterAutospacing="1"/>
      <w:ind w:firstLine="0"/>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tr@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823</Words>
  <Characters>6660</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info55</dc:creator>
  <cp:lastModifiedBy>Пользователь Windows</cp:lastModifiedBy>
  <cp:revision>69</cp:revision>
  <dcterms:created xsi:type="dcterms:W3CDTF">2023-03-13T07:40:00Z</dcterms:created>
  <dcterms:modified xsi:type="dcterms:W3CDTF">2024-11-05T12:58:00Z</dcterms:modified>
</cp:coreProperties>
</file>