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492DA1" w:rsidRDefault="007E7B27" w:rsidP="005B33DC">
      <w:pPr>
        <w:spacing w:after="0" w:line="240" w:lineRule="auto"/>
        <w:rPr>
          <w:rFonts w:ascii="Times New Roman" w:hAnsi="Times New Roman" w:cs="Times New Roman"/>
        </w:rPr>
      </w:pPr>
      <w:r w:rsidRPr="00492DA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EF331DE" wp14:editId="62CCE5B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2661D"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2661D" w:rsidRPr="00EE4895"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2661D" w:rsidRPr="00EE4895" w:rsidRDefault="0072661D" w:rsidP="00EE4895">
                            <w:pPr>
                              <w:spacing w:after="0" w:line="240" w:lineRule="auto"/>
                              <w:jc w:val="center"/>
                              <w:rPr>
                                <w:rFonts w:ascii="Arial Cyr Chuv" w:eastAsia="Times New Roman" w:hAnsi="Arial Cyr Chuv" w:cs="Times New Roman"/>
                                <w:lang w:eastAsia="ru-RU"/>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0"/>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2661D" w:rsidRPr="00EE4895" w:rsidRDefault="0072661D" w:rsidP="00EE4895">
                            <w:pPr>
                              <w:spacing w:after="0" w:line="240" w:lineRule="auto"/>
                              <w:jc w:val="center"/>
                              <w:rPr>
                                <w:rFonts w:ascii="Times New Roman" w:eastAsia="Times New Roman" w:hAnsi="Times New Roman" w:cs="Times New Roman"/>
                                <w:sz w:val="24"/>
                                <w:szCs w:val="20"/>
                                <w:u w:val="single"/>
                                <w:lang w:eastAsia="ru-RU"/>
                              </w:rPr>
                            </w:pPr>
                          </w:p>
                          <w:p w:rsidR="0072661D" w:rsidRDefault="0072661D"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CE6989">
                              <w:rPr>
                                <w:rFonts w:ascii="Times New Roman" w:eastAsia="Times New Roman" w:hAnsi="Times New Roman" w:cs="Times New Roman"/>
                                <w:sz w:val="24"/>
                                <w:szCs w:val="20"/>
                                <w:u w:val="single"/>
                                <w:lang w:eastAsia="ru-RU"/>
                              </w:rPr>
                              <w:t>7</w:t>
                            </w:r>
                            <w:r w:rsidR="00337E1D">
                              <w:rPr>
                                <w:rFonts w:ascii="Times New Roman" w:eastAsia="Times New Roman" w:hAnsi="Times New Roman" w:cs="Times New Roman"/>
                                <w:sz w:val="24"/>
                                <w:szCs w:val="20"/>
                                <w:u w:val="single"/>
                                <w:lang w:eastAsia="ru-RU"/>
                              </w:rPr>
                              <w:t>.</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w:t>
                            </w:r>
                            <w:r w:rsidR="00982D69">
                              <w:rPr>
                                <w:rFonts w:ascii="Times New Roman" w:eastAsia="Times New Roman" w:hAnsi="Times New Roman" w:cs="Times New Roman"/>
                                <w:sz w:val="24"/>
                                <w:szCs w:val="20"/>
                                <w:u w:val="single"/>
                                <w:lang w:eastAsia="ru-RU"/>
                              </w:rPr>
                              <w:t>90</w:t>
                            </w:r>
                          </w:p>
                          <w:p w:rsidR="0072661D" w:rsidRPr="00EE4895" w:rsidRDefault="0072661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72661D" w:rsidRDefault="00726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2661D"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2661D" w:rsidRPr="00EE4895"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2661D" w:rsidRPr="00EE4895" w:rsidRDefault="0072661D" w:rsidP="00EE4895">
                      <w:pPr>
                        <w:spacing w:after="0" w:line="240" w:lineRule="auto"/>
                        <w:jc w:val="center"/>
                        <w:rPr>
                          <w:rFonts w:ascii="Arial Cyr Chuv" w:eastAsia="Times New Roman" w:hAnsi="Arial Cyr Chuv" w:cs="Times New Roman"/>
                          <w:lang w:eastAsia="ru-RU"/>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0"/>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2661D" w:rsidRPr="00EE4895" w:rsidRDefault="0072661D" w:rsidP="00EE4895">
                      <w:pPr>
                        <w:spacing w:after="0" w:line="240" w:lineRule="auto"/>
                        <w:jc w:val="center"/>
                        <w:rPr>
                          <w:rFonts w:ascii="Times New Roman" w:eastAsia="Times New Roman" w:hAnsi="Times New Roman" w:cs="Times New Roman"/>
                          <w:sz w:val="24"/>
                          <w:szCs w:val="20"/>
                          <w:u w:val="single"/>
                          <w:lang w:eastAsia="ru-RU"/>
                        </w:rPr>
                      </w:pPr>
                    </w:p>
                    <w:p w:rsidR="0072661D" w:rsidRDefault="0072661D"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CE6989">
                        <w:rPr>
                          <w:rFonts w:ascii="Times New Roman" w:eastAsia="Times New Roman" w:hAnsi="Times New Roman" w:cs="Times New Roman"/>
                          <w:sz w:val="24"/>
                          <w:szCs w:val="20"/>
                          <w:u w:val="single"/>
                          <w:lang w:eastAsia="ru-RU"/>
                        </w:rPr>
                        <w:t>7</w:t>
                      </w:r>
                      <w:r w:rsidR="00337E1D">
                        <w:rPr>
                          <w:rFonts w:ascii="Times New Roman" w:eastAsia="Times New Roman" w:hAnsi="Times New Roman" w:cs="Times New Roman"/>
                          <w:sz w:val="24"/>
                          <w:szCs w:val="20"/>
                          <w:u w:val="single"/>
                          <w:lang w:eastAsia="ru-RU"/>
                        </w:rPr>
                        <w:t>.</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w:t>
                      </w:r>
                      <w:r w:rsidR="00982D69">
                        <w:rPr>
                          <w:rFonts w:ascii="Times New Roman" w:eastAsia="Times New Roman" w:hAnsi="Times New Roman" w:cs="Times New Roman"/>
                          <w:sz w:val="24"/>
                          <w:szCs w:val="20"/>
                          <w:u w:val="single"/>
                          <w:lang w:eastAsia="ru-RU"/>
                        </w:rPr>
                        <w:t>90</w:t>
                      </w:r>
                    </w:p>
                    <w:p w:rsidR="0072661D" w:rsidRPr="00EE4895" w:rsidRDefault="0072661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72661D" w:rsidRDefault="0072661D"/>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6995960A" wp14:editId="2AA9E170">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72661D" w:rsidRDefault="0072661D">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72661D" w:rsidRDefault="0072661D">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23A5D6E" wp14:editId="241F135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2661D" w:rsidRPr="00EE4895" w:rsidRDefault="007266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2661D" w:rsidRPr="00EE4895" w:rsidRDefault="0072661D" w:rsidP="00EE4895">
                            <w:pPr>
                              <w:spacing w:after="0" w:line="240" w:lineRule="auto"/>
                              <w:jc w:val="center"/>
                              <w:rPr>
                                <w:rFonts w:ascii="Times New Roman" w:eastAsia="Times New Roman" w:hAnsi="Times New Roman" w:cs="Times New Roman"/>
                                <w:b/>
                                <w:lang w:val="x-none"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2661D" w:rsidRPr="00EE4895" w:rsidRDefault="0072661D" w:rsidP="00EE4895">
                            <w:pPr>
                              <w:spacing w:after="0" w:line="240" w:lineRule="auto"/>
                              <w:jc w:val="center"/>
                              <w:rPr>
                                <w:rFonts w:ascii="Arial Cyr Chuv" w:eastAsia="Times New Roman" w:hAnsi="Arial Cyr Chuv" w:cs="Times New Roman"/>
                                <w:b/>
                                <w:sz w:val="24"/>
                                <w:szCs w:val="20"/>
                                <w:lang w:eastAsia="ru-RU"/>
                              </w:rPr>
                            </w:pPr>
                          </w:p>
                          <w:p w:rsidR="0072661D" w:rsidRPr="00EE4895" w:rsidRDefault="0072661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CE6989">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sidR="00982D69">
                              <w:rPr>
                                <w:rFonts w:ascii="Times New Roman" w:eastAsia="Times New Roman" w:hAnsi="Times New Roman" w:cs="Times New Roman"/>
                                <w:sz w:val="24"/>
                                <w:szCs w:val="24"/>
                                <w:u w:val="single"/>
                                <w:lang w:eastAsia="ru-RU"/>
                              </w:rPr>
                              <w:t>290</w:t>
                            </w:r>
                            <w:r w:rsidR="00CD22E9">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72661D" w:rsidRDefault="0072661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2661D" w:rsidRPr="00EE4895" w:rsidRDefault="007266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2661D" w:rsidRPr="00EE4895" w:rsidRDefault="0072661D" w:rsidP="00EE4895">
                      <w:pPr>
                        <w:spacing w:after="0" w:line="240" w:lineRule="auto"/>
                        <w:jc w:val="center"/>
                        <w:rPr>
                          <w:rFonts w:ascii="Times New Roman" w:eastAsia="Times New Roman" w:hAnsi="Times New Roman" w:cs="Times New Roman"/>
                          <w:b/>
                          <w:lang w:val="x-none"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2661D" w:rsidRPr="00EE4895" w:rsidRDefault="0072661D" w:rsidP="00EE4895">
                      <w:pPr>
                        <w:spacing w:after="0" w:line="240" w:lineRule="auto"/>
                        <w:jc w:val="center"/>
                        <w:rPr>
                          <w:rFonts w:ascii="Arial Cyr Chuv" w:eastAsia="Times New Roman" w:hAnsi="Arial Cyr Chuv" w:cs="Times New Roman"/>
                          <w:b/>
                          <w:sz w:val="24"/>
                          <w:szCs w:val="20"/>
                          <w:lang w:eastAsia="ru-RU"/>
                        </w:rPr>
                      </w:pPr>
                    </w:p>
                    <w:p w:rsidR="0072661D" w:rsidRPr="00EE4895" w:rsidRDefault="0072661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CE6989">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sidR="00982D69">
                        <w:rPr>
                          <w:rFonts w:ascii="Times New Roman" w:eastAsia="Times New Roman" w:hAnsi="Times New Roman" w:cs="Times New Roman"/>
                          <w:sz w:val="24"/>
                          <w:szCs w:val="24"/>
                          <w:u w:val="single"/>
                          <w:lang w:eastAsia="ru-RU"/>
                        </w:rPr>
                        <w:t>290</w:t>
                      </w:r>
                      <w:r w:rsidR="00CD22E9">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72661D" w:rsidRDefault="0072661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jc w:val="both"/>
        <w:rPr>
          <w:rFonts w:ascii="Times New Roman" w:hAnsi="Times New Roman" w:cs="Times New Roman"/>
          <w:sz w:val="24"/>
          <w:szCs w:val="24"/>
        </w:rPr>
      </w:pPr>
    </w:p>
    <w:p w:rsidR="00D04187" w:rsidRPr="00492DA1" w:rsidRDefault="00D04187" w:rsidP="005B33DC">
      <w:pPr>
        <w:pStyle w:val="Standard"/>
        <w:ind w:firstLine="720"/>
        <w:jc w:val="both"/>
        <w:rPr>
          <w:rFonts w:cs="Times New Roman"/>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220B94" w:rsidRPr="00684D80" w:rsidRDefault="00220B94" w:rsidP="00684D80">
      <w:pPr>
        <w:suppressAutoHyphens/>
        <w:spacing w:after="0" w:line="240" w:lineRule="auto"/>
        <w:ind w:firstLine="709"/>
        <w:jc w:val="both"/>
        <w:rPr>
          <w:rFonts w:ascii="Times New Roman" w:eastAsiaTheme="minorEastAsia" w:hAnsi="Times New Roman" w:cs="Times New Roman"/>
          <w:bCs/>
          <w:sz w:val="24"/>
          <w:szCs w:val="24"/>
          <w:lang w:eastAsia="ru-RU"/>
        </w:rPr>
      </w:pPr>
      <w:bookmarkStart w:id="0" w:name="sub_6666"/>
      <w:bookmarkEnd w:id="0"/>
    </w:p>
    <w:p w:rsidR="00982D69" w:rsidRPr="00982D69" w:rsidRDefault="00982D69" w:rsidP="00982D69">
      <w:pPr>
        <w:spacing w:line="240" w:lineRule="auto"/>
        <w:ind w:right="4962"/>
        <w:jc w:val="both"/>
        <w:textAlignment w:val="baseline"/>
        <w:outlineLvl w:val="1"/>
        <w:rPr>
          <w:rFonts w:ascii="Times New Roman" w:hAnsi="Times New Roman" w:cs="Times New Roman"/>
          <w:spacing w:val="2"/>
          <w:sz w:val="24"/>
          <w:szCs w:val="24"/>
        </w:rPr>
      </w:pPr>
      <w:r w:rsidRPr="00982D69">
        <w:rPr>
          <w:rFonts w:ascii="Times New Roman" w:hAnsi="Times New Roman" w:cs="Times New Roman"/>
          <w:spacing w:val="2"/>
          <w:sz w:val="24"/>
          <w:szCs w:val="24"/>
        </w:rPr>
        <w:t xml:space="preserve">Об утверждении положения </w:t>
      </w:r>
      <w:r w:rsidRPr="00982D69">
        <w:rPr>
          <w:rFonts w:ascii="Times New Roman" w:hAnsi="Times New Roman" w:cs="Times New Roman"/>
          <w:color w:val="3C3C3C"/>
          <w:spacing w:val="2"/>
          <w:sz w:val="24"/>
          <w:szCs w:val="24"/>
        </w:rPr>
        <w:t>муниципал</w:t>
      </w:r>
      <w:r w:rsidRPr="00982D69">
        <w:rPr>
          <w:rFonts w:ascii="Times New Roman" w:hAnsi="Times New Roman" w:cs="Times New Roman"/>
          <w:color w:val="3C3C3C"/>
          <w:spacing w:val="2"/>
          <w:sz w:val="24"/>
          <w:szCs w:val="24"/>
        </w:rPr>
        <w:t>ь</w:t>
      </w:r>
      <w:r w:rsidRPr="00982D69">
        <w:rPr>
          <w:rFonts w:ascii="Times New Roman" w:hAnsi="Times New Roman" w:cs="Times New Roman"/>
          <w:color w:val="3C3C3C"/>
          <w:spacing w:val="2"/>
          <w:sz w:val="24"/>
          <w:szCs w:val="24"/>
        </w:rPr>
        <w:t>ной</w:t>
      </w:r>
      <w:r w:rsidRPr="00982D69">
        <w:rPr>
          <w:rFonts w:ascii="Times New Roman" w:hAnsi="Times New Roman" w:cs="Times New Roman"/>
          <w:spacing w:val="2"/>
          <w:sz w:val="24"/>
          <w:szCs w:val="24"/>
        </w:rPr>
        <w:t xml:space="preserve"> автоматизированной системе центр</w:t>
      </w:r>
      <w:r w:rsidRPr="00982D69">
        <w:rPr>
          <w:rFonts w:ascii="Times New Roman" w:hAnsi="Times New Roman" w:cs="Times New Roman"/>
          <w:spacing w:val="2"/>
          <w:sz w:val="24"/>
          <w:szCs w:val="24"/>
        </w:rPr>
        <w:t>а</w:t>
      </w:r>
      <w:r w:rsidRPr="00982D69">
        <w:rPr>
          <w:rFonts w:ascii="Times New Roman" w:hAnsi="Times New Roman" w:cs="Times New Roman"/>
          <w:spacing w:val="2"/>
          <w:sz w:val="24"/>
          <w:szCs w:val="24"/>
        </w:rPr>
        <w:t>лизованного оповещения населения У</w:t>
      </w:r>
      <w:r w:rsidRPr="00982D69">
        <w:rPr>
          <w:rFonts w:ascii="Times New Roman" w:hAnsi="Times New Roman" w:cs="Times New Roman"/>
          <w:spacing w:val="2"/>
          <w:sz w:val="24"/>
          <w:szCs w:val="24"/>
        </w:rPr>
        <w:t>р</w:t>
      </w:r>
      <w:r w:rsidRPr="00982D69">
        <w:rPr>
          <w:rFonts w:ascii="Times New Roman" w:hAnsi="Times New Roman" w:cs="Times New Roman"/>
          <w:spacing w:val="2"/>
          <w:sz w:val="24"/>
          <w:szCs w:val="24"/>
        </w:rPr>
        <w:t>марского муниципального округа Чува</w:t>
      </w:r>
      <w:r w:rsidRPr="00982D69">
        <w:rPr>
          <w:rFonts w:ascii="Times New Roman" w:hAnsi="Times New Roman" w:cs="Times New Roman"/>
          <w:spacing w:val="2"/>
          <w:sz w:val="24"/>
          <w:szCs w:val="24"/>
        </w:rPr>
        <w:t>ш</w:t>
      </w:r>
      <w:r w:rsidRPr="00982D69">
        <w:rPr>
          <w:rFonts w:ascii="Times New Roman" w:hAnsi="Times New Roman" w:cs="Times New Roman"/>
          <w:spacing w:val="2"/>
          <w:sz w:val="24"/>
          <w:szCs w:val="24"/>
        </w:rPr>
        <w:t>ской Республики</w:t>
      </w:r>
    </w:p>
    <w:p w:rsidR="00982D69" w:rsidRPr="00982D69" w:rsidRDefault="00982D69" w:rsidP="00982D69">
      <w:pPr>
        <w:shd w:val="clear" w:color="auto" w:fill="FFFFFF"/>
        <w:spacing w:after="0" w:line="240" w:lineRule="auto"/>
        <w:ind w:firstLine="708"/>
        <w:jc w:val="both"/>
        <w:rPr>
          <w:rFonts w:ascii="Times New Roman" w:hAnsi="Times New Roman" w:cs="Times New Roman"/>
          <w:sz w:val="24"/>
          <w:szCs w:val="24"/>
        </w:rPr>
      </w:pPr>
      <w:bookmarkStart w:id="1" w:name="_GoBack"/>
      <w:proofErr w:type="gramStart"/>
      <w:r w:rsidRPr="00982D69">
        <w:rPr>
          <w:rFonts w:ascii="Times New Roman" w:hAnsi="Times New Roman" w:cs="Times New Roman"/>
          <w:sz w:val="24"/>
          <w:szCs w:val="24"/>
        </w:rPr>
        <w:t>Во исполнение Федерального закона от 21 декабря 1994 года № 68-ФЗ «О защите населения и территорий от чрезвычайных ситуациях природного  и техногенного характ</w:t>
      </w:r>
      <w:r w:rsidRPr="00982D69">
        <w:rPr>
          <w:rFonts w:ascii="Times New Roman" w:hAnsi="Times New Roman" w:cs="Times New Roman"/>
          <w:sz w:val="24"/>
          <w:szCs w:val="24"/>
        </w:rPr>
        <w:t>е</w:t>
      </w:r>
      <w:r w:rsidRPr="00982D69">
        <w:rPr>
          <w:rFonts w:ascii="Times New Roman" w:hAnsi="Times New Roman" w:cs="Times New Roman"/>
          <w:sz w:val="24"/>
          <w:szCs w:val="24"/>
        </w:rPr>
        <w:t>ра», приказов МЧС России и Министерства цифрового развития, связи и массовых комм</w:t>
      </w:r>
      <w:r w:rsidRPr="00982D69">
        <w:rPr>
          <w:rFonts w:ascii="Times New Roman" w:hAnsi="Times New Roman" w:cs="Times New Roman"/>
          <w:sz w:val="24"/>
          <w:szCs w:val="24"/>
        </w:rPr>
        <w:t>у</w:t>
      </w:r>
      <w:r w:rsidRPr="00982D69">
        <w:rPr>
          <w:rFonts w:ascii="Times New Roman" w:hAnsi="Times New Roman" w:cs="Times New Roman"/>
          <w:sz w:val="24"/>
          <w:szCs w:val="24"/>
        </w:rPr>
        <w:t>никаций Российской Федерации от 31.07.2020  № 578/365 «Об утверждении Положения о системах оповещения населения», от 31.07.2020 № 579/366 «Об утверждении Положения по организации эксплуатационно-технического обслуживания систем оповещения насел</w:t>
      </w:r>
      <w:r w:rsidRPr="00982D69">
        <w:rPr>
          <w:rFonts w:ascii="Times New Roman" w:hAnsi="Times New Roman" w:cs="Times New Roman"/>
          <w:sz w:val="24"/>
          <w:szCs w:val="24"/>
        </w:rPr>
        <w:t>е</w:t>
      </w:r>
      <w:r w:rsidRPr="00982D69">
        <w:rPr>
          <w:rFonts w:ascii="Times New Roman" w:hAnsi="Times New Roman" w:cs="Times New Roman"/>
          <w:sz w:val="24"/>
          <w:szCs w:val="24"/>
        </w:rPr>
        <w:t>ния</w:t>
      </w:r>
      <w:proofErr w:type="gramEnd"/>
      <w:r w:rsidRPr="00982D69">
        <w:rPr>
          <w:rFonts w:ascii="Times New Roman" w:hAnsi="Times New Roman" w:cs="Times New Roman"/>
          <w:sz w:val="24"/>
          <w:szCs w:val="24"/>
        </w:rPr>
        <w:t>», от 08.06.2021 №245 «Об утверждении Положения о региональной автоматизирова</w:t>
      </w:r>
      <w:r w:rsidRPr="00982D69">
        <w:rPr>
          <w:rFonts w:ascii="Times New Roman" w:hAnsi="Times New Roman" w:cs="Times New Roman"/>
          <w:sz w:val="24"/>
          <w:szCs w:val="24"/>
        </w:rPr>
        <w:t>н</w:t>
      </w:r>
      <w:r w:rsidRPr="00982D69">
        <w:rPr>
          <w:rFonts w:ascii="Times New Roman" w:hAnsi="Times New Roman" w:cs="Times New Roman"/>
          <w:sz w:val="24"/>
          <w:szCs w:val="24"/>
        </w:rPr>
        <w:t>ной системе централизованного оповещения населения Чувашской Республики. Админ</w:t>
      </w:r>
      <w:r w:rsidRPr="00982D69">
        <w:rPr>
          <w:rFonts w:ascii="Times New Roman" w:hAnsi="Times New Roman" w:cs="Times New Roman"/>
          <w:sz w:val="24"/>
          <w:szCs w:val="24"/>
        </w:rPr>
        <w:t>и</w:t>
      </w:r>
      <w:r w:rsidRPr="00982D69">
        <w:rPr>
          <w:rFonts w:ascii="Times New Roman" w:hAnsi="Times New Roman" w:cs="Times New Roman"/>
          <w:sz w:val="24"/>
          <w:szCs w:val="24"/>
        </w:rPr>
        <w:t xml:space="preserve">страция Урмарского муниципального округа  </w:t>
      </w:r>
      <w:proofErr w:type="gramStart"/>
      <w:r w:rsidRPr="00982D69">
        <w:rPr>
          <w:rFonts w:ascii="Times New Roman" w:hAnsi="Times New Roman" w:cs="Times New Roman"/>
          <w:sz w:val="24"/>
          <w:szCs w:val="24"/>
        </w:rPr>
        <w:t>п</w:t>
      </w:r>
      <w:proofErr w:type="gramEnd"/>
      <w:r w:rsidRPr="00982D69">
        <w:rPr>
          <w:rFonts w:ascii="Times New Roman" w:hAnsi="Times New Roman" w:cs="Times New Roman"/>
          <w:sz w:val="24"/>
          <w:szCs w:val="24"/>
        </w:rPr>
        <w:t xml:space="preserve"> ос т а н о в л я е т:</w:t>
      </w:r>
    </w:p>
    <w:p w:rsidR="00982D69" w:rsidRPr="00982D69" w:rsidRDefault="00982D69" w:rsidP="00982D69">
      <w:pPr>
        <w:spacing w:after="0" w:line="240" w:lineRule="auto"/>
        <w:ind w:firstLine="720"/>
        <w:jc w:val="both"/>
        <w:rPr>
          <w:rFonts w:ascii="Times New Roman" w:hAnsi="Times New Roman" w:cs="Times New Roman"/>
          <w:sz w:val="24"/>
          <w:szCs w:val="24"/>
        </w:rPr>
      </w:pPr>
      <w:r w:rsidRPr="00982D69">
        <w:rPr>
          <w:rFonts w:ascii="Times New Roman" w:hAnsi="Times New Roman" w:cs="Times New Roman"/>
          <w:sz w:val="24"/>
          <w:szCs w:val="24"/>
        </w:rPr>
        <w:t xml:space="preserve">1. Утвердить прилагаемое  положение </w:t>
      </w:r>
      <w:proofErr w:type="gramStart"/>
      <w:r w:rsidRPr="00982D69">
        <w:rPr>
          <w:rFonts w:ascii="Times New Roman" w:hAnsi="Times New Roman" w:cs="Times New Roman"/>
          <w:sz w:val="24"/>
          <w:szCs w:val="24"/>
        </w:rPr>
        <w:t>о</w:t>
      </w:r>
      <w:proofErr w:type="gramEnd"/>
      <w:r w:rsidRPr="00982D69">
        <w:rPr>
          <w:rFonts w:ascii="Times New Roman" w:hAnsi="Times New Roman" w:cs="Times New Roman"/>
          <w:sz w:val="24"/>
          <w:szCs w:val="24"/>
        </w:rPr>
        <w:t xml:space="preserve">  </w:t>
      </w:r>
      <w:proofErr w:type="gramStart"/>
      <w:r w:rsidRPr="00982D69">
        <w:rPr>
          <w:rFonts w:ascii="Times New Roman" w:hAnsi="Times New Roman" w:cs="Times New Roman"/>
          <w:sz w:val="24"/>
          <w:szCs w:val="24"/>
        </w:rPr>
        <w:t>муниципальной</w:t>
      </w:r>
      <w:proofErr w:type="gramEnd"/>
      <w:r w:rsidRPr="00982D69">
        <w:rPr>
          <w:rFonts w:ascii="Times New Roman" w:hAnsi="Times New Roman" w:cs="Times New Roman"/>
          <w:sz w:val="24"/>
          <w:szCs w:val="24"/>
        </w:rPr>
        <w:t xml:space="preserve"> автоматизированной с</w:t>
      </w:r>
      <w:r w:rsidRPr="00982D69">
        <w:rPr>
          <w:rFonts w:ascii="Times New Roman" w:hAnsi="Times New Roman" w:cs="Times New Roman"/>
          <w:sz w:val="24"/>
          <w:szCs w:val="24"/>
        </w:rPr>
        <w:t>и</w:t>
      </w:r>
      <w:r w:rsidRPr="00982D69">
        <w:rPr>
          <w:rFonts w:ascii="Times New Roman" w:hAnsi="Times New Roman" w:cs="Times New Roman"/>
          <w:sz w:val="24"/>
          <w:szCs w:val="24"/>
        </w:rPr>
        <w:t>стемы централизованного оповещения населения Урмарского муниципального округа Ч</w:t>
      </w:r>
      <w:r w:rsidRPr="00982D69">
        <w:rPr>
          <w:rFonts w:ascii="Times New Roman" w:hAnsi="Times New Roman" w:cs="Times New Roman"/>
          <w:sz w:val="24"/>
          <w:szCs w:val="24"/>
        </w:rPr>
        <w:t>у</w:t>
      </w:r>
      <w:r w:rsidRPr="00982D69">
        <w:rPr>
          <w:rFonts w:ascii="Times New Roman" w:hAnsi="Times New Roman" w:cs="Times New Roman"/>
          <w:sz w:val="24"/>
          <w:szCs w:val="24"/>
        </w:rPr>
        <w:t xml:space="preserve">вашской Республики.     </w:t>
      </w:r>
    </w:p>
    <w:p w:rsidR="00982D69" w:rsidRPr="00982D69" w:rsidRDefault="00982D69" w:rsidP="00982D69">
      <w:pPr>
        <w:spacing w:after="0" w:line="240" w:lineRule="auto"/>
        <w:ind w:firstLine="720"/>
        <w:jc w:val="both"/>
        <w:rPr>
          <w:rFonts w:ascii="Times New Roman" w:hAnsi="Times New Roman" w:cs="Times New Roman"/>
          <w:sz w:val="24"/>
          <w:szCs w:val="24"/>
        </w:rPr>
      </w:pPr>
      <w:r w:rsidRPr="00982D69">
        <w:rPr>
          <w:rFonts w:ascii="Times New Roman" w:hAnsi="Times New Roman" w:cs="Times New Roman"/>
          <w:sz w:val="24"/>
          <w:szCs w:val="24"/>
        </w:rPr>
        <w:t>2. Контроль за исполнением данного постановления возложить на отдел мобилиз</w:t>
      </w:r>
      <w:r w:rsidRPr="00982D69">
        <w:rPr>
          <w:rFonts w:ascii="Times New Roman" w:hAnsi="Times New Roman" w:cs="Times New Roman"/>
          <w:sz w:val="24"/>
          <w:szCs w:val="24"/>
        </w:rPr>
        <w:t>а</w:t>
      </w:r>
      <w:r w:rsidRPr="00982D69">
        <w:rPr>
          <w:rFonts w:ascii="Times New Roman" w:hAnsi="Times New Roman" w:cs="Times New Roman"/>
          <w:sz w:val="24"/>
          <w:szCs w:val="24"/>
        </w:rPr>
        <w:t>ционной подготовки, специальных программ, ГО и ЧС администрации  Урмарского  мун</w:t>
      </w:r>
      <w:r w:rsidRPr="00982D69">
        <w:rPr>
          <w:rFonts w:ascii="Times New Roman" w:hAnsi="Times New Roman" w:cs="Times New Roman"/>
          <w:sz w:val="24"/>
          <w:szCs w:val="24"/>
        </w:rPr>
        <w:t>и</w:t>
      </w:r>
      <w:r w:rsidRPr="00982D69">
        <w:rPr>
          <w:rFonts w:ascii="Times New Roman" w:hAnsi="Times New Roman" w:cs="Times New Roman"/>
          <w:sz w:val="24"/>
          <w:szCs w:val="24"/>
        </w:rPr>
        <w:t>ципального округа.</w:t>
      </w:r>
    </w:p>
    <w:p w:rsidR="00982D69" w:rsidRPr="00982D69" w:rsidRDefault="00982D69" w:rsidP="00982D69">
      <w:pPr>
        <w:spacing w:after="0" w:line="240" w:lineRule="auto"/>
        <w:ind w:firstLine="720"/>
        <w:jc w:val="both"/>
        <w:rPr>
          <w:rFonts w:ascii="Times New Roman" w:hAnsi="Times New Roman" w:cs="Times New Roman"/>
          <w:sz w:val="24"/>
          <w:szCs w:val="24"/>
        </w:rPr>
      </w:pPr>
      <w:r w:rsidRPr="00982D69">
        <w:rPr>
          <w:rFonts w:ascii="Times New Roman" w:hAnsi="Times New Roman" w:cs="Times New Roman"/>
          <w:sz w:val="24"/>
          <w:szCs w:val="24"/>
        </w:rPr>
        <w:t>3.</w:t>
      </w:r>
      <w:r>
        <w:rPr>
          <w:rFonts w:ascii="Times New Roman" w:hAnsi="Times New Roman" w:cs="Times New Roman"/>
          <w:sz w:val="24"/>
          <w:szCs w:val="24"/>
        </w:rPr>
        <w:t xml:space="preserve"> </w:t>
      </w:r>
      <w:r w:rsidRPr="00982D69">
        <w:rPr>
          <w:rFonts w:ascii="Times New Roman" w:hAnsi="Times New Roman" w:cs="Times New Roman"/>
          <w:sz w:val="24"/>
          <w:szCs w:val="24"/>
        </w:rPr>
        <w:t>Настоящее постановление вступает в силу со дня его официального опубликов</w:t>
      </w:r>
      <w:r w:rsidRPr="00982D69">
        <w:rPr>
          <w:rFonts w:ascii="Times New Roman" w:hAnsi="Times New Roman" w:cs="Times New Roman"/>
          <w:sz w:val="24"/>
          <w:szCs w:val="24"/>
        </w:rPr>
        <w:t>а</w:t>
      </w:r>
      <w:r w:rsidRPr="00982D69">
        <w:rPr>
          <w:rFonts w:ascii="Times New Roman" w:hAnsi="Times New Roman" w:cs="Times New Roman"/>
          <w:sz w:val="24"/>
          <w:szCs w:val="24"/>
        </w:rPr>
        <w:t>ния.</w:t>
      </w:r>
    </w:p>
    <w:p w:rsidR="00982D69" w:rsidRDefault="00982D69" w:rsidP="00982D69">
      <w:pPr>
        <w:spacing w:after="0" w:line="240" w:lineRule="auto"/>
        <w:jc w:val="both"/>
        <w:rPr>
          <w:rFonts w:ascii="Times New Roman" w:hAnsi="Times New Roman" w:cs="Times New Roman"/>
          <w:sz w:val="24"/>
          <w:szCs w:val="24"/>
        </w:rPr>
      </w:pPr>
    </w:p>
    <w:p w:rsidR="00982D69" w:rsidRDefault="00982D69" w:rsidP="00982D69">
      <w:pPr>
        <w:spacing w:after="0" w:line="240" w:lineRule="auto"/>
        <w:jc w:val="both"/>
        <w:rPr>
          <w:rFonts w:ascii="Times New Roman" w:hAnsi="Times New Roman" w:cs="Times New Roman"/>
          <w:sz w:val="24"/>
          <w:szCs w:val="24"/>
        </w:rPr>
      </w:pPr>
    </w:p>
    <w:p w:rsidR="00982D69" w:rsidRDefault="00982D69" w:rsidP="00982D69">
      <w:pPr>
        <w:spacing w:after="0" w:line="240" w:lineRule="auto"/>
        <w:jc w:val="both"/>
        <w:rPr>
          <w:rFonts w:ascii="Times New Roman" w:hAnsi="Times New Roman" w:cs="Times New Roman"/>
          <w:sz w:val="24"/>
          <w:szCs w:val="24"/>
        </w:rPr>
      </w:pPr>
    </w:p>
    <w:p w:rsidR="00982D69" w:rsidRPr="00982D69" w:rsidRDefault="00982D69" w:rsidP="00982D69">
      <w:pPr>
        <w:spacing w:after="0" w:line="240" w:lineRule="auto"/>
        <w:jc w:val="both"/>
        <w:rPr>
          <w:rFonts w:ascii="Times New Roman" w:hAnsi="Times New Roman" w:cs="Times New Roman"/>
          <w:sz w:val="24"/>
          <w:szCs w:val="24"/>
        </w:rPr>
      </w:pPr>
      <w:r w:rsidRPr="00982D69">
        <w:rPr>
          <w:rFonts w:ascii="Times New Roman" w:hAnsi="Times New Roman" w:cs="Times New Roman"/>
          <w:sz w:val="24"/>
          <w:szCs w:val="24"/>
        </w:rPr>
        <w:t>Глава Урмарского</w:t>
      </w:r>
    </w:p>
    <w:p w:rsidR="00982D69" w:rsidRPr="00982D69" w:rsidRDefault="00982D69" w:rsidP="00982D69">
      <w:pPr>
        <w:spacing w:after="0" w:line="240" w:lineRule="auto"/>
        <w:jc w:val="both"/>
        <w:rPr>
          <w:rFonts w:ascii="Times New Roman" w:hAnsi="Times New Roman" w:cs="Times New Roman"/>
          <w:sz w:val="24"/>
          <w:szCs w:val="24"/>
        </w:rPr>
      </w:pPr>
      <w:r w:rsidRPr="00982D69">
        <w:rPr>
          <w:rFonts w:ascii="Times New Roman" w:hAnsi="Times New Roman" w:cs="Times New Roman"/>
          <w:sz w:val="24"/>
          <w:szCs w:val="24"/>
        </w:rPr>
        <w:t>муниципального округа</w:t>
      </w:r>
      <w:r w:rsidRPr="00982D69">
        <w:rPr>
          <w:rFonts w:ascii="Times New Roman" w:hAnsi="Times New Roman" w:cs="Times New Roman"/>
          <w:sz w:val="24"/>
          <w:szCs w:val="24"/>
        </w:rPr>
        <w:tab/>
      </w:r>
      <w:r w:rsidRPr="00982D69">
        <w:rPr>
          <w:rFonts w:ascii="Times New Roman" w:hAnsi="Times New Roman" w:cs="Times New Roman"/>
          <w:sz w:val="24"/>
          <w:szCs w:val="24"/>
        </w:rPr>
        <w:tab/>
      </w:r>
      <w:r w:rsidRPr="00982D69">
        <w:rPr>
          <w:rFonts w:ascii="Times New Roman" w:hAnsi="Times New Roman" w:cs="Times New Roman"/>
          <w:sz w:val="24"/>
          <w:szCs w:val="24"/>
        </w:rPr>
        <w:tab/>
      </w:r>
      <w:r w:rsidRPr="00982D69">
        <w:rPr>
          <w:rFonts w:ascii="Times New Roman" w:hAnsi="Times New Roman" w:cs="Times New Roman"/>
          <w:sz w:val="24"/>
          <w:szCs w:val="24"/>
        </w:rPr>
        <w:tab/>
      </w:r>
      <w:r w:rsidRPr="00982D69">
        <w:rPr>
          <w:rFonts w:ascii="Times New Roman" w:hAnsi="Times New Roman" w:cs="Times New Roman"/>
          <w:sz w:val="24"/>
          <w:szCs w:val="24"/>
        </w:rPr>
        <w:tab/>
      </w:r>
      <w:r w:rsidRPr="00982D69">
        <w:rPr>
          <w:rFonts w:ascii="Times New Roman" w:hAnsi="Times New Roman" w:cs="Times New Roman"/>
          <w:sz w:val="24"/>
          <w:szCs w:val="24"/>
        </w:rPr>
        <w:tab/>
      </w:r>
      <w:r w:rsidRPr="00982D69">
        <w:rPr>
          <w:rFonts w:ascii="Times New Roman" w:hAnsi="Times New Roman" w:cs="Times New Roman"/>
          <w:sz w:val="24"/>
          <w:szCs w:val="24"/>
        </w:rPr>
        <w:tab/>
        <w:t xml:space="preserve">       В.В. Шигильдеев</w:t>
      </w:r>
    </w:p>
    <w:bookmarkEnd w:id="1"/>
    <w:p w:rsidR="00982D69" w:rsidRPr="00982D69" w:rsidRDefault="00982D69" w:rsidP="00982D69">
      <w:pPr>
        <w:spacing w:line="240" w:lineRule="auto"/>
        <w:jc w:val="both"/>
        <w:rPr>
          <w:rFonts w:ascii="Times New Roman" w:hAnsi="Times New Roman" w:cs="Times New Roman"/>
          <w:sz w:val="24"/>
          <w:szCs w:val="24"/>
        </w:rPr>
      </w:pPr>
    </w:p>
    <w:p w:rsidR="00982D69" w:rsidRDefault="00982D69" w:rsidP="00982D69">
      <w:pPr>
        <w:spacing w:line="240" w:lineRule="auto"/>
        <w:jc w:val="both"/>
        <w:rPr>
          <w:rFonts w:ascii="Times New Roman" w:hAnsi="Times New Roman" w:cs="Times New Roman"/>
          <w:sz w:val="24"/>
          <w:szCs w:val="24"/>
        </w:rPr>
      </w:pPr>
    </w:p>
    <w:p w:rsidR="00982D69" w:rsidRPr="00982D69" w:rsidRDefault="00982D69" w:rsidP="00982D69">
      <w:pPr>
        <w:spacing w:line="240" w:lineRule="auto"/>
        <w:jc w:val="both"/>
        <w:rPr>
          <w:rFonts w:ascii="Times New Roman" w:hAnsi="Times New Roman" w:cs="Times New Roman"/>
          <w:sz w:val="24"/>
          <w:szCs w:val="24"/>
        </w:rPr>
      </w:pPr>
    </w:p>
    <w:p w:rsidR="00982D69" w:rsidRPr="00982D69" w:rsidRDefault="00982D69" w:rsidP="00982D69">
      <w:pPr>
        <w:spacing w:line="240" w:lineRule="auto"/>
        <w:jc w:val="both"/>
        <w:rPr>
          <w:rFonts w:ascii="Times New Roman" w:hAnsi="Times New Roman" w:cs="Times New Roman"/>
          <w:sz w:val="24"/>
          <w:szCs w:val="24"/>
        </w:rPr>
      </w:pPr>
    </w:p>
    <w:p w:rsidR="00982D69" w:rsidRPr="00982D69" w:rsidRDefault="00982D69" w:rsidP="00982D69">
      <w:pPr>
        <w:spacing w:line="240" w:lineRule="auto"/>
        <w:jc w:val="both"/>
        <w:rPr>
          <w:rFonts w:ascii="Times New Roman" w:hAnsi="Times New Roman" w:cs="Times New Roman"/>
          <w:sz w:val="24"/>
          <w:szCs w:val="24"/>
        </w:rPr>
      </w:pPr>
    </w:p>
    <w:p w:rsidR="00982D69" w:rsidRPr="00982D69" w:rsidRDefault="00982D69" w:rsidP="00982D69">
      <w:pPr>
        <w:spacing w:line="240" w:lineRule="auto"/>
        <w:jc w:val="both"/>
        <w:rPr>
          <w:rFonts w:ascii="Times New Roman" w:hAnsi="Times New Roman" w:cs="Times New Roman"/>
          <w:sz w:val="24"/>
          <w:szCs w:val="24"/>
        </w:rPr>
      </w:pPr>
    </w:p>
    <w:p w:rsidR="00982D69" w:rsidRPr="00982D69" w:rsidRDefault="00982D69" w:rsidP="00982D69">
      <w:pPr>
        <w:spacing w:after="0" w:line="240" w:lineRule="auto"/>
        <w:jc w:val="both"/>
        <w:rPr>
          <w:rFonts w:ascii="Times New Roman" w:hAnsi="Times New Roman" w:cs="Times New Roman"/>
          <w:sz w:val="20"/>
          <w:szCs w:val="20"/>
        </w:rPr>
      </w:pPr>
      <w:r w:rsidRPr="00982D69">
        <w:rPr>
          <w:rFonts w:ascii="Times New Roman" w:hAnsi="Times New Roman" w:cs="Times New Roman"/>
          <w:sz w:val="20"/>
          <w:szCs w:val="20"/>
        </w:rPr>
        <w:t>Ефимов Юрий Николаевич</w:t>
      </w:r>
    </w:p>
    <w:p w:rsidR="00982D69" w:rsidRPr="00982D69" w:rsidRDefault="00982D69" w:rsidP="00982D69">
      <w:pPr>
        <w:spacing w:after="0" w:line="240" w:lineRule="auto"/>
        <w:jc w:val="both"/>
        <w:rPr>
          <w:rFonts w:ascii="Times New Roman" w:hAnsi="Times New Roman" w:cs="Times New Roman"/>
          <w:sz w:val="20"/>
          <w:szCs w:val="20"/>
        </w:rPr>
      </w:pPr>
      <w:r w:rsidRPr="00982D69">
        <w:rPr>
          <w:rFonts w:ascii="Times New Roman" w:hAnsi="Times New Roman" w:cs="Times New Roman"/>
          <w:sz w:val="20"/>
          <w:szCs w:val="20"/>
        </w:rPr>
        <w:t>8(835-44) 2-17-02</w:t>
      </w:r>
    </w:p>
    <w:p w:rsidR="00982D69" w:rsidRDefault="00982D69" w:rsidP="00982D69">
      <w:pPr>
        <w:spacing w:line="240" w:lineRule="auto"/>
        <w:ind w:left="5040"/>
        <w:rPr>
          <w:rFonts w:ascii="Times New Roman" w:hAnsi="Times New Roman" w:cs="Times New Roman"/>
          <w:sz w:val="24"/>
          <w:szCs w:val="24"/>
        </w:rPr>
      </w:pPr>
      <w:r w:rsidRPr="00982D69">
        <w:rPr>
          <w:rFonts w:ascii="Times New Roman" w:hAnsi="Times New Roman" w:cs="Times New Roman"/>
          <w:sz w:val="24"/>
          <w:szCs w:val="24"/>
        </w:rPr>
        <w:t xml:space="preserve">                                       </w:t>
      </w:r>
    </w:p>
    <w:p w:rsidR="00982D69" w:rsidRPr="00923298" w:rsidRDefault="00982D69" w:rsidP="00982D69">
      <w:pPr>
        <w:spacing w:after="0" w:line="240" w:lineRule="auto"/>
        <w:ind w:left="3540"/>
        <w:jc w:val="center"/>
        <w:rPr>
          <w:rFonts w:ascii="Times New Roman" w:hAnsi="Times New Roman"/>
          <w:sz w:val="24"/>
          <w:szCs w:val="24"/>
        </w:rPr>
      </w:pPr>
      <w:r w:rsidRPr="00982D69">
        <w:rPr>
          <w:rFonts w:ascii="Times New Roman" w:hAnsi="Times New Roman" w:cs="Times New Roman"/>
          <w:sz w:val="24"/>
          <w:szCs w:val="24"/>
        </w:rPr>
        <w:lastRenderedPageBreak/>
        <w:t xml:space="preserve"> </w:t>
      </w:r>
      <w:r w:rsidRPr="00923298">
        <w:rPr>
          <w:rFonts w:ascii="Times New Roman" w:hAnsi="Times New Roman"/>
          <w:sz w:val="24"/>
          <w:szCs w:val="24"/>
        </w:rPr>
        <w:t>УТВЕРЖДЕНО</w:t>
      </w:r>
    </w:p>
    <w:p w:rsidR="00982D69" w:rsidRPr="00923298" w:rsidRDefault="00982D69" w:rsidP="00982D69">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982D69" w:rsidRDefault="00982D69" w:rsidP="00982D6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982D69" w:rsidRPr="00923298" w:rsidRDefault="00982D69" w:rsidP="00982D6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982D69" w:rsidRPr="00923298" w:rsidRDefault="00982D69" w:rsidP="00982D69">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07.03.2023</w:t>
      </w:r>
      <w:r w:rsidRPr="00923298">
        <w:rPr>
          <w:rFonts w:ascii="Times New Roman" w:hAnsi="Times New Roman"/>
          <w:sz w:val="24"/>
          <w:szCs w:val="24"/>
        </w:rPr>
        <w:t xml:space="preserve"> № </w:t>
      </w:r>
      <w:r>
        <w:rPr>
          <w:rFonts w:ascii="Times New Roman" w:hAnsi="Times New Roman"/>
          <w:sz w:val="24"/>
          <w:szCs w:val="24"/>
        </w:rPr>
        <w:t>290</w:t>
      </w:r>
    </w:p>
    <w:p w:rsidR="00982D69" w:rsidRPr="00982D69" w:rsidRDefault="00982D69" w:rsidP="00982D69">
      <w:pPr>
        <w:spacing w:after="0" w:line="240" w:lineRule="auto"/>
        <w:ind w:left="5040"/>
        <w:rPr>
          <w:rFonts w:ascii="Times New Roman" w:hAnsi="Times New Roman" w:cs="Times New Roman"/>
          <w:b/>
          <w:spacing w:val="2"/>
          <w:sz w:val="24"/>
          <w:szCs w:val="24"/>
        </w:rPr>
      </w:pPr>
    </w:p>
    <w:p w:rsidR="00982D69" w:rsidRDefault="00982D69" w:rsidP="00982D69">
      <w:pPr>
        <w:spacing w:after="0" w:line="240" w:lineRule="auto"/>
        <w:jc w:val="center"/>
        <w:textAlignment w:val="baseline"/>
        <w:outlineLvl w:val="1"/>
        <w:rPr>
          <w:rFonts w:ascii="Times New Roman" w:hAnsi="Times New Roman" w:cs="Times New Roman"/>
          <w:b/>
          <w:spacing w:val="2"/>
          <w:sz w:val="24"/>
          <w:szCs w:val="24"/>
        </w:rPr>
      </w:pPr>
    </w:p>
    <w:p w:rsidR="00982D69" w:rsidRPr="00982D69" w:rsidRDefault="00982D69" w:rsidP="00982D69">
      <w:pPr>
        <w:spacing w:after="0" w:line="240" w:lineRule="auto"/>
        <w:jc w:val="center"/>
        <w:textAlignment w:val="baseline"/>
        <w:outlineLvl w:val="1"/>
        <w:rPr>
          <w:rFonts w:ascii="Times New Roman" w:hAnsi="Times New Roman" w:cs="Times New Roman"/>
          <w:b/>
          <w:spacing w:val="2"/>
          <w:sz w:val="24"/>
          <w:szCs w:val="24"/>
        </w:rPr>
      </w:pPr>
      <w:r w:rsidRPr="00982D69">
        <w:rPr>
          <w:rFonts w:ascii="Times New Roman" w:hAnsi="Times New Roman" w:cs="Times New Roman"/>
          <w:b/>
          <w:spacing w:val="2"/>
          <w:sz w:val="24"/>
          <w:szCs w:val="24"/>
        </w:rPr>
        <w:t xml:space="preserve">ПОЛОЖЕНИЕ </w:t>
      </w:r>
    </w:p>
    <w:p w:rsidR="00982D69" w:rsidRPr="00982D69" w:rsidRDefault="00982D69" w:rsidP="00982D69">
      <w:pPr>
        <w:spacing w:after="0" w:line="240" w:lineRule="auto"/>
        <w:jc w:val="center"/>
        <w:textAlignment w:val="baseline"/>
        <w:outlineLvl w:val="1"/>
        <w:rPr>
          <w:rFonts w:ascii="Times New Roman" w:hAnsi="Times New Roman" w:cs="Times New Roman"/>
          <w:b/>
          <w:spacing w:val="2"/>
          <w:sz w:val="24"/>
          <w:szCs w:val="24"/>
        </w:rPr>
      </w:pPr>
      <w:r w:rsidRPr="00982D69">
        <w:rPr>
          <w:rFonts w:ascii="Times New Roman" w:hAnsi="Times New Roman" w:cs="Times New Roman"/>
          <w:b/>
          <w:color w:val="3C3C3C"/>
          <w:spacing w:val="2"/>
          <w:sz w:val="24"/>
          <w:szCs w:val="24"/>
        </w:rPr>
        <w:t>о муниципальной</w:t>
      </w:r>
      <w:r w:rsidRPr="00982D69">
        <w:rPr>
          <w:rFonts w:ascii="Times New Roman" w:hAnsi="Times New Roman" w:cs="Times New Roman"/>
          <w:b/>
          <w:spacing w:val="2"/>
          <w:sz w:val="24"/>
          <w:szCs w:val="24"/>
        </w:rPr>
        <w:t xml:space="preserve"> автоматизированной системе </w:t>
      </w:r>
      <w:proofErr w:type="gramStart"/>
      <w:r w:rsidRPr="00982D69">
        <w:rPr>
          <w:rFonts w:ascii="Times New Roman" w:hAnsi="Times New Roman" w:cs="Times New Roman"/>
          <w:b/>
          <w:spacing w:val="2"/>
          <w:sz w:val="24"/>
          <w:szCs w:val="24"/>
        </w:rPr>
        <w:t>централизованного</w:t>
      </w:r>
      <w:proofErr w:type="gramEnd"/>
      <w:r w:rsidRPr="00982D69">
        <w:rPr>
          <w:rFonts w:ascii="Times New Roman" w:hAnsi="Times New Roman" w:cs="Times New Roman"/>
          <w:b/>
          <w:spacing w:val="2"/>
          <w:sz w:val="24"/>
          <w:szCs w:val="24"/>
        </w:rPr>
        <w:t xml:space="preserve"> </w:t>
      </w:r>
    </w:p>
    <w:p w:rsidR="00982D69" w:rsidRPr="00982D69" w:rsidRDefault="00982D69" w:rsidP="00982D69">
      <w:pPr>
        <w:spacing w:after="0" w:line="240" w:lineRule="auto"/>
        <w:jc w:val="center"/>
        <w:textAlignment w:val="baseline"/>
        <w:outlineLvl w:val="1"/>
        <w:rPr>
          <w:rFonts w:ascii="Times New Roman" w:hAnsi="Times New Roman" w:cs="Times New Roman"/>
          <w:b/>
          <w:spacing w:val="2"/>
          <w:sz w:val="24"/>
          <w:szCs w:val="24"/>
        </w:rPr>
      </w:pPr>
      <w:r w:rsidRPr="00982D69">
        <w:rPr>
          <w:rFonts w:ascii="Times New Roman" w:hAnsi="Times New Roman" w:cs="Times New Roman"/>
          <w:b/>
          <w:spacing w:val="2"/>
          <w:sz w:val="24"/>
          <w:szCs w:val="24"/>
        </w:rPr>
        <w:t>оповещения населения Урмарского муниципального округа  Чувашской Республики</w:t>
      </w:r>
    </w:p>
    <w:p w:rsidR="00982D69" w:rsidRPr="00982D69" w:rsidRDefault="00982D69" w:rsidP="00982D69">
      <w:pPr>
        <w:spacing w:after="0" w:line="240" w:lineRule="auto"/>
        <w:jc w:val="center"/>
        <w:textAlignment w:val="baseline"/>
        <w:outlineLvl w:val="2"/>
        <w:rPr>
          <w:rFonts w:ascii="Times New Roman" w:hAnsi="Times New Roman" w:cs="Times New Roman"/>
          <w:spacing w:val="2"/>
          <w:sz w:val="24"/>
          <w:szCs w:val="24"/>
        </w:rPr>
      </w:pPr>
    </w:p>
    <w:p w:rsidR="00982D69" w:rsidRPr="00982D69" w:rsidRDefault="00982D69" w:rsidP="00982D69">
      <w:pPr>
        <w:spacing w:after="0" w:line="240" w:lineRule="auto"/>
        <w:jc w:val="center"/>
        <w:textAlignment w:val="baseline"/>
        <w:outlineLvl w:val="2"/>
        <w:rPr>
          <w:rFonts w:ascii="Times New Roman" w:hAnsi="Times New Roman" w:cs="Times New Roman"/>
          <w:b/>
          <w:spacing w:val="2"/>
          <w:sz w:val="24"/>
          <w:szCs w:val="24"/>
        </w:rPr>
      </w:pPr>
      <w:r w:rsidRPr="00982D69">
        <w:rPr>
          <w:rFonts w:ascii="Times New Roman" w:hAnsi="Times New Roman" w:cs="Times New Roman"/>
          <w:b/>
          <w:spacing w:val="2"/>
          <w:sz w:val="24"/>
          <w:szCs w:val="24"/>
          <w:lang w:val="en-US"/>
        </w:rPr>
        <w:t>I</w:t>
      </w:r>
      <w:r w:rsidRPr="00982D69">
        <w:rPr>
          <w:rFonts w:ascii="Times New Roman" w:hAnsi="Times New Roman" w:cs="Times New Roman"/>
          <w:b/>
          <w:spacing w:val="2"/>
          <w:sz w:val="24"/>
          <w:szCs w:val="24"/>
        </w:rPr>
        <w:t>. Общие положения</w:t>
      </w:r>
    </w:p>
    <w:p w:rsidR="00982D69" w:rsidRPr="00982D69" w:rsidRDefault="00982D69" w:rsidP="00982D69">
      <w:pPr>
        <w:shd w:val="clear" w:color="auto" w:fill="FFFFFF"/>
        <w:tabs>
          <w:tab w:val="left" w:pos="142"/>
          <w:tab w:val="left" w:pos="1134"/>
        </w:tabs>
        <w:spacing w:after="0" w:line="240" w:lineRule="auto"/>
        <w:ind w:firstLine="709"/>
        <w:jc w:val="both"/>
        <w:rPr>
          <w:rFonts w:ascii="Times New Roman" w:hAnsi="Times New Roman" w:cs="Times New Roman"/>
          <w:spacing w:val="2"/>
          <w:sz w:val="24"/>
          <w:szCs w:val="24"/>
        </w:rPr>
      </w:pPr>
    </w:p>
    <w:p w:rsidR="00982D69" w:rsidRPr="00982D69" w:rsidRDefault="00982D69" w:rsidP="00982D69">
      <w:pPr>
        <w:shd w:val="clear" w:color="auto" w:fill="FFFFFF"/>
        <w:tabs>
          <w:tab w:val="left" w:pos="142"/>
          <w:tab w:val="left" w:pos="1134"/>
        </w:tabs>
        <w:spacing w:after="0" w:line="240" w:lineRule="auto"/>
        <w:ind w:firstLine="709"/>
        <w:jc w:val="both"/>
        <w:rPr>
          <w:rFonts w:ascii="Times New Roman" w:hAnsi="Times New Roman" w:cs="Times New Roman"/>
          <w:b/>
          <w:bCs/>
          <w:sz w:val="24"/>
          <w:szCs w:val="24"/>
          <w:shd w:val="clear" w:color="auto" w:fill="FFFFFF"/>
        </w:rPr>
      </w:pPr>
      <w:r w:rsidRPr="00982D69">
        <w:rPr>
          <w:rFonts w:ascii="Times New Roman" w:hAnsi="Times New Roman" w:cs="Times New Roman"/>
          <w:spacing w:val="2"/>
          <w:sz w:val="24"/>
          <w:szCs w:val="24"/>
        </w:rPr>
        <w:t xml:space="preserve">1.1. </w:t>
      </w:r>
      <w:proofErr w:type="gramStart"/>
      <w:r w:rsidRPr="00982D69">
        <w:rPr>
          <w:rFonts w:ascii="Times New Roman" w:hAnsi="Times New Roman" w:cs="Times New Roman"/>
          <w:spacing w:val="2"/>
          <w:sz w:val="24"/>
          <w:szCs w:val="24"/>
        </w:rPr>
        <w:t>Настоящее Положение разработано в целях координации деятельности по в</w:t>
      </w:r>
      <w:r w:rsidRPr="00982D69">
        <w:rPr>
          <w:rFonts w:ascii="Times New Roman" w:hAnsi="Times New Roman" w:cs="Times New Roman"/>
          <w:spacing w:val="2"/>
          <w:sz w:val="24"/>
          <w:szCs w:val="24"/>
        </w:rPr>
        <w:t>ы</w:t>
      </w:r>
      <w:r w:rsidRPr="00982D69">
        <w:rPr>
          <w:rFonts w:ascii="Times New Roman" w:hAnsi="Times New Roman" w:cs="Times New Roman"/>
          <w:spacing w:val="2"/>
          <w:sz w:val="24"/>
          <w:szCs w:val="24"/>
        </w:rPr>
        <w:t>полнению мероприятий, направленных на создание и поддержание в состоянии постоя</w:t>
      </w:r>
      <w:r w:rsidRPr="00982D69">
        <w:rPr>
          <w:rFonts w:ascii="Times New Roman" w:hAnsi="Times New Roman" w:cs="Times New Roman"/>
          <w:spacing w:val="2"/>
          <w:sz w:val="24"/>
          <w:szCs w:val="24"/>
        </w:rPr>
        <w:t>н</w:t>
      </w:r>
      <w:r w:rsidRPr="00982D69">
        <w:rPr>
          <w:rFonts w:ascii="Times New Roman" w:hAnsi="Times New Roman" w:cs="Times New Roman"/>
          <w:spacing w:val="2"/>
          <w:sz w:val="24"/>
          <w:szCs w:val="24"/>
        </w:rPr>
        <w:t xml:space="preserve">ной готовности </w:t>
      </w:r>
      <w:r w:rsidRPr="00982D69">
        <w:rPr>
          <w:rFonts w:ascii="Times New Roman" w:hAnsi="Times New Roman" w:cs="Times New Roman"/>
          <w:sz w:val="24"/>
          <w:szCs w:val="24"/>
        </w:rPr>
        <w:t>муниципальной автоматизированной системы централизованного опов</w:t>
      </w:r>
      <w:r w:rsidRPr="00982D69">
        <w:rPr>
          <w:rFonts w:ascii="Times New Roman" w:hAnsi="Times New Roman" w:cs="Times New Roman"/>
          <w:sz w:val="24"/>
          <w:szCs w:val="24"/>
        </w:rPr>
        <w:t>е</w:t>
      </w:r>
      <w:r w:rsidRPr="00982D69">
        <w:rPr>
          <w:rFonts w:ascii="Times New Roman" w:hAnsi="Times New Roman" w:cs="Times New Roman"/>
          <w:sz w:val="24"/>
          <w:szCs w:val="24"/>
        </w:rPr>
        <w:t>щения населения</w:t>
      </w:r>
      <w:r w:rsidRPr="00982D69">
        <w:rPr>
          <w:rFonts w:ascii="Times New Roman" w:hAnsi="Times New Roman" w:cs="Times New Roman"/>
          <w:spacing w:val="2"/>
          <w:sz w:val="24"/>
          <w:szCs w:val="24"/>
        </w:rPr>
        <w:t xml:space="preserve"> Урмарского муниципального округа Чувашской Республики </w:t>
      </w:r>
      <w:r w:rsidRPr="00982D69">
        <w:rPr>
          <w:rFonts w:ascii="Times New Roman" w:hAnsi="Times New Roman" w:cs="Times New Roman"/>
          <w:sz w:val="24"/>
          <w:szCs w:val="24"/>
        </w:rPr>
        <w:t>(далее соо</w:t>
      </w:r>
      <w:r w:rsidRPr="00982D69">
        <w:rPr>
          <w:rFonts w:ascii="Times New Roman" w:hAnsi="Times New Roman" w:cs="Times New Roman"/>
          <w:sz w:val="24"/>
          <w:szCs w:val="24"/>
        </w:rPr>
        <w:t>т</w:t>
      </w:r>
      <w:r w:rsidRPr="00982D69">
        <w:rPr>
          <w:rFonts w:ascii="Times New Roman" w:hAnsi="Times New Roman" w:cs="Times New Roman"/>
          <w:sz w:val="24"/>
          <w:szCs w:val="24"/>
        </w:rPr>
        <w:t>ветственно – система оповещения населения)</w:t>
      </w:r>
      <w:r w:rsidRPr="00982D69">
        <w:rPr>
          <w:rFonts w:ascii="Times New Roman" w:hAnsi="Times New Roman" w:cs="Times New Roman"/>
          <w:spacing w:val="2"/>
          <w:sz w:val="24"/>
          <w:szCs w:val="24"/>
        </w:rPr>
        <w:t>, и о</w:t>
      </w:r>
      <w:r w:rsidRPr="00982D69">
        <w:rPr>
          <w:rFonts w:ascii="Times New Roman" w:hAnsi="Times New Roman" w:cs="Times New Roman"/>
          <w:sz w:val="24"/>
          <w:szCs w:val="24"/>
        </w:rPr>
        <w:t>пределяет назначение, задачи и требов</w:t>
      </w:r>
      <w:r w:rsidRPr="00982D69">
        <w:rPr>
          <w:rFonts w:ascii="Times New Roman" w:hAnsi="Times New Roman" w:cs="Times New Roman"/>
          <w:sz w:val="24"/>
          <w:szCs w:val="24"/>
        </w:rPr>
        <w:t>а</w:t>
      </w:r>
      <w:r w:rsidRPr="00982D69">
        <w:rPr>
          <w:rFonts w:ascii="Times New Roman" w:hAnsi="Times New Roman" w:cs="Times New Roman"/>
          <w:sz w:val="24"/>
          <w:szCs w:val="24"/>
        </w:rPr>
        <w:t>ния к системе оповещения населения, порядок ее поддержания в состоянии готовности и задействования для оповещения населения.</w:t>
      </w:r>
      <w:proofErr w:type="gramEnd"/>
    </w:p>
    <w:p w:rsidR="00982D69" w:rsidRPr="00982D69" w:rsidRDefault="00982D69" w:rsidP="00982D69">
      <w:pPr>
        <w:shd w:val="clear" w:color="auto" w:fill="FFFFFF"/>
        <w:tabs>
          <w:tab w:val="left" w:pos="142"/>
          <w:tab w:val="left" w:pos="1134"/>
        </w:tabs>
        <w:spacing w:after="0" w:line="240" w:lineRule="auto"/>
        <w:ind w:firstLine="709"/>
        <w:jc w:val="both"/>
        <w:rPr>
          <w:rFonts w:ascii="Times New Roman" w:hAnsi="Times New Roman" w:cs="Times New Roman"/>
          <w:sz w:val="24"/>
          <w:szCs w:val="24"/>
          <w:lang w:eastAsia="ru-RU"/>
        </w:rPr>
      </w:pPr>
      <w:r w:rsidRPr="00982D69">
        <w:rPr>
          <w:rFonts w:ascii="Times New Roman" w:hAnsi="Times New Roman" w:cs="Times New Roman"/>
          <w:sz w:val="24"/>
          <w:szCs w:val="24"/>
        </w:rPr>
        <w:t xml:space="preserve">1.2. </w:t>
      </w:r>
      <w:proofErr w:type="gramStart"/>
      <w:r w:rsidRPr="00982D69">
        <w:rPr>
          <w:rFonts w:ascii="Times New Roman" w:hAnsi="Times New Roman" w:cs="Times New Roman"/>
          <w:sz w:val="24"/>
          <w:szCs w:val="24"/>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w:t>
      </w:r>
      <w:r w:rsidRPr="00982D69">
        <w:rPr>
          <w:rFonts w:ascii="Times New Roman" w:hAnsi="Times New Roman" w:cs="Times New Roman"/>
          <w:sz w:val="24"/>
          <w:szCs w:val="24"/>
        </w:rPr>
        <w:t>а</w:t>
      </w:r>
      <w:r w:rsidRPr="00982D69">
        <w:rPr>
          <w:rFonts w:ascii="Times New Roman" w:hAnsi="Times New Roman" w:cs="Times New Roman"/>
          <w:sz w:val="24"/>
          <w:szCs w:val="24"/>
        </w:rPr>
        <w:t>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(далее</w:t>
      </w:r>
      <w:r w:rsidRPr="00982D69">
        <w:rPr>
          <w:rFonts w:ascii="Times New Roman" w:hAnsi="Times New Roman" w:cs="Times New Roman"/>
          <w:sz w:val="24"/>
          <w:szCs w:val="24"/>
          <w:lang w:val="en-US"/>
        </w:rPr>
        <w:t> </w:t>
      </w:r>
      <w:r w:rsidRPr="00982D69">
        <w:rPr>
          <w:rFonts w:ascii="Times New Roman" w:hAnsi="Times New Roman" w:cs="Times New Roman"/>
          <w:sz w:val="24"/>
          <w:szCs w:val="24"/>
        </w:rPr>
        <w:t>– сигнал оповещения).</w:t>
      </w:r>
      <w:proofErr w:type="gramEnd"/>
    </w:p>
    <w:p w:rsidR="00982D69" w:rsidRPr="00982D69" w:rsidRDefault="00982D69" w:rsidP="00982D69">
      <w:pPr>
        <w:shd w:val="clear" w:color="auto" w:fill="FFFFFF"/>
        <w:tabs>
          <w:tab w:val="left" w:pos="142"/>
          <w:tab w:val="left" w:pos="1134"/>
        </w:tabs>
        <w:spacing w:after="0" w:line="240" w:lineRule="auto"/>
        <w:ind w:firstLine="709"/>
        <w:jc w:val="both"/>
        <w:rPr>
          <w:rFonts w:ascii="Times New Roman" w:hAnsi="Times New Roman" w:cs="Times New Roman"/>
          <w:sz w:val="24"/>
          <w:szCs w:val="24"/>
        </w:rPr>
      </w:pPr>
      <w:proofErr w:type="gramStart"/>
      <w:r w:rsidRPr="00982D69">
        <w:rPr>
          <w:rFonts w:ascii="Times New Roman" w:hAnsi="Times New Roman" w:cs="Times New Roman"/>
          <w:sz w:val="24"/>
          <w:szCs w:val="24"/>
        </w:rPr>
        <w:t>Сигнал оповещения является командой для проведения мероприятий по гражда</w:t>
      </w:r>
      <w:r w:rsidRPr="00982D69">
        <w:rPr>
          <w:rFonts w:ascii="Times New Roman" w:hAnsi="Times New Roman" w:cs="Times New Roman"/>
          <w:sz w:val="24"/>
          <w:szCs w:val="24"/>
        </w:rPr>
        <w:t>н</w:t>
      </w:r>
      <w:r w:rsidRPr="00982D69">
        <w:rPr>
          <w:rFonts w:ascii="Times New Roman" w:hAnsi="Times New Roman" w:cs="Times New Roman"/>
          <w:sz w:val="24"/>
          <w:szCs w:val="24"/>
        </w:rPr>
        <w:t xml:space="preserve">ской обороне и защите населения от чрезвычайных ситуаций природного и техногенного характера органами управления и силами гражданской обороны в </w:t>
      </w:r>
      <w:proofErr w:type="spellStart"/>
      <w:r w:rsidRPr="00982D69">
        <w:rPr>
          <w:rFonts w:ascii="Times New Roman" w:hAnsi="Times New Roman" w:cs="Times New Roman"/>
          <w:sz w:val="24"/>
          <w:szCs w:val="24"/>
        </w:rPr>
        <w:t>Урмарском</w:t>
      </w:r>
      <w:proofErr w:type="spellEnd"/>
      <w:r w:rsidRPr="00982D69">
        <w:rPr>
          <w:rFonts w:ascii="Times New Roman" w:hAnsi="Times New Roman" w:cs="Times New Roman"/>
          <w:sz w:val="24"/>
          <w:szCs w:val="24"/>
        </w:rPr>
        <w:t xml:space="preserve"> муниципал</w:t>
      </w:r>
      <w:r w:rsidRPr="00982D69">
        <w:rPr>
          <w:rFonts w:ascii="Times New Roman" w:hAnsi="Times New Roman" w:cs="Times New Roman"/>
          <w:sz w:val="24"/>
          <w:szCs w:val="24"/>
        </w:rPr>
        <w:t>ь</w:t>
      </w:r>
      <w:r w:rsidRPr="00982D69">
        <w:rPr>
          <w:rFonts w:ascii="Times New Roman" w:hAnsi="Times New Roman" w:cs="Times New Roman"/>
          <w:sz w:val="24"/>
          <w:szCs w:val="24"/>
        </w:rPr>
        <w:t>ном округе  Чувашской Республике и районного звена территориальной подсистемы Ч</w:t>
      </w:r>
      <w:r w:rsidRPr="00982D69">
        <w:rPr>
          <w:rFonts w:ascii="Times New Roman" w:hAnsi="Times New Roman" w:cs="Times New Roman"/>
          <w:sz w:val="24"/>
          <w:szCs w:val="24"/>
        </w:rPr>
        <w:t>у</w:t>
      </w:r>
      <w:r w:rsidRPr="00982D69">
        <w:rPr>
          <w:rFonts w:ascii="Times New Roman" w:hAnsi="Times New Roman" w:cs="Times New Roman"/>
          <w:sz w:val="24"/>
          <w:szCs w:val="24"/>
        </w:rPr>
        <w:t>вашской Республики единой государственной системы предупреждения и ликвидации чрезвычайных ситуаций, а также для применения населением средств и способов защиты.</w:t>
      </w:r>
      <w:proofErr w:type="gramEnd"/>
    </w:p>
    <w:p w:rsidR="00982D69" w:rsidRPr="00982D69" w:rsidRDefault="00982D69" w:rsidP="00982D69">
      <w:pPr>
        <w:shd w:val="clear" w:color="auto" w:fill="FFFFFF"/>
        <w:tabs>
          <w:tab w:val="left" w:pos="142"/>
          <w:tab w:val="left" w:pos="1134"/>
        </w:tabs>
        <w:spacing w:after="0" w:line="240" w:lineRule="auto"/>
        <w:ind w:firstLine="709"/>
        <w:jc w:val="both"/>
        <w:rPr>
          <w:rFonts w:ascii="Times New Roman" w:hAnsi="Times New Roman" w:cs="Times New Roman"/>
          <w:sz w:val="24"/>
          <w:szCs w:val="24"/>
        </w:rPr>
      </w:pPr>
      <w:r w:rsidRPr="00982D69">
        <w:rPr>
          <w:rFonts w:ascii="Times New Roman" w:hAnsi="Times New Roman" w:cs="Times New Roman"/>
          <w:sz w:val="24"/>
          <w:szCs w:val="24"/>
        </w:rPr>
        <w:t>Экстренная информация о фактических и прогнозируемых опасных природных я</w:t>
      </w:r>
      <w:r w:rsidRPr="00982D69">
        <w:rPr>
          <w:rFonts w:ascii="Times New Roman" w:hAnsi="Times New Roman" w:cs="Times New Roman"/>
          <w:sz w:val="24"/>
          <w:szCs w:val="24"/>
        </w:rPr>
        <w:t>в</w:t>
      </w:r>
      <w:r w:rsidRPr="00982D69">
        <w:rPr>
          <w:rFonts w:ascii="Times New Roman" w:hAnsi="Times New Roman" w:cs="Times New Roman"/>
          <w:sz w:val="24"/>
          <w:szCs w:val="24"/>
        </w:rPr>
        <w:t xml:space="preserve">лениях и техногенных процессах, загрязнении окружающей среды, заболеваниях, которые могут угрожать жизни или здоровью населения, а также правилах поведения и способах защиты незамедлительно передается по системе оповещения населения. </w:t>
      </w:r>
    </w:p>
    <w:p w:rsidR="00982D69" w:rsidRPr="00982D69" w:rsidRDefault="00982D69" w:rsidP="00982D69">
      <w:pPr>
        <w:shd w:val="clear" w:color="auto" w:fill="FFFFFF"/>
        <w:tabs>
          <w:tab w:val="left" w:pos="142"/>
          <w:tab w:val="left" w:pos="1134"/>
        </w:tabs>
        <w:spacing w:after="0" w:line="240" w:lineRule="auto"/>
        <w:ind w:firstLine="709"/>
        <w:jc w:val="both"/>
        <w:rPr>
          <w:rFonts w:ascii="Times New Roman" w:hAnsi="Times New Roman" w:cs="Times New Roman"/>
          <w:sz w:val="24"/>
          <w:szCs w:val="24"/>
        </w:rPr>
      </w:pPr>
      <w:r w:rsidRPr="00982D69">
        <w:rPr>
          <w:rFonts w:ascii="Times New Roman" w:hAnsi="Times New Roman" w:cs="Times New Roman"/>
          <w:sz w:val="24"/>
          <w:szCs w:val="24"/>
        </w:rPr>
        <w:t xml:space="preserve">1.3. </w:t>
      </w:r>
      <w:proofErr w:type="gramStart"/>
      <w:r w:rsidRPr="00982D69">
        <w:rPr>
          <w:rFonts w:ascii="Times New Roman" w:hAnsi="Times New Roman" w:cs="Times New Roman"/>
          <w:sz w:val="24"/>
          <w:szCs w:val="24"/>
        </w:rPr>
        <w:t>Система оповещения населения входит в систему управления гражданской об</w:t>
      </w:r>
      <w:r w:rsidRPr="00982D69">
        <w:rPr>
          <w:rFonts w:ascii="Times New Roman" w:hAnsi="Times New Roman" w:cs="Times New Roman"/>
          <w:sz w:val="24"/>
          <w:szCs w:val="24"/>
        </w:rPr>
        <w:t>о</w:t>
      </w:r>
      <w:r w:rsidRPr="00982D69">
        <w:rPr>
          <w:rFonts w:ascii="Times New Roman" w:hAnsi="Times New Roman" w:cs="Times New Roman"/>
          <w:sz w:val="24"/>
          <w:szCs w:val="24"/>
        </w:rPr>
        <w:t xml:space="preserve">роны в </w:t>
      </w:r>
      <w:proofErr w:type="spellStart"/>
      <w:r w:rsidRPr="00982D69">
        <w:rPr>
          <w:rFonts w:ascii="Times New Roman" w:hAnsi="Times New Roman" w:cs="Times New Roman"/>
          <w:sz w:val="24"/>
          <w:szCs w:val="24"/>
        </w:rPr>
        <w:t>Урмарском</w:t>
      </w:r>
      <w:proofErr w:type="spellEnd"/>
      <w:r w:rsidRPr="00982D69">
        <w:rPr>
          <w:rFonts w:ascii="Times New Roman" w:hAnsi="Times New Roman" w:cs="Times New Roman"/>
          <w:sz w:val="24"/>
          <w:szCs w:val="24"/>
        </w:rPr>
        <w:t xml:space="preserve"> муниципальном округе Чувашской Республике (далее – ГО) и районного звена территориальной подсистемы единой государственной системы предупреждения и ликвидации чрезвычайных ситуаций (далее – ТП РСЧС), обеспечивает доведение до нас</w:t>
      </w:r>
      <w:r w:rsidRPr="00982D69">
        <w:rPr>
          <w:rFonts w:ascii="Times New Roman" w:hAnsi="Times New Roman" w:cs="Times New Roman"/>
          <w:sz w:val="24"/>
          <w:szCs w:val="24"/>
        </w:rPr>
        <w:t>е</w:t>
      </w:r>
      <w:r w:rsidRPr="00982D69">
        <w:rPr>
          <w:rFonts w:ascii="Times New Roman" w:hAnsi="Times New Roman" w:cs="Times New Roman"/>
          <w:sz w:val="24"/>
          <w:szCs w:val="24"/>
        </w:rPr>
        <w:t>ления, органов управления и сил ГО и ТП РСЧС сигналов оповещения и (или) экстренной информации и состоит из комбинации взаимодействующих элементов, состоящих из сп</w:t>
      </w:r>
      <w:r w:rsidRPr="00982D69">
        <w:rPr>
          <w:rFonts w:ascii="Times New Roman" w:hAnsi="Times New Roman" w:cs="Times New Roman"/>
          <w:sz w:val="24"/>
          <w:szCs w:val="24"/>
        </w:rPr>
        <w:t>е</w:t>
      </w:r>
      <w:r w:rsidRPr="00982D69">
        <w:rPr>
          <w:rFonts w:ascii="Times New Roman" w:hAnsi="Times New Roman" w:cs="Times New Roman"/>
          <w:sz w:val="24"/>
          <w:szCs w:val="24"/>
        </w:rPr>
        <w:t>циальных</w:t>
      </w:r>
      <w:proofErr w:type="gramEnd"/>
      <w:r w:rsidRPr="00982D69">
        <w:rPr>
          <w:rFonts w:ascii="Times New Roman" w:hAnsi="Times New Roman" w:cs="Times New Roman"/>
          <w:sz w:val="24"/>
          <w:szCs w:val="24"/>
        </w:rPr>
        <w:t xml:space="preserve">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w:t>
      </w:r>
      <w:r w:rsidRPr="00982D69">
        <w:rPr>
          <w:rFonts w:ascii="Times New Roman" w:hAnsi="Times New Roman" w:cs="Times New Roman"/>
          <w:sz w:val="24"/>
          <w:szCs w:val="24"/>
        </w:rPr>
        <w:t>а</w:t>
      </w:r>
      <w:r w:rsidRPr="00982D69">
        <w:rPr>
          <w:rFonts w:ascii="Times New Roman" w:hAnsi="Times New Roman" w:cs="Times New Roman"/>
          <w:sz w:val="24"/>
          <w:szCs w:val="24"/>
        </w:rPr>
        <w:t>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w:t>
      </w:r>
      <w:r w:rsidRPr="00982D69">
        <w:rPr>
          <w:rFonts w:ascii="Times New Roman" w:hAnsi="Times New Roman" w:cs="Times New Roman"/>
          <w:sz w:val="24"/>
          <w:szCs w:val="24"/>
        </w:rPr>
        <w:t>с</w:t>
      </w:r>
      <w:r w:rsidRPr="00982D69">
        <w:rPr>
          <w:rFonts w:ascii="Times New Roman" w:hAnsi="Times New Roman" w:cs="Times New Roman"/>
          <w:sz w:val="24"/>
          <w:szCs w:val="24"/>
        </w:rPr>
        <w:t>печивающих ее функционирование каналов, линий связи и сетей передачи данных, вкл</w:t>
      </w:r>
      <w:r w:rsidRPr="00982D69">
        <w:rPr>
          <w:rFonts w:ascii="Times New Roman" w:hAnsi="Times New Roman" w:cs="Times New Roman"/>
          <w:sz w:val="24"/>
          <w:szCs w:val="24"/>
        </w:rPr>
        <w:t>ю</w:t>
      </w:r>
      <w:r w:rsidRPr="00982D69">
        <w:rPr>
          <w:rFonts w:ascii="Times New Roman" w:hAnsi="Times New Roman" w:cs="Times New Roman"/>
          <w:sz w:val="24"/>
          <w:szCs w:val="24"/>
        </w:rPr>
        <w:t>ченных в единую сеть электросвязи Российской Федерации.</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 xml:space="preserve">1.4. </w:t>
      </w:r>
      <w:proofErr w:type="gramStart"/>
      <w:r w:rsidRPr="00982D69">
        <w:rPr>
          <w:rFonts w:ascii="Times New Roman" w:hAnsi="Times New Roman" w:cs="Times New Roman"/>
          <w:sz w:val="24"/>
          <w:szCs w:val="24"/>
        </w:rPr>
        <w:t>Комплексная система экстренного оповещения населения об угрозе возникнов</w:t>
      </w:r>
      <w:r w:rsidRPr="00982D69">
        <w:rPr>
          <w:rFonts w:ascii="Times New Roman" w:hAnsi="Times New Roman" w:cs="Times New Roman"/>
          <w:sz w:val="24"/>
          <w:szCs w:val="24"/>
        </w:rPr>
        <w:t>е</w:t>
      </w:r>
      <w:r w:rsidRPr="00982D69">
        <w:rPr>
          <w:rFonts w:ascii="Times New Roman" w:hAnsi="Times New Roman" w:cs="Times New Roman"/>
          <w:sz w:val="24"/>
          <w:szCs w:val="24"/>
        </w:rPr>
        <w:t>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w:t>
      </w:r>
      <w:r w:rsidRPr="00982D69">
        <w:rPr>
          <w:rFonts w:ascii="Times New Roman" w:hAnsi="Times New Roman" w:cs="Times New Roman"/>
          <w:sz w:val="24"/>
          <w:szCs w:val="24"/>
        </w:rPr>
        <w:t>о</w:t>
      </w:r>
      <w:r w:rsidRPr="00982D69">
        <w:rPr>
          <w:rFonts w:ascii="Times New Roman" w:hAnsi="Times New Roman" w:cs="Times New Roman"/>
          <w:sz w:val="24"/>
          <w:szCs w:val="24"/>
        </w:rPr>
        <w:t>граммно-технических средств систем оповещения и мониторинга опасных природных я</w:t>
      </w:r>
      <w:r w:rsidRPr="00982D69">
        <w:rPr>
          <w:rFonts w:ascii="Times New Roman" w:hAnsi="Times New Roman" w:cs="Times New Roman"/>
          <w:sz w:val="24"/>
          <w:szCs w:val="24"/>
        </w:rPr>
        <w:t>в</w:t>
      </w:r>
      <w:r w:rsidRPr="00982D69">
        <w:rPr>
          <w:rFonts w:ascii="Times New Roman" w:hAnsi="Times New Roman" w:cs="Times New Roman"/>
          <w:sz w:val="24"/>
          <w:szCs w:val="24"/>
        </w:rPr>
        <w:lastRenderedPageBreak/>
        <w:t>лений и техногенных процессов, обеспечивающий доведение сигналов оповещения и эк</w:t>
      </w:r>
      <w:r w:rsidRPr="00982D69">
        <w:rPr>
          <w:rFonts w:ascii="Times New Roman" w:hAnsi="Times New Roman" w:cs="Times New Roman"/>
          <w:sz w:val="24"/>
          <w:szCs w:val="24"/>
        </w:rPr>
        <w:t>с</w:t>
      </w:r>
      <w:r w:rsidRPr="00982D69">
        <w:rPr>
          <w:rFonts w:ascii="Times New Roman" w:hAnsi="Times New Roman" w:cs="Times New Roman"/>
          <w:sz w:val="24"/>
          <w:szCs w:val="24"/>
        </w:rPr>
        <w:t>тренной информации до органов управления ТП РСЧС и до населения в автоматическом и (или) автоматизированном режимах.</w:t>
      </w:r>
      <w:proofErr w:type="gramEnd"/>
      <w:r w:rsidRPr="00982D69">
        <w:rPr>
          <w:rFonts w:ascii="Times New Roman" w:hAnsi="Times New Roman" w:cs="Times New Roman"/>
          <w:sz w:val="24"/>
          <w:szCs w:val="24"/>
        </w:rPr>
        <w:t xml:space="preserve"> КСЭОН создается на муниципальном и объектовом уровнях.</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Границами зон действия (создания) КСЭОН являются границы зон экстренного оп</w:t>
      </w:r>
      <w:r w:rsidRPr="00982D69">
        <w:rPr>
          <w:rFonts w:ascii="Times New Roman" w:hAnsi="Times New Roman" w:cs="Times New Roman"/>
          <w:sz w:val="24"/>
          <w:szCs w:val="24"/>
        </w:rPr>
        <w:t>о</w:t>
      </w:r>
      <w:r w:rsidRPr="00982D69">
        <w:rPr>
          <w:rFonts w:ascii="Times New Roman" w:hAnsi="Times New Roman" w:cs="Times New Roman"/>
          <w:sz w:val="24"/>
          <w:szCs w:val="24"/>
        </w:rPr>
        <w:t>вещения населения. Зона экстренного оповещения населения представляет собой террит</w:t>
      </w:r>
      <w:r w:rsidRPr="00982D69">
        <w:rPr>
          <w:rFonts w:ascii="Times New Roman" w:hAnsi="Times New Roman" w:cs="Times New Roman"/>
          <w:sz w:val="24"/>
          <w:szCs w:val="24"/>
        </w:rPr>
        <w:t>о</w:t>
      </w:r>
      <w:r w:rsidRPr="00982D69">
        <w:rPr>
          <w:rFonts w:ascii="Times New Roman" w:hAnsi="Times New Roman" w:cs="Times New Roman"/>
          <w:sz w:val="24"/>
          <w:szCs w:val="24"/>
        </w:rPr>
        <w:t>рию, подверженную риску возникновения быстроразвивающихся опасных природных я</w:t>
      </w:r>
      <w:r w:rsidRPr="00982D69">
        <w:rPr>
          <w:rFonts w:ascii="Times New Roman" w:hAnsi="Times New Roman" w:cs="Times New Roman"/>
          <w:sz w:val="24"/>
          <w:szCs w:val="24"/>
        </w:rPr>
        <w:t>в</w:t>
      </w:r>
      <w:r w:rsidRPr="00982D69">
        <w:rPr>
          <w:rFonts w:ascii="Times New Roman" w:hAnsi="Times New Roman" w:cs="Times New Roman"/>
          <w:sz w:val="24"/>
          <w:szCs w:val="24"/>
        </w:rPr>
        <w:t>лений и техногенных процессов, представляющих непосредственную угрозу жизни и зд</w:t>
      </w:r>
      <w:r w:rsidRPr="00982D69">
        <w:rPr>
          <w:rFonts w:ascii="Times New Roman" w:hAnsi="Times New Roman" w:cs="Times New Roman"/>
          <w:sz w:val="24"/>
          <w:szCs w:val="24"/>
        </w:rPr>
        <w:t>о</w:t>
      </w:r>
      <w:r w:rsidRPr="00982D69">
        <w:rPr>
          <w:rFonts w:ascii="Times New Roman" w:hAnsi="Times New Roman" w:cs="Times New Roman"/>
          <w:sz w:val="24"/>
          <w:szCs w:val="24"/>
        </w:rPr>
        <w:t xml:space="preserve">ровью находящихся на ней людей. </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1.5. Создание и поддержание в состоянии постоянной готовности системы оповещ</w:t>
      </w:r>
      <w:r w:rsidRPr="00982D69">
        <w:rPr>
          <w:rFonts w:ascii="Times New Roman" w:hAnsi="Times New Roman" w:cs="Times New Roman"/>
          <w:sz w:val="24"/>
          <w:szCs w:val="24"/>
        </w:rPr>
        <w:t>е</w:t>
      </w:r>
      <w:r w:rsidRPr="00982D69">
        <w:rPr>
          <w:rFonts w:ascii="Times New Roman" w:hAnsi="Times New Roman" w:cs="Times New Roman"/>
          <w:sz w:val="24"/>
          <w:szCs w:val="24"/>
        </w:rPr>
        <w:t>ния населения является составной частью комплекса мероприятий по подготовке и ведению ГО, предупреждению и ликвидации чрезвычайных ситуаций природного и техногенного характера, проводимых органами местного самоуправления Чувашской Республики.</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 xml:space="preserve">1.6. </w:t>
      </w:r>
      <w:proofErr w:type="gramStart"/>
      <w:r w:rsidRPr="00982D69">
        <w:rPr>
          <w:rFonts w:ascii="Times New Roman" w:hAnsi="Times New Roman" w:cs="Times New Roman"/>
          <w:sz w:val="24"/>
          <w:szCs w:val="24"/>
        </w:rPr>
        <w:t>Система оповещения населения должна соответствовать требованиям утве</w:t>
      </w:r>
      <w:r w:rsidRPr="00982D69">
        <w:rPr>
          <w:rFonts w:ascii="Times New Roman" w:hAnsi="Times New Roman" w:cs="Times New Roman"/>
          <w:sz w:val="24"/>
          <w:szCs w:val="24"/>
        </w:rPr>
        <w:t>р</w:t>
      </w:r>
      <w:r w:rsidRPr="00982D69">
        <w:rPr>
          <w:rFonts w:ascii="Times New Roman" w:hAnsi="Times New Roman" w:cs="Times New Roman"/>
          <w:sz w:val="24"/>
          <w:szCs w:val="24"/>
        </w:rPr>
        <w:t>жденному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 № 578/365 (зарегистрирован в Министерстве юстиции Российской Федерации 26 октября 2020 г., регистрационный № 60567) (далее – Положение).</w:t>
      </w:r>
      <w:proofErr w:type="gramEnd"/>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На систему оповещения населения оформляется паспорт согласно методическим указаниям ГКЧС Чувашии.</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p>
    <w:p w:rsidR="00982D69" w:rsidRPr="00982D69" w:rsidRDefault="00982D69" w:rsidP="00982D69">
      <w:pPr>
        <w:pStyle w:val="ConsPlusNormal"/>
        <w:widowControl/>
        <w:tabs>
          <w:tab w:val="left" w:pos="-2127"/>
        </w:tabs>
        <w:jc w:val="center"/>
        <w:rPr>
          <w:rFonts w:ascii="Times New Roman" w:hAnsi="Times New Roman" w:cs="Times New Roman"/>
          <w:b/>
          <w:sz w:val="24"/>
          <w:szCs w:val="24"/>
        </w:rPr>
      </w:pPr>
      <w:r w:rsidRPr="00982D69">
        <w:rPr>
          <w:rFonts w:ascii="Times New Roman" w:hAnsi="Times New Roman" w:cs="Times New Roman"/>
          <w:b/>
          <w:sz w:val="24"/>
          <w:szCs w:val="24"/>
        </w:rPr>
        <w:t xml:space="preserve">II. Назначение и основные задачи системы оповещения населения </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2.1. Система оповещения населения предназначена для обеспечения доведения си</w:t>
      </w:r>
      <w:r w:rsidRPr="00982D69">
        <w:rPr>
          <w:rFonts w:ascii="Times New Roman" w:hAnsi="Times New Roman" w:cs="Times New Roman"/>
          <w:sz w:val="24"/>
          <w:szCs w:val="24"/>
        </w:rPr>
        <w:t>г</w:t>
      </w:r>
      <w:r w:rsidRPr="00982D69">
        <w:rPr>
          <w:rFonts w:ascii="Times New Roman" w:hAnsi="Times New Roman" w:cs="Times New Roman"/>
          <w:sz w:val="24"/>
          <w:szCs w:val="24"/>
        </w:rPr>
        <w:t>налов оповещения до населения, органов управления и сил ГО и РЗ ТП РСЧС.</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2.2. Основной задачей системы оповещения населения является обеспечение довед</w:t>
      </w:r>
      <w:r w:rsidRPr="00982D69">
        <w:rPr>
          <w:rFonts w:ascii="Times New Roman" w:hAnsi="Times New Roman" w:cs="Times New Roman"/>
          <w:sz w:val="24"/>
          <w:szCs w:val="24"/>
        </w:rPr>
        <w:t>е</w:t>
      </w:r>
      <w:r w:rsidRPr="00982D69">
        <w:rPr>
          <w:rFonts w:ascii="Times New Roman" w:hAnsi="Times New Roman" w:cs="Times New Roman"/>
          <w:sz w:val="24"/>
          <w:szCs w:val="24"/>
        </w:rPr>
        <w:t xml:space="preserve">ния сигналов оповещения </w:t>
      </w:r>
      <w:proofErr w:type="gramStart"/>
      <w:r w:rsidRPr="00982D69">
        <w:rPr>
          <w:rFonts w:ascii="Times New Roman" w:hAnsi="Times New Roman" w:cs="Times New Roman"/>
          <w:sz w:val="24"/>
          <w:szCs w:val="24"/>
        </w:rPr>
        <w:t>до</w:t>
      </w:r>
      <w:proofErr w:type="gramEnd"/>
      <w:r w:rsidRPr="00982D69">
        <w:rPr>
          <w:rFonts w:ascii="Times New Roman" w:hAnsi="Times New Roman" w:cs="Times New Roman"/>
          <w:sz w:val="24"/>
          <w:szCs w:val="24"/>
        </w:rPr>
        <w:t>:</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руководящего состава ГО и РЗ ТП РСЧС Чувашской Республики;</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Ч</w:t>
      </w:r>
      <w:r w:rsidRPr="00982D69">
        <w:rPr>
          <w:rFonts w:ascii="Times New Roman" w:hAnsi="Times New Roman" w:cs="Times New Roman"/>
          <w:sz w:val="24"/>
          <w:szCs w:val="24"/>
        </w:rPr>
        <w:t>у</w:t>
      </w:r>
      <w:r w:rsidRPr="00982D69">
        <w:rPr>
          <w:rFonts w:ascii="Times New Roman" w:hAnsi="Times New Roman" w:cs="Times New Roman"/>
          <w:sz w:val="24"/>
          <w:szCs w:val="24"/>
        </w:rPr>
        <w:t>вашской Республике – Чувашии (далее – Главное управление МЧС России по Чувашской Республике – Чувашии);</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органов, специально уполномоченных на решение задач в области защиты населения и территорий от чрезвычайных ситуаций и ГО при органах местного самоуправления в Ч</w:t>
      </w:r>
      <w:r w:rsidRPr="00982D69">
        <w:rPr>
          <w:rFonts w:ascii="Times New Roman" w:hAnsi="Times New Roman" w:cs="Times New Roman"/>
          <w:sz w:val="24"/>
          <w:szCs w:val="24"/>
        </w:rPr>
        <w:t>у</w:t>
      </w:r>
      <w:r w:rsidRPr="00982D69">
        <w:rPr>
          <w:rFonts w:ascii="Times New Roman" w:hAnsi="Times New Roman" w:cs="Times New Roman"/>
          <w:sz w:val="24"/>
          <w:szCs w:val="24"/>
        </w:rPr>
        <w:t>вашской Республике;</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единых дежурно-диспетчерских служб муниципальных образований Чувашской Республики;</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сил ГО и РЗ ТП РСЧС;</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proofErr w:type="gramStart"/>
      <w:r w:rsidRPr="00982D69">
        <w:rPr>
          <w:rFonts w:ascii="Times New Roman" w:hAnsi="Times New Roman" w:cs="Times New Roman"/>
          <w:sz w:val="24"/>
          <w:szCs w:val="24"/>
        </w:rPr>
        <w:t xml:space="preserve">дежурных (дежурно-диспетчерских) служб организаций, эксплуатирующих опасные производственные объекты I и II классов опасности, особо </w:t>
      </w:r>
      <w:proofErr w:type="spellStart"/>
      <w:r w:rsidRPr="00982D69">
        <w:rPr>
          <w:rFonts w:ascii="Times New Roman" w:hAnsi="Times New Roman" w:cs="Times New Roman"/>
          <w:sz w:val="24"/>
          <w:szCs w:val="24"/>
        </w:rPr>
        <w:t>радиационно</w:t>
      </w:r>
      <w:proofErr w:type="spellEnd"/>
      <w:r w:rsidRPr="00982D69">
        <w:rPr>
          <w:rFonts w:ascii="Times New Roman" w:hAnsi="Times New Roman" w:cs="Times New Roman"/>
          <w:sz w:val="24"/>
          <w:szCs w:val="24"/>
        </w:rPr>
        <w:t xml:space="preserve"> опасные и </w:t>
      </w:r>
      <w:proofErr w:type="spellStart"/>
      <w:r w:rsidRPr="00982D69">
        <w:rPr>
          <w:rFonts w:ascii="Times New Roman" w:hAnsi="Times New Roman" w:cs="Times New Roman"/>
          <w:sz w:val="24"/>
          <w:szCs w:val="24"/>
        </w:rPr>
        <w:t>ядерно</w:t>
      </w:r>
      <w:proofErr w:type="spellEnd"/>
      <w:r w:rsidRPr="00982D69">
        <w:rPr>
          <w:rFonts w:ascii="Times New Roman" w:hAnsi="Times New Roman" w:cs="Times New Roman"/>
          <w:sz w:val="24"/>
          <w:szCs w:val="24"/>
        </w:rP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w:t>
      </w:r>
      <w:r w:rsidRPr="00982D69">
        <w:rPr>
          <w:rFonts w:ascii="Times New Roman" w:hAnsi="Times New Roman" w:cs="Times New Roman"/>
          <w:sz w:val="24"/>
          <w:szCs w:val="24"/>
        </w:rPr>
        <w:t>я</w:t>
      </w:r>
      <w:r w:rsidRPr="00982D69">
        <w:rPr>
          <w:rFonts w:ascii="Times New Roman" w:hAnsi="Times New Roman" w:cs="Times New Roman"/>
          <w:sz w:val="24"/>
          <w:szCs w:val="24"/>
        </w:rPr>
        <w:t>тельность в зонах воздействия поражающих факторов за пределами их территорий, гидр</w:t>
      </w:r>
      <w:r w:rsidRPr="00982D69">
        <w:rPr>
          <w:rFonts w:ascii="Times New Roman" w:hAnsi="Times New Roman" w:cs="Times New Roman"/>
          <w:sz w:val="24"/>
          <w:szCs w:val="24"/>
        </w:rPr>
        <w:t>о</w:t>
      </w:r>
      <w:r w:rsidRPr="00982D69">
        <w:rPr>
          <w:rFonts w:ascii="Times New Roman" w:hAnsi="Times New Roman" w:cs="Times New Roman"/>
          <w:sz w:val="24"/>
          <w:szCs w:val="24"/>
        </w:rPr>
        <w:t>технические сооружения чрезвычайно высокой опасности и гидротехнические сооружения высокой опасности (далее – организации);</w:t>
      </w:r>
      <w:proofErr w:type="gramEnd"/>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населения.</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2.3. Основной задачей КСЭОН является обеспечение доведения сигналов оповещ</w:t>
      </w:r>
      <w:r w:rsidRPr="00982D69">
        <w:rPr>
          <w:rFonts w:ascii="Times New Roman" w:hAnsi="Times New Roman" w:cs="Times New Roman"/>
          <w:sz w:val="24"/>
          <w:szCs w:val="24"/>
        </w:rPr>
        <w:t>е</w:t>
      </w:r>
      <w:r w:rsidRPr="00982D69">
        <w:rPr>
          <w:rFonts w:ascii="Times New Roman" w:hAnsi="Times New Roman" w:cs="Times New Roman"/>
          <w:sz w:val="24"/>
          <w:szCs w:val="24"/>
        </w:rPr>
        <w:t>ния до населения, находящегося в зонах экстренного оповещения населения, а также орг</w:t>
      </w:r>
      <w:r w:rsidRPr="00982D69">
        <w:rPr>
          <w:rFonts w:ascii="Times New Roman" w:hAnsi="Times New Roman" w:cs="Times New Roman"/>
          <w:sz w:val="24"/>
          <w:szCs w:val="24"/>
        </w:rPr>
        <w:t>а</w:t>
      </w:r>
      <w:r w:rsidRPr="00982D69">
        <w:rPr>
          <w:rFonts w:ascii="Times New Roman" w:hAnsi="Times New Roman" w:cs="Times New Roman"/>
          <w:sz w:val="24"/>
          <w:szCs w:val="24"/>
        </w:rPr>
        <w:t>нов повседневного управления РЗ ТП РСЧС.</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p>
    <w:p w:rsidR="00982D69" w:rsidRDefault="00982D69" w:rsidP="00982D69">
      <w:pPr>
        <w:pStyle w:val="ConsPlusNormal"/>
        <w:widowControl/>
        <w:tabs>
          <w:tab w:val="left" w:pos="1134"/>
        </w:tabs>
        <w:jc w:val="center"/>
        <w:rPr>
          <w:rFonts w:ascii="Times New Roman" w:hAnsi="Times New Roman" w:cs="Times New Roman"/>
          <w:b/>
          <w:sz w:val="24"/>
          <w:szCs w:val="24"/>
        </w:rPr>
      </w:pPr>
    </w:p>
    <w:p w:rsidR="00982D69" w:rsidRDefault="00982D69" w:rsidP="00982D69">
      <w:pPr>
        <w:pStyle w:val="ConsPlusNormal"/>
        <w:widowControl/>
        <w:tabs>
          <w:tab w:val="left" w:pos="1134"/>
        </w:tabs>
        <w:jc w:val="center"/>
        <w:rPr>
          <w:rFonts w:ascii="Times New Roman" w:hAnsi="Times New Roman" w:cs="Times New Roman"/>
          <w:b/>
          <w:sz w:val="24"/>
          <w:szCs w:val="24"/>
        </w:rPr>
      </w:pPr>
    </w:p>
    <w:p w:rsidR="00982D69" w:rsidRPr="00982D69" w:rsidRDefault="00982D69" w:rsidP="00982D69">
      <w:pPr>
        <w:pStyle w:val="ConsPlusNormal"/>
        <w:widowControl/>
        <w:tabs>
          <w:tab w:val="left" w:pos="1134"/>
        </w:tabs>
        <w:jc w:val="center"/>
        <w:rPr>
          <w:rFonts w:ascii="Times New Roman" w:hAnsi="Times New Roman" w:cs="Times New Roman"/>
          <w:b/>
          <w:sz w:val="24"/>
          <w:szCs w:val="24"/>
        </w:rPr>
      </w:pPr>
      <w:r w:rsidRPr="00982D69">
        <w:rPr>
          <w:rFonts w:ascii="Times New Roman" w:hAnsi="Times New Roman" w:cs="Times New Roman"/>
          <w:b/>
          <w:sz w:val="24"/>
          <w:szCs w:val="24"/>
        </w:rPr>
        <w:t>III. Порядок задействования системы оповещения населения</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 xml:space="preserve">3.1. Задействование по предназначению системы оповещения населения </w:t>
      </w:r>
      <w:proofErr w:type="gramStart"/>
      <w:r w:rsidRPr="00982D69">
        <w:rPr>
          <w:rFonts w:ascii="Times New Roman" w:hAnsi="Times New Roman" w:cs="Times New Roman"/>
          <w:sz w:val="24"/>
          <w:szCs w:val="24"/>
        </w:rPr>
        <w:t>планируется и осуществляется</w:t>
      </w:r>
      <w:proofErr w:type="gramEnd"/>
      <w:r w:rsidRPr="00982D69">
        <w:rPr>
          <w:rFonts w:ascii="Times New Roman" w:hAnsi="Times New Roman" w:cs="Times New Roman"/>
          <w:sz w:val="24"/>
          <w:szCs w:val="24"/>
        </w:rPr>
        <w:t xml:space="preserve"> в соответствии с планом гражданской обороны и защиты населения У</w:t>
      </w:r>
      <w:r w:rsidRPr="00982D69">
        <w:rPr>
          <w:rFonts w:ascii="Times New Roman" w:hAnsi="Times New Roman" w:cs="Times New Roman"/>
          <w:sz w:val="24"/>
          <w:szCs w:val="24"/>
        </w:rPr>
        <w:t>р</w:t>
      </w:r>
      <w:r w:rsidRPr="00982D69">
        <w:rPr>
          <w:rFonts w:ascii="Times New Roman" w:hAnsi="Times New Roman" w:cs="Times New Roman"/>
          <w:sz w:val="24"/>
          <w:szCs w:val="24"/>
        </w:rPr>
        <w:t>марского муниципального округа Чувашской Республики, планами действий по предупр</w:t>
      </w:r>
      <w:r w:rsidRPr="00982D69">
        <w:rPr>
          <w:rFonts w:ascii="Times New Roman" w:hAnsi="Times New Roman" w:cs="Times New Roman"/>
          <w:sz w:val="24"/>
          <w:szCs w:val="24"/>
        </w:rPr>
        <w:t>е</w:t>
      </w:r>
      <w:r w:rsidRPr="00982D69">
        <w:rPr>
          <w:rFonts w:ascii="Times New Roman" w:hAnsi="Times New Roman" w:cs="Times New Roman"/>
          <w:sz w:val="24"/>
          <w:szCs w:val="24"/>
        </w:rPr>
        <w:t>ждению и ликвидации чрезвычайных ситуаций на территории Урмарского муниципального округа Чувашской Республики.</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 xml:space="preserve">3.2. </w:t>
      </w:r>
      <w:proofErr w:type="gramStart"/>
      <w:r w:rsidRPr="00982D69">
        <w:rPr>
          <w:rFonts w:ascii="Times New Roman" w:hAnsi="Times New Roman" w:cs="Times New Roman"/>
          <w:sz w:val="24"/>
          <w:szCs w:val="24"/>
        </w:rPr>
        <w:t>Дежурные (дежурно-диспетчерские) службы органов повседневного управления РЗ ТП РСЧС, получив в системе управления ГО и ТП РСЧС сигналы оповещения, подтве</w:t>
      </w:r>
      <w:r w:rsidRPr="00982D69">
        <w:rPr>
          <w:rFonts w:ascii="Times New Roman" w:hAnsi="Times New Roman" w:cs="Times New Roman"/>
          <w:sz w:val="24"/>
          <w:szCs w:val="24"/>
        </w:rPr>
        <w:t>р</w:t>
      </w:r>
      <w:r w:rsidRPr="00982D69">
        <w:rPr>
          <w:rFonts w:ascii="Times New Roman" w:hAnsi="Times New Roman" w:cs="Times New Roman"/>
          <w:sz w:val="24"/>
          <w:szCs w:val="24"/>
        </w:rPr>
        <w:t>ждают получение и немедленно доводят их до Главы  Урмарского муниципального округа Чувашской Республики, руководителей организаций, на территории которых могут возни</w:t>
      </w:r>
      <w:r w:rsidRPr="00982D69">
        <w:rPr>
          <w:rFonts w:ascii="Times New Roman" w:hAnsi="Times New Roman" w:cs="Times New Roman"/>
          <w:sz w:val="24"/>
          <w:szCs w:val="24"/>
        </w:rPr>
        <w:t>к</w:t>
      </w:r>
      <w:r w:rsidRPr="00982D69">
        <w:rPr>
          <w:rFonts w:ascii="Times New Roman" w:hAnsi="Times New Roman" w:cs="Times New Roman"/>
          <w:sz w:val="24"/>
          <w:szCs w:val="24"/>
        </w:rPr>
        <w:t>нуть или возникли чрезвычайные ситуации, а также органов управления и сил ГО и РЗ ТП РСЧС.</w:t>
      </w:r>
      <w:proofErr w:type="gramEnd"/>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3.3. Решение о задействовании системы оповещения населения принимается Главой  Урмарского муниципального округа Чувашской Республики.</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w:t>
      </w:r>
      <w:r w:rsidRPr="00982D69">
        <w:rPr>
          <w:rFonts w:ascii="Times New Roman" w:hAnsi="Times New Roman" w:cs="Times New Roman"/>
          <w:sz w:val="24"/>
          <w:szCs w:val="24"/>
        </w:rPr>
        <w:t>е</w:t>
      </w:r>
      <w:r w:rsidRPr="00982D69">
        <w:rPr>
          <w:rFonts w:ascii="Times New Roman" w:hAnsi="Times New Roman" w:cs="Times New Roman"/>
          <w:sz w:val="24"/>
          <w:szCs w:val="24"/>
        </w:rPr>
        <w:t>нию Главы Урмарского муниципального округа Чувашской Республики.</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3.4. Передача сигналов оповещения может осуществляться в автоматическом, авт</w:t>
      </w:r>
      <w:r w:rsidRPr="00982D69">
        <w:rPr>
          <w:rFonts w:ascii="Times New Roman" w:hAnsi="Times New Roman" w:cs="Times New Roman"/>
          <w:sz w:val="24"/>
          <w:szCs w:val="24"/>
        </w:rPr>
        <w:t>о</w:t>
      </w:r>
      <w:r w:rsidRPr="00982D69">
        <w:rPr>
          <w:rFonts w:ascii="Times New Roman" w:hAnsi="Times New Roman" w:cs="Times New Roman"/>
          <w:sz w:val="24"/>
          <w:szCs w:val="24"/>
        </w:rPr>
        <w:t>матизированном либо ручном режиме функционирования системы оповещения населения.</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Основной режим функционирования системы оповещения населения – автоматиз</w:t>
      </w:r>
      <w:r w:rsidRPr="00982D69">
        <w:rPr>
          <w:rFonts w:ascii="Times New Roman" w:hAnsi="Times New Roman" w:cs="Times New Roman"/>
          <w:sz w:val="24"/>
          <w:szCs w:val="24"/>
        </w:rPr>
        <w:t>и</w:t>
      </w:r>
      <w:r w:rsidRPr="00982D69">
        <w:rPr>
          <w:rFonts w:ascii="Times New Roman" w:hAnsi="Times New Roman" w:cs="Times New Roman"/>
          <w:sz w:val="24"/>
          <w:szCs w:val="24"/>
        </w:rPr>
        <w:t>рованный.</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 xml:space="preserve">Автоматический режим функционирования является основным для </w:t>
      </w:r>
      <w:r w:rsidRPr="00982D69">
        <w:rPr>
          <w:rFonts w:ascii="Times New Roman" w:hAnsi="Times New Roman" w:cs="Times New Roman"/>
          <w:sz w:val="24"/>
          <w:szCs w:val="24"/>
        </w:rPr>
        <w:br/>
        <w:t>КСЭОН, при этом допускается функционирование данной системы в автоматизированном режиме.</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 xml:space="preserve">3.5. </w:t>
      </w:r>
      <w:proofErr w:type="gramStart"/>
      <w:r w:rsidRPr="00982D69">
        <w:rPr>
          <w:rFonts w:ascii="Times New Roman" w:hAnsi="Times New Roman" w:cs="Times New Roman"/>
          <w:sz w:val="24"/>
          <w:szCs w:val="24"/>
        </w:rPr>
        <w:t>Передача сигналов оповещения и экстренной информации населению осущест</w:t>
      </w:r>
      <w:r w:rsidRPr="00982D69">
        <w:rPr>
          <w:rFonts w:ascii="Times New Roman" w:hAnsi="Times New Roman" w:cs="Times New Roman"/>
          <w:sz w:val="24"/>
          <w:szCs w:val="24"/>
        </w:rPr>
        <w:t>в</w:t>
      </w:r>
      <w:r w:rsidRPr="00982D69">
        <w:rPr>
          <w:rFonts w:ascii="Times New Roman" w:hAnsi="Times New Roman" w:cs="Times New Roman"/>
          <w:sz w:val="24"/>
          <w:szCs w:val="24"/>
        </w:rPr>
        <w:t>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w:t>
      </w:r>
      <w:r w:rsidRPr="00982D69">
        <w:rPr>
          <w:rFonts w:ascii="Times New Roman" w:hAnsi="Times New Roman" w:cs="Times New Roman"/>
          <w:sz w:val="24"/>
          <w:szCs w:val="24"/>
        </w:rPr>
        <w:t>у</w:t>
      </w:r>
      <w:r w:rsidRPr="00982D69">
        <w:rPr>
          <w:rFonts w:ascii="Times New Roman" w:hAnsi="Times New Roman" w:cs="Times New Roman"/>
          <w:sz w:val="24"/>
          <w:szCs w:val="24"/>
        </w:rPr>
        <w:t>ющей передачей по сетям связи, в том числе сетям связи телерадиовещания, через ради</w:t>
      </w:r>
      <w:r w:rsidRPr="00982D69">
        <w:rPr>
          <w:rFonts w:ascii="Times New Roman" w:hAnsi="Times New Roman" w:cs="Times New Roman"/>
          <w:sz w:val="24"/>
          <w:szCs w:val="24"/>
        </w:rPr>
        <w:t>о</w:t>
      </w:r>
      <w:r w:rsidRPr="00982D69">
        <w:rPr>
          <w:rFonts w:ascii="Times New Roman" w:hAnsi="Times New Roman" w:cs="Times New Roman"/>
          <w:sz w:val="24"/>
          <w:szCs w:val="24"/>
        </w:rPr>
        <w:t>вещательные и телевизионные передающие станции операторов связи и организаций тел</w:t>
      </w:r>
      <w:r w:rsidRPr="00982D69">
        <w:rPr>
          <w:rFonts w:ascii="Times New Roman" w:hAnsi="Times New Roman" w:cs="Times New Roman"/>
          <w:sz w:val="24"/>
          <w:szCs w:val="24"/>
        </w:rPr>
        <w:t>е</w:t>
      </w:r>
      <w:r w:rsidRPr="00982D69">
        <w:rPr>
          <w:rFonts w:ascii="Times New Roman" w:hAnsi="Times New Roman" w:cs="Times New Roman"/>
          <w:sz w:val="24"/>
          <w:szCs w:val="24"/>
        </w:rPr>
        <w:t>радиовещания с перерывом вещательных программ аудио - и (или) аудиовизуальных соо</w:t>
      </w:r>
      <w:r w:rsidRPr="00982D69">
        <w:rPr>
          <w:rFonts w:ascii="Times New Roman" w:hAnsi="Times New Roman" w:cs="Times New Roman"/>
          <w:sz w:val="24"/>
          <w:szCs w:val="24"/>
        </w:rPr>
        <w:t>б</w:t>
      </w:r>
      <w:r w:rsidRPr="00982D69">
        <w:rPr>
          <w:rFonts w:ascii="Times New Roman" w:hAnsi="Times New Roman" w:cs="Times New Roman"/>
          <w:sz w:val="24"/>
          <w:szCs w:val="24"/>
        </w:rPr>
        <w:t>щений длительностью не</w:t>
      </w:r>
      <w:proofErr w:type="gramEnd"/>
      <w:r w:rsidRPr="00982D69">
        <w:rPr>
          <w:rFonts w:ascii="Times New Roman" w:hAnsi="Times New Roman" w:cs="Times New Roman"/>
          <w:sz w:val="24"/>
          <w:szCs w:val="24"/>
        </w:rPr>
        <w:t xml:space="preserve"> более 5 минут (для сетей связи подвижной радиотелефонной св</w:t>
      </w:r>
      <w:r w:rsidRPr="00982D69">
        <w:rPr>
          <w:rFonts w:ascii="Times New Roman" w:hAnsi="Times New Roman" w:cs="Times New Roman"/>
          <w:sz w:val="24"/>
          <w:szCs w:val="24"/>
        </w:rPr>
        <w:t>я</w:t>
      </w:r>
      <w:r w:rsidRPr="00982D69">
        <w:rPr>
          <w:rFonts w:ascii="Times New Roman" w:hAnsi="Times New Roman" w:cs="Times New Roman"/>
          <w:sz w:val="24"/>
          <w:szCs w:val="24"/>
        </w:rPr>
        <w:t>зи – сообщений объемом не более 134 символов русского алфавита, включая цифры, проб</w:t>
      </w:r>
      <w:r w:rsidRPr="00982D69">
        <w:rPr>
          <w:rFonts w:ascii="Times New Roman" w:hAnsi="Times New Roman" w:cs="Times New Roman"/>
          <w:sz w:val="24"/>
          <w:szCs w:val="24"/>
        </w:rPr>
        <w:t>е</w:t>
      </w:r>
      <w:r w:rsidRPr="00982D69">
        <w:rPr>
          <w:rFonts w:ascii="Times New Roman" w:hAnsi="Times New Roman" w:cs="Times New Roman"/>
          <w:sz w:val="24"/>
          <w:szCs w:val="24"/>
        </w:rPr>
        <w:t>лы и знаки препинания).</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Сигналы оповещения и экстренная информация передаются непосредственно с р</w:t>
      </w:r>
      <w:r w:rsidRPr="00982D69">
        <w:rPr>
          <w:rFonts w:ascii="Times New Roman" w:hAnsi="Times New Roman" w:cs="Times New Roman"/>
          <w:sz w:val="24"/>
          <w:szCs w:val="24"/>
        </w:rPr>
        <w:t>а</w:t>
      </w:r>
      <w:r w:rsidRPr="00982D69">
        <w:rPr>
          <w:rFonts w:ascii="Times New Roman" w:hAnsi="Times New Roman" w:cs="Times New Roman"/>
          <w:sz w:val="24"/>
          <w:szCs w:val="24"/>
        </w:rPr>
        <w:t>бочих мест дежурных (дежурно-диспетчерских) служб органов повседневного управления РЗ ТП РСЧС.</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Допускается трехкратное повторение этих сообщений (для сетей подвижной ради</w:t>
      </w:r>
      <w:r w:rsidRPr="00982D69">
        <w:rPr>
          <w:rFonts w:ascii="Times New Roman" w:hAnsi="Times New Roman" w:cs="Times New Roman"/>
          <w:sz w:val="24"/>
          <w:szCs w:val="24"/>
        </w:rPr>
        <w:t>о</w:t>
      </w:r>
      <w:r w:rsidRPr="00982D69">
        <w:rPr>
          <w:rFonts w:ascii="Times New Roman" w:hAnsi="Times New Roman" w:cs="Times New Roman"/>
          <w:sz w:val="24"/>
          <w:szCs w:val="24"/>
        </w:rPr>
        <w:t>телефонной связи – повтор передачи сообщения осуществляется не ранее, чем закончится передача предыдущего сообщения).</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Типовые аудио - и аудиовизуальные, а также текстовые и графические сообщения населению о фактических и прогнозируемых чрезвычайных ситуациях готовятся заблаг</w:t>
      </w:r>
      <w:r w:rsidRPr="00982D69">
        <w:rPr>
          <w:rFonts w:ascii="Times New Roman" w:hAnsi="Times New Roman" w:cs="Times New Roman"/>
          <w:sz w:val="24"/>
          <w:szCs w:val="24"/>
        </w:rPr>
        <w:t>о</w:t>
      </w:r>
      <w:r w:rsidRPr="00982D69">
        <w:rPr>
          <w:rFonts w:ascii="Times New Roman" w:hAnsi="Times New Roman" w:cs="Times New Roman"/>
          <w:sz w:val="24"/>
          <w:szCs w:val="24"/>
        </w:rPr>
        <w:t>временно совместно с Главным управлением МЧС России по Чувашской Республике – Ч</w:t>
      </w:r>
      <w:r w:rsidRPr="00982D69">
        <w:rPr>
          <w:rFonts w:ascii="Times New Roman" w:hAnsi="Times New Roman" w:cs="Times New Roman"/>
          <w:sz w:val="24"/>
          <w:szCs w:val="24"/>
        </w:rPr>
        <w:t>у</w:t>
      </w:r>
      <w:r w:rsidRPr="00982D69">
        <w:rPr>
          <w:rFonts w:ascii="Times New Roman" w:hAnsi="Times New Roman" w:cs="Times New Roman"/>
          <w:sz w:val="24"/>
          <w:szCs w:val="24"/>
        </w:rPr>
        <w:t>вашии и с Государственным комитетом Чувашской Республики по делам гражданской об</w:t>
      </w:r>
      <w:r w:rsidRPr="00982D69">
        <w:rPr>
          <w:rFonts w:ascii="Times New Roman" w:hAnsi="Times New Roman" w:cs="Times New Roman"/>
          <w:sz w:val="24"/>
          <w:szCs w:val="24"/>
        </w:rPr>
        <w:t>о</w:t>
      </w:r>
      <w:r w:rsidRPr="00982D69">
        <w:rPr>
          <w:rFonts w:ascii="Times New Roman" w:hAnsi="Times New Roman" w:cs="Times New Roman"/>
          <w:sz w:val="24"/>
          <w:szCs w:val="24"/>
        </w:rPr>
        <w:t>роны и чрезвычайным ситуациям (далее – ГКЧС Чувашии).</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3.6. Рассмотрение вопросов об организации оповещения населения и определении способов и сроков оповещения населения осуществляется окружной Комиссией по пред</w:t>
      </w:r>
      <w:r w:rsidRPr="00982D69">
        <w:rPr>
          <w:rFonts w:ascii="Times New Roman" w:hAnsi="Times New Roman" w:cs="Times New Roman"/>
          <w:sz w:val="24"/>
          <w:szCs w:val="24"/>
        </w:rPr>
        <w:t>у</w:t>
      </w:r>
      <w:r w:rsidRPr="00982D69">
        <w:rPr>
          <w:rFonts w:ascii="Times New Roman" w:hAnsi="Times New Roman" w:cs="Times New Roman"/>
          <w:sz w:val="24"/>
          <w:szCs w:val="24"/>
        </w:rPr>
        <w:t>преждению и ликвидации чрезвычайных ситуаций и обеспечению пожарной безопасности (далее – КЧС и ОПБ).</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p>
    <w:p w:rsidR="00982D69" w:rsidRDefault="00982D69" w:rsidP="00982D69">
      <w:pPr>
        <w:pStyle w:val="ConsPlusNormal"/>
        <w:widowControl/>
        <w:tabs>
          <w:tab w:val="left" w:pos="1134"/>
        </w:tabs>
        <w:jc w:val="center"/>
        <w:rPr>
          <w:rFonts w:ascii="Times New Roman" w:hAnsi="Times New Roman" w:cs="Times New Roman"/>
          <w:b/>
          <w:sz w:val="24"/>
          <w:szCs w:val="24"/>
        </w:rPr>
      </w:pPr>
    </w:p>
    <w:p w:rsidR="00982D69" w:rsidRDefault="00982D69" w:rsidP="00982D69">
      <w:pPr>
        <w:pStyle w:val="ConsPlusNormal"/>
        <w:widowControl/>
        <w:tabs>
          <w:tab w:val="left" w:pos="1134"/>
        </w:tabs>
        <w:jc w:val="center"/>
        <w:rPr>
          <w:rFonts w:ascii="Times New Roman" w:hAnsi="Times New Roman" w:cs="Times New Roman"/>
          <w:b/>
          <w:sz w:val="24"/>
          <w:szCs w:val="24"/>
        </w:rPr>
      </w:pPr>
    </w:p>
    <w:p w:rsidR="00982D69" w:rsidRPr="00982D69" w:rsidRDefault="00982D69" w:rsidP="00982D69">
      <w:pPr>
        <w:pStyle w:val="ConsPlusNormal"/>
        <w:widowControl/>
        <w:tabs>
          <w:tab w:val="left" w:pos="1134"/>
        </w:tabs>
        <w:jc w:val="center"/>
        <w:rPr>
          <w:rFonts w:ascii="Times New Roman" w:hAnsi="Times New Roman" w:cs="Times New Roman"/>
          <w:b/>
          <w:sz w:val="24"/>
          <w:szCs w:val="24"/>
        </w:rPr>
      </w:pPr>
      <w:r w:rsidRPr="00982D69">
        <w:rPr>
          <w:rFonts w:ascii="Times New Roman" w:hAnsi="Times New Roman" w:cs="Times New Roman"/>
          <w:b/>
          <w:sz w:val="24"/>
          <w:szCs w:val="24"/>
        </w:rPr>
        <w:t>IV. Поддержание в готовности системы оповещения населения</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 xml:space="preserve">4.1. Поддержание системы оповещения населения в готовности </w:t>
      </w:r>
      <w:proofErr w:type="gramStart"/>
      <w:r w:rsidRPr="00982D69">
        <w:rPr>
          <w:rFonts w:ascii="Times New Roman" w:hAnsi="Times New Roman" w:cs="Times New Roman"/>
          <w:sz w:val="24"/>
          <w:szCs w:val="24"/>
        </w:rPr>
        <w:t>организуется и ос</w:t>
      </w:r>
      <w:r w:rsidRPr="00982D69">
        <w:rPr>
          <w:rFonts w:ascii="Times New Roman" w:hAnsi="Times New Roman" w:cs="Times New Roman"/>
          <w:sz w:val="24"/>
          <w:szCs w:val="24"/>
        </w:rPr>
        <w:t>у</w:t>
      </w:r>
      <w:r w:rsidRPr="00982D69">
        <w:rPr>
          <w:rFonts w:ascii="Times New Roman" w:hAnsi="Times New Roman" w:cs="Times New Roman"/>
          <w:sz w:val="24"/>
          <w:szCs w:val="24"/>
        </w:rPr>
        <w:t>ществляется</w:t>
      </w:r>
      <w:proofErr w:type="gramEnd"/>
      <w:r w:rsidRPr="00982D69">
        <w:rPr>
          <w:rFonts w:ascii="Times New Roman" w:hAnsi="Times New Roman" w:cs="Times New Roman"/>
          <w:sz w:val="24"/>
          <w:szCs w:val="24"/>
        </w:rPr>
        <w:t xml:space="preserve"> органами местного самоуправления Урмарского муниципального округа Ч</w:t>
      </w:r>
      <w:r w:rsidRPr="00982D69">
        <w:rPr>
          <w:rFonts w:ascii="Times New Roman" w:hAnsi="Times New Roman" w:cs="Times New Roman"/>
          <w:sz w:val="24"/>
          <w:szCs w:val="24"/>
        </w:rPr>
        <w:t>у</w:t>
      </w:r>
      <w:r w:rsidRPr="00982D69">
        <w:rPr>
          <w:rFonts w:ascii="Times New Roman" w:hAnsi="Times New Roman" w:cs="Times New Roman"/>
          <w:sz w:val="24"/>
          <w:szCs w:val="24"/>
        </w:rPr>
        <w:t>вашской Республики.</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 xml:space="preserve">4.2. С целью </w:t>
      </w:r>
      <w:proofErr w:type="gramStart"/>
      <w:r w:rsidRPr="00982D69">
        <w:rPr>
          <w:rFonts w:ascii="Times New Roman" w:hAnsi="Times New Roman" w:cs="Times New Roman"/>
          <w:sz w:val="24"/>
          <w:szCs w:val="24"/>
        </w:rPr>
        <w:t>контроля за</w:t>
      </w:r>
      <w:proofErr w:type="gramEnd"/>
      <w:r w:rsidRPr="00982D69">
        <w:rPr>
          <w:rFonts w:ascii="Times New Roman" w:hAnsi="Times New Roman" w:cs="Times New Roman"/>
          <w:sz w:val="24"/>
          <w:szCs w:val="24"/>
        </w:rPr>
        <w:t xml:space="preserve"> поддержанием в готовности системы оповещения насел</w:t>
      </w:r>
      <w:r w:rsidRPr="00982D69">
        <w:rPr>
          <w:rFonts w:ascii="Times New Roman" w:hAnsi="Times New Roman" w:cs="Times New Roman"/>
          <w:sz w:val="24"/>
          <w:szCs w:val="24"/>
        </w:rPr>
        <w:t>е</w:t>
      </w:r>
      <w:r w:rsidRPr="00982D69">
        <w:rPr>
          <w:rFonts w:ascii="Times New Roman" w:hAnsi="Times New Roman" w:cs="Times New Roman"/>
          <w:sz w:val="24"/>
          <w:szCs w:val="24"/>
        </w:rPr>
        <w:t>ния организуются и проводятся следующие виды проверок:</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комплексные проверки готовности системы оповещения населения с включением оконечных средств оповещения и доведением проверочных сигналов и информации до населения;</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технические проверки готовности к задействованию системы оповещения населения без включения оконечных средств оповещения населения.</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 xml:space="preserve">4.3. При проведении комплексной </w:t>
      </w:r>
      <w:proofErr w:type="gramStart"/>
      <w:r w:rsidRPr="00982D69">
        <w:rPr>
          <w:rFonts w:ascii="Times New Roman" w:hAnsi="Times New Roman" w:cs="Times New Roman"/>
          <w:sz w:val="24"/>
          <w:szCs w:val="24"/>
        </w:rPr>
        <w:t>проверки готовности системы оповещения нас</w:t>
      </w:r>
      <w:r w:rsidRPr="00982D69">
        <w:rPr>
          <w:rFonts w:ascii="Times New Roman" w:hAnsi="Times New Roman" w:cs="Times New Roman"/>
          <w:sz w:val="24"/>
          <w:szCs w:val="24"/>
        </w:rPr>
        <w:t>е</w:t>
      </w:r>
      <w:r w:rsidRPr="00982D69">
        <w:rPr>
          <w:rFonts w:ascii="Times New Roman" w:hAnsi="Times New Roman" w:cs="Times New Roman"/>
          <w:sz w:val="24"/>
          <w:szCs w:val="24"/>
        </w:rPr>
        <w:t>ления</w:t>
      </w:r>
      <w:proofErr w:type="gramEnd"/>
      <w:r w:rsidRPr="00982D69">
        <w:rPr>
          <w:rFonts w:ascii="Times New Roman" w:hAnsi="Times New Roman" w:cs="Times New Roman"/>
          <w:sz w:val="24"/>
          <w:szCs w:val="24"/>
        </w:rPr>
        <w:t xml:space="preserve"> проверке подлежат система оповещения населения, муниципальная автоматизир</w:t>
      </w:r>
      <w:r w:rsidRPr="00982D69">
        <w:rPr>
          <w:rFonts w:ascii="Times New Roman" w:hAnsi="Times New Roman" w:cs="Times New Roman"/>
          <w:sz w:val="24"/>
          <w:szCs w:val="24"/>
        </w:rPr>
        <w:t>о</w:t>
      </w:r>
      <w:r w:rsidRPr="00982D69">
        <w:rPr>
          <w:rFonts w:ascii="Times New Roman" w:hAnsi="Times New Roman" w:cs="Times New Roman"/>
          <w:sz w:val="24"/>
          <w:szCs w:val="24"/>
        </w:rPr>
        <w:t>ванная система централизованного оповещения населения и КСЭОН.</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Готовность системы оповещения населения достигается:</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наличием актуализированных нормативных актов в области создания, поддержания в состоянии постоянной готовности и задействования всех элементов системы оповещения населения;</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наличием дежурного (дежурно-диспетчерского) персонала, ответственного за вкл</w:t>
      </w:r>
      <w:r w:rsidRPr="00982D69">
        <w:rPr>
          <w:rFonts w:ascii="Times New Roman" w:hAnsi="Times New Roman" w:cs="Times New Roman"/>
          <w:sz w:val="24"/>
          <w:szCs w:val="24"/>
        </w:rPr>
        <w:t>ю</w:t>
      </w:r>
      <w:r w:rsidRPr="00982D69">
        <w:rPr>
          <w:rFonts w:ascii="Times New Roman" w:hAnsi="Times New Roman" w:cs="Times New Roman"/>
          <w:sz w:val="24"/>
          <w:szCs w:val="24"/>
        </w:rPr>
        <w:t>чение (запуск) системы оповещения населения, и уровнем его профессиональной подгото</w:t>
      </w:r>
      <w:r w:rsidRPr="00982D69">
        <w:rPr>
          <w:rFonts w:ascii="Times New Roman" w:hAnsi="Times New Roman" w:cs="Times New Roman"/>
          <w:sz w:val="24"/>
          <w:szCs w:val="24"/>
        </w:rPr>
        <w:t>в</w:t>
      </w:r>
      <w:r w:rsidRPr="00982D69">
        <w:rPr>
          <w:rFonts w:ascii="Times New Roman" w:hAnsi="Times New Roman" w:cs="Times New Roman"/>
          <w:sz w:val="24"/>
          <w:szCs w:val="24"/>
        </w:rPr>
        <w:t>ки;</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 xml:space="preserve">наличием, исправностью и соответствием технических </w:t>
      </w:r>
      <w:proofErr w:type="gramStart"/>
      <w:r w:rsidRPr="00982D69">
        <w:rPr>
          <w:rFonts w:ascii="Times New Roman" w:hAnsi="Times New Roman" w:cs="Times New Roman"/>
          <w:sz w:val="24"/>
          <w:szCs w:val="24"/>
        </w:rPr>
        <w:t>средств оповещения проек</w:t>
      </w:r>
      <w:r w:rsidRPr="00982D69">
        <w:rPr>
          <w:rFonts w:ascii="Times New Roman" w:hAnsi="Times New Roman" w:cs="Times New Roman"/>
          <w:sz w:val="24"/>
          <w:szCs w:val="24"/>
        </w:rPr>
        <w:t>т</w:t>
      </w:r>
      <w:r w:rsidRPr="00982D69">
        <w:rPr>
          <w:rFonts w:ascii="Times New Roman" w:hAnsi="Times New Roman" w:cs="Times New Roman"/>
          <w:sz w:val="24"/>
          <w:szCs w:val="24"/>
        </w:rPr>
        <w:t>но-сметной документации системы оповещения населения</w:t>
      </w:r>
      <w:proofErr w:type="gramEnd"/>
      <w:r w:rsidRPr="00982D69">
        <w:rPr>
          <w:rFonts w:ascii="Times New Roman" w:hAnsi="Times New Roman" w:cs="Times New Roman"/>
          <w:sz w:val="24"/>
          <w:szCs w:val="24"/>
        </w:rPr>
        <w:t>;</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готовностью сетей связи операторов связи, студий вещания и редакций средств ма</w:t>
      </w:r>
      <w:r w:rsidRPr="00982D69">
        <w:rPr>
          <w:rFonts w:ascii="Times New Roman" w:hAnsi="Times New Roman" w:cs="Times New Roman"/>
          <w:sz w:val="24"/>
          <w:szCs w:val="24"/>
        </w:rPr>
        <w:t>с</w:t>
      </w:r>
      <w:r w:rsidRPr="00982D69">
        <w:rPr>
          <w:rFonts w:ascii="Times New Roman" w:hAnsi="Times New Roman" w:cs="Times New Roman"/>
          <w:sz w:val="24"/>
          <w:szCs w:val="24"/>
        </w:rPr>
        <w:t>совой информации к обеспечению передачи сигналов оповещения и (или) экстренной и</w:t>
      </w:r>
      <w:r w:rsidRPr="00982D69">
        <w:rPr>
          <w:rFonts w:ascii="Times New Roman" w:hAnsi="Times New Roman" w:cs="Times New Roman"/>
          <w:sz w:val="24"/>
          <w:szCs w:val="24"/>
        </w:rPr>
        <w:t>н</w:t>
      </w:r>
      <w:r w:rsidRPr="00982D69">
        <w:rPr>
          <w:rFonts w:ascii="Times New Roman" w:hAnsi="Times New Roman" w:cs="Times New Roman"/>
          <w:sz w:val="24"/>
          <w:szCs w:val="24"/>
        </w:rPr>
        <w:t>формации;</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 xml:space="preserve">регулярным проведением </w:t>
      </w:r>
      <w:proofErr w:type="gramStart"/>
      <w:r w:rsidRPr="00982D69">
        <w:rPr>
          <w:rFonts w:ascii="Times New Roman" w:hAnsi="Times New Roman" w:cs="Times New Roman"/>
          <w:sz w:val="24"/>
          <w:szCs w:val="24"/>
        </w:rPr>
        <w:t>проверок готовности системы оповещения населения</w:t>
      </w:r>
      <w:proofErr w:type="gramEnd"/>
      <w:r w:rsidRPr="00982D69">
        <w:rPr>
          <w:rFonts w:ascii="Times New Roman" w:hAnsi="Times New Roman" w:cs="Times New Roman"/>
          <w:sz w:val="24"/>
          <w:szCs w:val="24"/>
        </w:rPr>
        <w:t>;</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своевременным эксплуатационно-техническим обслуживанием, ремонтом неиспра</w:t>
      </w:r>
      <w:r w:rsidRPr="00982D69">
        <w:rPr>
          <w:rFonts w:ascii="Times New Roman" w:hAnsi="Times New Roman" w:cs="Times New Roman"/>
          <w:sz w:val="24"/>
          <w:szCs w:val="24"/>
        </w:rPr>
        <w:t>в</w:t>
      </w:r>
      <w:r w:rsidRPr="00982D69">
        <w:rPr>
          <w:rFonts w:ascii="Times New Roman" w:hAnsi="Times New Roman" w:cs="Times New Roman"/>
          <w:sz w:val="24"/>
          <w:szCs w:val="24"/>
        </w:rPr>
        <w:t>ных и заменой выслуживших установленный эксплуатационный ресурс технических средств оповещения;</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наличием, соответствием законодательству Российской Федерации и обеспечением готовности к использованию резервов средств оповещения;</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своевременным проведением мероприятий по совершенствованию системы опов</w:t>
      </w:r>
      <w:r w:rsidRPr="00982D69">
        <w:rPr>
          <w:rFonts w:ascii="Times New Roman" w:hAnsi="Times New Roman" w:cs="Times New Roman"/>
          <w:sz w:val="24"/>
          <w:szCs w:val="24"/>
        </w:rPr>
        <w:t>е</w:t>
      </w:r>
      <w:r w:rsidRPr="00982D69">
        <w:rPr>
          <w:rFonts w:ascii="Times New Roman" w:hAnsi="Times New Roman" w:cs="Times New Roman"/>
          <w:sz w:val="24"/>
          <w:szCs w:val="24"/>
        </w:rPr>
        <w:t>щения населения.</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proofErr w:type="gramStart"/>
      <w:r w:rsidRPr="00982D69">
        <w:rPr>
          <w:rFonts w:ascii="Times New Roman" w:hAnsi="Times New Roman" w:cs="Times New Roman"/>
          <w:sz w:val="24"/>
          <w:szCs w:val="24"/>
        </w:rPr>
        <w:t>Комплексные проверки готовности системы оповещения населения и КСЭОН пр</w:t>
      </w:r>
      <w:r w:rsidRPr="00982D69">
        <w:rPr>
          <w:rFonts w:ascii="Times New Roman" w:hAnsi="Times New Roman" w:cs="Times New Roman"/>
          <w:sz w:val="24"/>
          <w:szCs w:val="24"/>
        </w:rPr>
        <w:t>о</w:t>
      </w:r>
      <w:r w:rsidRPr="00982D69">
        <w:rPr>
          <w:rFonts w:ascii="Times New Roman" w:hAnsi="Times New Roman" w:cs="Times New Roman"/>
          <w:sz w:val="24"/>
          <w:szCs w:val="24"/>
        </w:rPr>
        <w:t>водятся два раза в год комиссией в составе представителей администрации Урмарского м</w:t>
      </w:r>
      <w:r w:rsidRPr="00982D69">
        <w:rPr>
          <w:rFonts w:ascii="Times New Roman" w:hAnsi="Times New Roman" w:cs="Times New Roman"/>
          <w:sz w:val="24"/>
          <w:szCs w:val="24"/>
        </w:rPr>
        <w:t>у</w:t>
      </w:r>
      <w:r w:rsidRPr="00982D69">
        <w:rPr>
          <w:rFonts w:ascii="Times New Roman" w:hAnsi="Times New Roman" w:cs="Times New Roman"/>
          <w:sz w:val="24"/>
          <w:szCs w:val="24"/>
        </w:rPr>
        <w:t>ниципального округа, а также операторов связи, организаций, осуществляющих телеради</w:t>
      </w:r>
      <w:r w:rsidRPr="00982D69">
        <w:rPr>
          <w:rFonts w:ascii="Times New Roman" w:hAnsi="Times New Roman" w:cs="Times New Roman"/>
          <w:sz w:val="24"/>
          <w:szCs w:val="24"/>
        </w:rPr>
        <w:t>о</w:t>
      </w:r>
      <w:r w:rsidRPr="00982D69">
        <w:rPr>
          <w:rFonts w:ascii="Times New Roman" w:hAnsi="Times New Roman" w:cs="Times New Roman"/>
          <w:sz w:val="24"/>
          <w:szCs w:val="24"/>
        </w:rPr>
        <w:t>вещание, вещателей, задействованных  при оповещении населения, при этом включение оконечных средств оповещения и доведение проверочных сигналов и информации до нас</w:t>
      </w:r>
      <w:r w:rsidRPr="00982D69">
        <w:rPr>
          <w:rFonts w:ascii="Times New Roman" w:hAnsi="Times New Roman" w:cs="Times New Roman"/>
          <w:sz w:val="24"/>
          <w:szCs w:val="24"/>
        </w:rPr>
        <w:t>е</w:t>
      </w:r>
      <w:r w:rsidRPr="00982D69">
        <w:rPr>
          <w:rFonts w:ascii="Times New Roman" w:hAnsi="Times New Roman" w:cs="Times New Roman"/>
          <w:sz w:val="24"/>
          <w:szCs w:val="24"/>
        </w:rPr>
        <w:t>ления осуществляются в дневное время в первую среду марта и октября.</w:t>
      </w:r>
      <w:proofErr w:type="gramEnd"/>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4.4. По решению КЧС и ОПБ могут проводиться дополнительные комплексные пр</w:t>
      </w:r>
      <w:r w:rsidRPr="00982D69">
        <w:rPr>
          <w:rFonts w:ascii="Times New Roman" w:hAnsi="Times New Roman" w:cs="Times New Roman"/>
          <w:sz w:val="24"/>
          <w:szCs w:val="24"/>
        </w:rPr>
        <w:t>о</w:t>
      </w:r>
      <w:r w:rsidRPr="00982D69">
        <w:rPr>
          <w:rFonts w:ascii="Times New Roman" w:hAnsi="Times New Roman" w:cs="Times New Roman"/>
          <w:sz w:val="24"/>
          <w:szCs w:val="24"/>
        </w:rPr>
        <w:t>верки готовности системы оповещения и КСЭОН, при этом перерыв трансляции телекан</w:t>
      </w:r>
      <w:r w:rsidRPr="00982D69">
        <w:rPr>
          <w:rFonts w:ascii="Times New Roman" w:hAnsi="Times New Roman" w:cs="Times New Roman"/>
          <w:sz w:val="24"/>
          <w:szCs w:val="24"/>
        </w:rPr>
        <w:t>а</w:t>
      </w:r>
      <w:r w:rsidRPr="00982D69">
        <w:rPr>
          <w:rFonts w:ascii="Times New Roman" w:hAnsi="Times New Roman" w:cs="Times New Roman"/>
          <w:sz w:val="24"/>
          <w:szCs w:val="24"/>
        </w:rPr>
        <w:t>лов (радиоканалов) возможен только по согласованию с вещателями, задействованными в оповещении населения.</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 xml:space="preserve">4.5. По результатам комплексной </w:t>
      </w:r>
      <w:proofErr w:type="gramStart"/>
      <w:r w:rsidRPr="00982D69">
        <w:rPr>
          <w:rFonts w:ascii="Times New Roman" w:hAnsi="Times New Roman" w:cs="Times New Roman"/>
          <w:sz w:val="24"/>
          <w:szCs w:val="24"/>
        </w:rPr>
        <w:t>проверки готовности системы оповещения насел</w:t>
      </w:r>
      <w:r w:rsidRPr="00982D69">
        <w:rPr>
          <w:rFonts w:ascii="Times New Roman" w:hAnsi="Times New Roman" w:cs="Times New Roman"/>
          <w:sz w:val="24"/>
          <w:szCs w:val="24"/>
        </w:rPr>
        <w:t>е</w:t>
      </w:r>
      <w:r w:rsidRPr="00982D69">
        <w:rPr>
          <w:rFonts w:ascii="Times New Roman" w:hAnsi="Times New Roman" w:cs="Times New Roman"/>
          <w:sz w:val="24"/>
          <w:szCs w:val="24"/>
        </w:rPr>
        <w:t>ния</w:t>
      </w:r>
      <w:proofErr w:type="gramEnd"/>
      <w:r w:rsidRPr="00982D69">
        <w:rPr>
          <w:rFonts w:ascii="Times New Roman" w:hAnsi="Times New Roman" w:cs="Times New Roman"/>
          <w:sz w:val="24"/>
          <w:szCs w:val="24"/>
        </w:rPr>
        <w:t xml:space="preserve"> оформляется акт, в котором отражаются проверенные вопросы, выявленные недоста</w:t>
      </w:r>
      <w:r w:rsidRPr="00982D69">
        <w:rPr>
          <w:rFonts w:ascii="Times New Roman" w:hAnsi="Times New Roman" w:cs="Times New Roman"/>
          <w:sz w:val="24"/>
          <w:szCs w:val="24"/>
        </w:rPr>
        <w:t>т</w:t>
      </w:r>
      <w:r w:rsidRPr="00982D69">
        <w:rPr>
          <w:rFonts w:ascii="Times New Roman" w:hAnsi="Times New Roman" w:cs="Times New Roman"/>
          <w:sz w:val="24"/>
          <w:szCs w:val="24"/>
        </w:rPr>
        <w:t>ки, предложения по их своевременному устранению и оценка готовности системы опов</w:t>
      </w:r>
      <w:r w:rsidRPr="00982D69">
        <w:rPr>
          <w:rFonts w:ascii="Times New Roman" w:hAnsi="Times New Roman" w:cs="Times New Roman"/>
          <w:sz w:val="24"/>
          <w:szCs w:val="24"/>
        </w:rPr>
        <w:t>е</w:t>
      </w:r>
      <w:r w:rsidRPr="00982D69">
        <w:rPr>
          <w:rFonts w:ascii="Times New Roman" w:hAnsi="Times New Roman" w:cs="Times New Roman"/>
          <w:sz w:val="24"/>
          <w:szCs w:val="24"/>
        </w:rPr>
        <w:lastRenderedPageBreak/>
        <w:t>щения населения, определяемая в соответствии с методическими указаниями, а также уто</w:t>
      </w:r>
      <w:r w:rsidRPr="00982D69">
        <w:rPr>
          <w:rFonts w:ascii="Times New Roman" w:hAnsi="Times New Roman" w:cs="Times New Roman"/>
          <w:sz w:val="24"/>
          <w:szCs w:val="24"/>
        </w:rPr>
        <w:t>ч</w:t>
      </w:r>
      <w:r w:rsidRPr="00982D69">
        <w:rPr>
          <w:rFonts w:ascii="Times New Roman" w:hAnsi="Times New Roman" w:cs="Times New Roman"/>
          <w:sz w:val="24"/>
          <w:szCs w:val="24"/>
        </w:rPr>
        <w:t>няется паспорт системы оповещения населения.</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 xml:space="preserve">4.6. </w:t>
      </w:r>
      <w:proofErr w:type="gramStart"/>
      <w:r w:rsidRPr="00982D69">
        <w:rPr>
          <w:rFonts w:ascii="Times New Roman" w:hAnsi="Times New Roman" w:cs="Times New Roman"/>
          <w:sz w:val="24"/>
          <w:szCs w:val="24"/>
        </w:rPr>
        <w:t>Технические проверки готовности к задействованию системы оповещения нас</w:t>
      </w:r>
      <w:r w:rsidRPr="00982D69">
        <w:rPr>
          <w:rFonts w:ascii="Times New Roman" w:hAnsi="Times New Roman" w:cs="Times New Roman"/>
          <w:sz w:val="24"/>
          <w:szCs w:val="24"/>
        </w:rPr>
        <w:t>е</w:t>
      </w:r>
      <w:r w:rsidRPr="00982D69">
        <w:rPr>
          <w:rFonts w:ascii="Times New Roman" w:hAnsi="Times New Roman" w:cs="Times New Roman"/>
          <w:sz w:val="24"/>
          <w:szCs w:val="24"/>
        </w:rPr>
        <w:t>ления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совместно с представителями Главного управления МЧС России по Чувашской Республике – Чувашии и ГКЧС Чувашии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w:t>
      </w:r>
      <w:proofErr w:type="gramEnd"/>
      <w:r w:rsidRPr="00982D69">
        <w:rPr>
          <w:rFonts w:ascii="Times New Roman" w:hAnsi="Times New Roman" w:cs="Times New Roman"/>
          <w:sz w:val="24"/>
          <w:szCs w:val="24"/>
        </w:rPr>
        <w:t xml:space="preserve"> </w:t>
      </w:r>
      <w:proofErr w:type="gramStart"/>
      <w:r w:rsidRPr="00982D69">
        <w:rPr>
          <w:rFonts w:ascii="Times New Roman" w:hAnsi="Times New Roman" w:cs="Times New Roman"/>
          <w:sz w:val="24"/>
          <w:szCs w:val="24"/>
        </w:rPr>
        <w:t>услугами связи (на пользовательское оборудование (оконе</w:t>
      </w:r>
      <w:r w:rsidRPr="00982D69">
        <w:rPr>
          <w:rFonts w:ascii="Times New Roman" w:hAnsi="Times New Roman" w:cs="Times New Roman"/>
          <w:sz w:val="24"/>
          <w:szCs w:val="24"/>
        </w:rPr>
        <w:t>ч</w:t>
      </w:r>
      <w:r w:rsidRPr="00982D69">
        <w:rPr>
          <w:rFonts w:ascii="Times New Roman" w:hAnsi="Times New Roman" w:cs="Times New Roman"/>
          <w:sz w:val="24"/>
          <w:szCs w:val="24"/>
        </w:rPr>
        <w:t>ное оборудование), а также выпуск в эфир (публикация) редакциями средств массовой и</w:t>
      </w:r>
      <w:r w:rsidRPr="00982D69">
        <w:rPr>
          <w:rFonts w:ascii="Times New Roman" w:hAnsi="Times New Roman" w:cs="Times New Roman"/>
          <w:sz w:val="24"/>
          <w:szCs w:val="24"/>
        </w:rPr>
        <w:t>н</w:t>
      </w:r>
      <w:r w:rsidRPr="00982D69">
        <w:rPr>
          <w:rFonts w:ascii="Times New Roman" w:hAnsi="Times New Roman" w:cs="Times New Roman"/>
          <w:sz w:val="24"/>
          <w:szCs w:val="24"/>
        </w:rPr>
        <w:t>формации проверочного сигнала «Техническая проверка» не производятся.</w:t>
      </w:r>
      <w:proofErr w:type="gramEnd"/>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 xml:space="preserve">4.7. Перед проведением всех проверок в обязательном порядке проводится комплекс организационно-технических мероприятий с целью </w:t>
      </w:r>
      <w:proofErr w:type="gramStart"/>
      <w:r w:rsidRPr="00982D69">
        <w:rPr>
          <w:rFonts w:ascii="Times New Roman" w:hAnsi="Times New Roman" w:cs="Times New Roman"/>
          <w:sz w:val="24"/>
          <w:szCs w:val="24"/>
        </w:rPr>
        <w:t>исключения несанкционированного з</w:t>
      </w:r>
      <w:r w:rsidRPr="00982D69">
        <w:rPr>
          <w:rFonts w:ascii="Times New Roman" w:hAnsi="Times New Roman" w:cs="Times New Roman"/>
          <w:sz w:val="24"/>
          <w:szCs w:val="24"/>
        </w:rPr>
        <w:t>а</w:t>
      </w:r>
      <w:r w:rsidRPr="00982D69">
        <w:rPr>
          <w:rFonts w:ascii="Times New Roman" w:hAnsi="Times New Roman" w:cs="Times New Roman"/>
          <w:sz w:val="24"/>
          <w:szCs w:val="24"/>
        </w:rPr>
        <w:t>пуска системы оповещения населения</w:t>
      </w:r>
      <w:proofErr w:type="gramEnd"/>
      <w:r w:rsidRPr="00982D69">
        <w:rPr>
          <w:rFonts w:ascii="Times New Roman" w:hAnsi="Times New Roman" w:cs="Times New Roman"/>
          <w:sz w:val="24"/>
          <w:szCs w:val="24"/>
        </w:rPr>
        <w:t>.</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4.8. Перерыв вещательных программ при выступлении высших должностных лиц Российской Федерации, передаче сообщений о важных государственных событиях, эк</w:t>
      </w:r>
      <w:r w:rsidRPr="00982D69">
        <w:rPr>
          <w:rFonts w:ascii="Times New Roman" w:hAnsi="Times New Roman" w:cs="Times New Roman"/>
          <w:sz w:val="24"/>
          <w:szCs w:val="24"/>
        </w:rPr>
        <w:t>с</w:t>
      </w:r>
      <w:r w:rsidRPr="00982D69">
        <w:rPr>
          <w:rFonts w:ascii="Times New Roman" w:hAnsi="Times New Roman" w:cs="Times New Roman"/>
          <w:sz w:val="24"/>
          <w:szCs w:val="24"/>
        </w:rPr>
        <w:t xml:space="preserve">тренных сообщениях в области защиты населения и территорий от чрезвычайных ситуаций природного и техногенного характера в ходе </w:t>
      </w:r>
      <w:proofErr w:type="gramStart"/>
      <w:r w:rsidRPr="00982D69">
        <w:rPr>
          <w:rFonts w:ascii="Times New Roman" w:hAnsi="Times New Roman" w:cs="Times New Roman"/>
          <w:sz w:val="24"/>
          <w:szCs w:val="24"/>
        </w:rPr>
        <w:t>проведения проверок системы оповещения населения</w:t>
      </w:r>
      <w:proofErr w:type="gramEnd"/>
      <w:r w:rsidRPr="00982D69">
        <w:rPr>
          <w:rFonts w:ascii="Times New Roman" w:hAnsi="Times New Roman" w:cs="Times New Roman"/>
          <w:sz w:val="24"/>
          <w:szCs w:val="24"/>
        </w:rPr>
        <w:t xml:space="preserve"> не допускается.</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r w:rsidRPr="00982D69">
        <w:rPr>
          <w:rFonts w:ascii="Times New Roman" w:hAnsi="Times New Roman" w:cs="Times New Roman"/>
          <w:sz w:val="24"/>
          <w:szCs w:val="24"/>
        </w:rPr>
        <w:t>4.9. Для обеспечения оповещения максимального количества людей, попавших в з</w:t>
      </w:r>
      <w:r w:rsidRPr="00982D69">
        <w:rPr>
          <w:rFonts w:ascii="Times New Roman" w:hAnsi="Times New Roman" w:cs="Times New Roman"/>
          <w:sz w:val="24"/>
          <w:szCs w:val="24"/>
        </w:rPr>
        <w:t>о</w:t>
      </w:r>
      <w:r w:rsidRPr="00982D69">
        <w:rPr>
          <w:rFonts w:ascii="Times New Roman" w:hAnsi="Times New Roman" w:cs="Times New Roman"/>
          <w:sz w:val="24"/>
          <w:szCs w:val="24"/>
        </w:rPr>
        <w:t>ну чрезвычайной ситуации, в том числе на территориях, не охваченных системой оповещ</w:t>
      </w:r>
      <w:r w:rsidRPr="00982D69">
        <w:rPr>
          <w:rFonts w:ascii="Times New Roman" w:hAnsi="Times New Roman" w:cs="Times New Roman"/>
          <w:sz w:val="24"/>
          <w:szCs w:val="24"/>
        </w:rPr>
        <w:t>е</w:t>
      </w:r>
      <w:r w:rsidRPr="00982D69">
        <w:rPr>
          <w:rFonts w:ascii="Times New Roman" w:hAnsi="Times New Roman" w:cs="Times New Roman"/>
          <w:sz w:val="24"/>
          <w:szCs w:val="24"/>
        </w:rPr>
        <w:t>ния населения, создается резерв технических средств оповещения (стационарных и м</w:t>
      </w:r>
      <w:r w:rsidRPr="00982D69">
        <w:rPr>
          <w:rFonts w:ascii="Times New Roman" w:hAnsi="Times New Roman" w:cs="Times New Roman"/>
          <w:sz w:val="24"/>
          <w:szCs w:val="24"/>
        </w:rPr>
        <w:t>о</w:t>
      </w:r>
      <w:r w:rsidRPr="00982D69">
        <w:rPr>
          <w:rFonts w:ascii="Times New Roman" w:hAnsi="Times New Roman" w:cs="Times New Roman"/>
          <w:sz w:val="24"/>
          <w:szCs w:val="24"/>
        </w:rPr>
        <w:t>бильных).</w:t>
      </w: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p>
    <w:p w:rsidR="00982D69" w:rsidRPr="00982D69" w:rsidRDefault="00982D69" w:rsidP="00982D69">
      <w:pPr>
        <w:pStyle w:val="ConsPlusNormal"/>
        <w:widowControl/>
        <w:tabs>
          <w:tab w:val="left" w:pos="1134"/>
        </w:tabs>
        <w:ind w:firstLine="709"/>
        <w:jc w:val="both"/>
        <w:rPr>
          <w:rFonts w:ascii="Times New Roman" w:hAnsi="Times New Roman" w:cs="Times New Roman"/>
          <w:sz w:val="24"/>
          <w:szCs w:val="24"/>
        </w:rPr>
      </w:pPr>
    </w:p>
    <w:p w:rsidR="00982D69" w:rsidRPr="00982D69" w:rsidRDefault="00982D69" w:rsidP="00982D69">
      <w:pPr>
        <w:spacing w:line="240" w:lineRule="auto"/>
        <w:jc w:val="center"/>
        <w:rPr>
          <w:rFonts w:ascii="Times New Roman" w:hAnsi="Times New Roman" w:cs="Times New Roman"/>
          <w:sz w:val="24"/>
          <w:szCs w:val="24"/>
        </w:rPr>
      </w:pPr>
      <w:r w:rsidRPr="00982D69">
        <w:rPr>
          <w:rFonts w:ascii="Times New Roman" w:hAnsi="Times New Roman" w:cs="Times New Roman"/>
          <w:sz w:val="24"/>
          <w:szCs w:val="24"/>
        </w:rPr>
        <w:t>_____________</w:t>
      </w:r>
    </w:p>
    <w:p w:rsidR="00982D69" w:rsidRPr="00982D69" w:rsidRDefault="00982D69" w:rsidP="00982D69">
      <w:pPr>
        <w:pStyle w:val="ConsPlusNormal"/>
        <w:widowControl/>
        <w:tabs>
          <w:tab w:val="left" w:pos="1134"/>
        </w:tabs>
        <w:jc w:val="both"/>
        <w:rPr>
          <w:rFonts w:ascii="Times New Roman" w:hAnsi="Times New Roman" w:cs="Times New Roman"/>
          <w:sz w:val="24"/>
          <w:szCs w:val="24"/>
          <w:lang w:val="en-US"/>
        </w:rPr>
      </w:pPr>
    </w:p>
    <w:p w:rsidR="00982D69" w:rsidRPr="00982D69" w:rsidRDefault="00982D69" w:rsidP="00982D69">
      <w:pPr>
        <w:pStyle w:val="ConsPlusNormal"/>
        <w:widowControl/>
        <w:tabs>
          <w:tab w:val="left" w:pos="1134"/>
        </w:tabs>
        <w:jc w:val="both"/>
        <w:rPr>
          <w:rFonts w:ascii="Times New Roman" w:hAnsi="Times New Roman" w:cs="Times New Roman"/>
          <w:spacing w:val="2"/>
          <w:sz w:val="24"/>
          <w:szCs w:val="24"/>
        </w:rPr>
      </w:pPr>
    </w:p>
    <w:p w:rsidR="00982D69" w:rsidRPr="00982D69" w:rsidRDefault="00982D69" w:rsidP="00982D69">
      <w:pPr>
        <w:spacing w:line="240" w:lineRule="auto"/>
        <w:rPr>
          <w:rFonts w:ascii="Times New Roman" w:hAnsi="Times New Roman" w:cs="Times New Roman"/>
          <w:sz w:val="24"/>
          <w:szCs w:val="24"/>
        </w:rPr>
      </w:pPr>
    </w:p>
    <w:p w:rsidR="00982D69" w:rsidRPr="00982D69" w:rsidRDefault="00982D69" w:rsidP="00982D69">
      <w:pPr>
        <w:tabs>
          <w:tab w:val="left" w:pos="3828"/>
        </w:tabs>
        <w:spacing w:line="240" w:lineRule="auto"/>
        <w:ind w:right="4962"/>
        <w:jc w:val="both"/>
        <w:rPr>
          <w:rFonts w:ascii="Times New Roman" w:hAnsi="Times New Roman" w:cs="Times New Roman"/>
          <w:color w:val="000000"/>
          <w:sz w:val="24"/>
          <w:szCs w:val="24"/>
        </w:rPr>
      </w:pPr>
    </w:p>
    <w:p w:rsidR="00540191" w:rsidRPr="00982D69" w:rsidRDefault="00540191" w:rsidP="00982D69">
      <w:pPr>
        <w:tabs>
          <w:tab w:val="left" w:pos="3600"/>
        </w:tabs>
        <w:spacing w:after="0" w:line="240" w:lineRule="auto"/>
        <w:ind w:right="5102"/>
        <w:jc w:val="both"/>
        <w:rPr>
          <w:rFonts w:ascii="Times New Roman" w:hAnsi="Times New Roman" w:cs="Times New Roman"/>
          <w:color w:val="FF0000"/>
          <w:sz w:val="24"/>
          <w:szCs w:val="24"/>
        </w:rPr>
      </w:pPr>
    </w:p>
    <w:sectPr w:rsidR="00540191" w:rsidRPr="00982D69" w:rsidSect="00DC20D8">
      <w:pgSz w:w="11906" w:h="16838"/>
      <w:pgMar w:top="1134" w:right="70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5C3" w:rsidRDefault="00D475C3" w:rsidP="00C65999">
      <w:pPr>
        <w:spacing w:after="0" w:line="240" w:lineRule="auto"/>
      </w:pPr>
      <w:r>
        <w:separator/>
      </w:r>
    </w:p>
  </w:endnote>
  <w:endnote w:type="continuationSeparator" w:id="0">
    <w:p w:rsidR="00D475C3" w:rsidRDefault="00D475C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TimesEC">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5C3" w:rsidRDefault="00D475C3" w:rsidP="00C65999">
      <w:pPr>
        <w:spacing w:after="0" w:line="240" w:lineRule="auto"/>
      </w:pPr>
      <w:r>
        <w:separator/>
      </w:r>
    </w:p>
  </w:footnote>
  <w:footnote w:type="continuationSeparator" w:id="0">
    <w:p w:rsidR="00D475C3" w:rsidRDefault="00D475C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pStyle w:val="9"/>
      <w:suff w:val="nothing"/>
      <w:lvlText w:val=""/>
      <w:lvlJc w:val="left"/>
      <w:pPr>
        <w:tabs>
          <w:tab w:val="num" w:pos="0"/>
        </w:tabs>
        <w:ind w:left="0" w:firstLine="0"/>
      </w:pPr>
      <w:rPr>
        <w:rFonts w:ascii="Times New Roman" w:hAnsi="Times New Roman" w:cs="Times New Roman"/>
        <w:sz w:val="24"/>
        <w:szCs w:val="24"/>
      </w:rPr>
    </w:lvl>
    <w:lvl w:ilvl="2">
      <w:start w:val="1"/>
      <w:numFmt w:val="none"/>
      <w:pStyle w:val="8"/>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5">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1"/>
  </w:num>
  <w:num w:numId="2">
    <w:abstractNumId w:val="0"/>
  </w:num>
  <w:num w:numId="3">
    <w:abstractNumId w:val="9"/>
  </w:num>
  <w:num w:numId="4">
    <w:abstractNumId w:val="8"/>
  </w:num>
  <w:num w:numId="5">
    <w:abstractNumId w:val="7"/>
  </w:num>
  <w:num w:numId="6">
    <w:abstractNumId w:val="4"/>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354EE"/>
    <w:rsid w:val="000435D0"/>
    <w:rsid w:val="00044530"/>
    <w:rsid w:val="00056829"/>
    <w:rsid w:val="00063054"/>
    <w:rsid w:val="000721EE"/>
    <w:rsid w:val="00080AAA"/>
    <w:rsid w:val="000A34F7"/>
    <w:rsid w:val="000A65F9"/>
    <w:rsid w:val="000B03D8"/>
    <w:rsid w:val="000B4E2A"/>
    <w:rsid w:val="000C766E"/>
    <w:rsid w:val="000E3782"/>
    <w:rsid w:val="000E3790"/>
    <w:rsid w:val="000E3F11"/>
    <w:rsid w:val="00101415"/>
    <w:rsid w:val="0010415F"/>
    <w:rsid w:val="00105516"/>
    <w:rsid w:val="001074CB"/>
    <w:rsid w:val="0011695A"/>
    <w:rsid w:val="00126B85"/>
    <w:rsid w:val="00127782"/>
    <w:rsid w:val="00134DE3"/>
    <w:rsid w:val="00135049"/>
    <w:rsid w:val="00143853"/>
    <w:rsid w:val="001548CB"/>
    <w:rsid w:val="0015528E"/>
    <w:rsid w:val="0015737A"/>
    <w:rsid w:val="00164503"/>
    <w:rsid w:val="001667A9"/>
    <w:rsid w:val="00172315"/>
    <w:rsid w:val="001756C6"/>
    <w:rsid w:val="00183513"/>
    <w:rsid w:val="00185981"/>
    <w:rsid w:val="00192F5C"/>
    <w:rsid w:val="001A06D3"/>
    <w:rsid w:val="001B2618"/>
    <w:rsid w:val="001C754B"/>
    <w:rsid w:val="001C7F92"/>
    <w:rsid w:val="001D5694"/>
    <w:rsid w:val="001D6648"/>
    <w:rsid w:val="001E1AEB"/>
    <w:rsid w:val="001E6BB0"/>
    <w:rsid w:val="001F191D"/>
    <w:rsid w:val="00201B83"/>
    <w:rsid w:val="00217F9A"/>
    <w:rsid w:val="00220B94"/>
    <w:rsid w:val="00222748"/>
    <w:rsid w:val="00225418"/>
    <w:rsid w:val="00234E27"/>
    <w:rsid w:val="00241398"/>
    <w:rsid w:val="00247239"/>
    <w:rsid w:val="00250A74"/>
    <w:rsid w:val="0025402C"/>
    <w:rsid w:val="002558C1"/>
    <w:rsid w:val="002564B0"/>
    <w:rsid w:val="00262417"/>
    <w:rsid w:val="00262AD9"/>
    <w:rsid w:val="00263A62"/>
    <w:rsid w:val="00267692"/>
    <w:rsid w:val="00283B1D"/>
    <w:rsid w:val="00291A26"/>
    <w:rsid w:val="002A4093"/>
    <w:rsid w:val="002A55CE"/>
    <w:rsid w:val="002B7881"/>
    <w:rsid w:val="002D327B"/>
    <w:rsid w:val="002D6081"/>
    <w:rsid w:val="002E5E9E"/>
    <w:rsid w:val="002F7112"/>
    <w:rsid w:val="0031421D"/>
    <w:rsid w:val="00314532"/>
    <w:rsid w:val="00315E3A"/>
    <w:rsid w:val="00316825"/>
    <w:rsid w:val="00323B2B"/>
    <w:rsid w:val="00336A21"/>
    <w:rsid w:val="00337E1D"/>
    <w:rsid w:val="00343B4B"/>
    <w:rsid w:val="0035172C"/>
    <w:rsid w:val="00351ABD"/>
    <w:rsid w:val="0035394E"/>
    <w:rsid w:val="00363A4C"/>
    <w:rsid w:val="00364744"/>
    <w:rsid w:val="003729D4"/>
    <w:rsid w:val="00376419"/>
    <w:rsid w:val="00380C30"/>
    <w:rsid w:val="00384237"/>
    <w:rsid w:val="00395BE4"/>
    <w:rsid w:val="003A0B74"/>
    <w:rsid w:val="003B07ED"/>
    <w:rsid w:val="003B1E19"/>
    <w:rsid w:val="003B2795"/>
    <w:rsid w:val="003C45AD"/>
    <w:rsid w:val="00407EDB"/>
    <w:rsid w:val="00440983"/>
    <w:rsid w:val="00441351"/>
    <w:rsid w:val="00441B13"/>
    <w:rsid w:val="00444B8B"/>
    <w:rsid w:val="00446043"/>
    <w:rsid w:val="00450215"/>
    <w:rsid w:val="00467C44"/>
    <w:rsid w:val="00473F06"/>
    <w:rsid w:val="00487B74"/>
    <w:rsid w:val="004908B4"/>
    <w:rsid w:val="00492DA1"/>
    <w:rsid w:val="0049593C"/>
    <w:rsid w:val="004A0CDB"/>
    <w:rsid w:val="004A4683"/>
    <w:rsid w:val="004C4FF9"/>
    <w:rsid w:val="004C6CDA"/>
    <w:rsid w:val="004E0B5C"/>
    <w:rsid w:val="004E4C9A"/>
    <w:rsid w:val="004F62CB"/>
    <w:rsid w:val="004F72A4"/>
    <w:rsid w:val="0050485C"/>
    <w:rsid w:val="00540191"/>
    <w:rsid w:val="00541633"/>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1DFC"/>
    <w:rsid w:val="005D28D4"/>
    <w:rsid w:val="005D2F21"/>
    <w:rsid w:val="005E25EB"/>
    <w:rsid w:val="005E34D4"/>
    <w:rsid w:val="005F0716"/>
    <w:rsid w:val="005F4E05"/>
    <w:rsid w:val="005F68FC"/>
    <w:rsid w:val="005F76F3"/>
    <w:rsid w:val="00617D2A"/>
    <w:rsid w:val="00622024"/>
    <w:rsid w:val="00632781"/>
    <w:rsid w:val="006434BA"/>
    <w:rsid w:val="006477B5"/>
    <w:rsid w:val="00651E23"/>
    <w:rsid w:val="006536AD"/>
    <w:rsid w:val="00663D47"/>
    <w:rsid w:val="006807F8"/>
    <w:rsid w:val="00684D80"/>
    <w:rsid w:val="006863FA"/>
    <w:rsid w:val="006A1598"/>
    <w:rsid w:val="006B4702"/>
    <w:rsid w:val="006D070D"/>
    <w:rsid w:val="006E6ADF"/>
    <w:rsid w:val="00704C44"/>
    <w:rsid w:val="0072661D"/>
    <w:rsid w:val="00736AE2"/>
    <w:rsid w:val="00741781"/>
    <w:rsid w:val="007548D5"/>
    <w:rsid w:val="00763E8D"/>
    <w:rsid w:val="00771436"/>
    <w:rsid w:val="00774138"/>
    <w:rsid w:val="007820C9"/>
    <w:rsid w:val="0078485C"/>
    <w:rsid w:val="0079374A"/>
    <w:rsid w:val="007C108F"/>
    <w:rsid w:val="007C3DD0"/>
    <w:rsid w:val="007C4D83"/>
    <w:rsid w:val="007C71F4"/>
    <w:rsid w:val="007E2802"/>
    <w:rsid w:val="007E7B27"/>
    <w:rsid w:val="007F3358"/>
    <w:rsid w:val="008048CF"/>
    <w:rsid w:val="00807950"/>
    <w:rsid w:val="0081729D"/>
    <w:rsid w:val="00821378"/>
    <w:rsid w:val="008233EC"/>
    <w:rsid w:val="00823886"/>
    <w:rsid w:val="00826494"/>
    <w:rsid w:val="00827496"/>
    <w:rsid w:val="00827B8C"/>
    <w:rsid w:val="008465D9"/>
    <w:rsid w:val="008510B3"/>
    <w:rsid w:val="00856DDF"/>
    <w:rsid w:val="00860FF7"/>
    <w:rsid w:val="0086136F"/>
    <w:rsid w:val="00870474"/>
    <w:rsid w:val="0088232E"/>
    <w:rsid w:val="00885563"/>
    <w:rsid w:val="00891B04"/>
    <w:rsid w:val="008944AF"/>
    <w:rsid w:val="00896CE8"/>
    <w:rsid w:val="008A6CD8"/>
    <w:rsid w:val="008B7B06"/>
    <w:rsid w:val="008D77E2"/>
    <w:rsid w:val="008F30A1"/>
    <w:rsid w:val="00911361"/>
    <w:rsid w:val="00922F38"/>
    <w:rsid w:val="009313E2"/>
    <w:rsid w:val="00937032"/>
    <w:rsid w:val="009448B4"/>
    <w:rsid w:val="00950C00"/>
    <w:rsid w:val="009576F4"/>
    <w:rsid w:val="0096204D"/>
    <w:rsid w:val="00970F55"/>
    <w:rsid w:val="0097263D"/>
    <w:rsid w:val="00973780"/>
    <w:rsid w:val="00975E86"/>
    <w:rsid w:val="00977FDE"/>
    <w:rsid w:val="00982D69"/>
    <w:rsid w:val="009830FA"/>
    <w:rsid w:val="009905EF"/>
    <w:rsid w:val="00997672"/>
    <w:rsid w:val="009A1B60"/>
    <w:rsid w:val="009A4C03"/>
    <w:rsid w:val="009B3DE5"/>
    <w:rsid w:val="009B7567"/>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1DE"/>
    <w:rsid w:val="00A8736B"/>
    <w:rsid w:val="00A87AA2"/>
    <w:rsid w:val="00AA1A20"/>
    <w:rsid w:val="00AA45FC"/>
    <w:rsid w:val="00AB019D"/>
    <w:rsid w:val="00AB2F9E"/>
    <w:rsid w:val="00AC2E21"/>
    <w:rsid w:val="00AC514A"/>
    <w:rsid w:val="00AC6B83"/>
    <w:rsid w:val="00AD180D"/>
    <w:rsid w:val="00AD4E26"/>
    <w:rsid w:val="00AD52EA"/>
    <w:rsid w:val="00AD5881"/>
    <w:rsid w:val="00AE4005"/>
    <w:rsid w:val="00B03D71"/>
    <w:rsid w:val="00B06A2D"/>
    <w:rsid w:val="00B11D9F"/>
    <w:rsid w:val="00B12AD6"/>
    <w:rsid w:val="00B26294"/>
    <w:rsid w:val="00B567CA"/>
    <w:rsid w:val="00B66633"/>
    <w:rsid w:val="00B7013A"/>
    <w:rsid w:val="00B72784"/>
    <w:rsid w:val="00B75F6F"/>
    <w:rsid w:val="00BB0F79"/>
    <w:rsid w:val="00BD0AA5"/>
    <w:rsid w:val="00BD0D55"/>
    <w:rsid w:val="00BD1D2F"/>
    <w:rsid w:val="00BE45F5"/>
    <w:rsid w:val="00BE6395"/>
    <w:rsid w:val="00BF389B"/>
    <w:rsid w:val="00BF613C"/>
    <w:rsid w:val="00C00EA3"/>
    <w:rsid w:val="00C132FB"/>
    <w:rsid w:val="00C22B0A"/>
    <w:rsid w:val="00C23FDC"/>
    <w:rsid w:val="00C33DFC"/>
    <w:rsid w:val="00C46A80"/>
    <w:rsid w:val="00C528CF"/>
    <w:rsid w:val="00C574C1"/>
    <w:rsid w:val="00C65999"/>
    <w:rsid w:val="00C65CF3"/>
    <w:rsid w:val="00C729AC"/>
    <w:rsid w:val="00C808A2"/>
    <w:rsid w:val="00C84F6E"/>
    <w:rsid w:val="00C92F73"/>
    <w:rsid w:val="00C93816"/>
    <w:rsid w:val="00CA7A97"/>
    <w:rsid w:val="00CB3E88"/>
    <w:rsid w:val="00CC15CC"/>
    <w:rsid w:val="00CC3F13"/>
    <w:rsid w:val="00CC7544"/>
    <w:rsid w:val="00CD22E9"/>
    <w:rsid w:val="00CE2EDD"/>
    <w:rsid w:val="00CE6989"/>
    <w:rsid w:val="00CF1EAE"/>
    <w:rsid w:val="00CF366B"/>
    <w:rsid w:val="00D04187"/>
    <w:rsid w:val="00D06164"/>
    <w:rsid w:val="00D11AF5"/>
    <w:rsid w:val="00D126AC"/>
    <w:rsid w:val="00D143AD"/>
    <w:rsid w:val="00D16B70"/>
    <w:rsid w:val="00D17C7A"/>
    <w:rsid w:val="00D26D48"/>
    <w:rsid w:val="00D4085A"/>
    <w:rsid w:val="00D42EE2"/>
    <w:rsid w:val="00D4690D"/>
    <w:rsid w:val="00D46E60"/>
    <w:rsid w:val="00D475C3"/>
    <w:rsid w:val="00D616F8"/>
    <w:rsid w:val="00D62A29"/>
    <w:rsid w:val="00D65C54"/>
    <w:rsid w:val="00D65DB5"/>
    <w:rsid w:val="00D71F5F"/>
    <w:rsid w:val="00D767FA"/>
    <w:rsid w:val="00D86FFD"/>
    <w:rsid w:val="00D957DF"/>
    <w:rsid w:val="00DB1FAD"/>
    <w:rsid w:val="00DC0FB3"/>
    <w:rsid w:val="00DC20D8"/>
    <w:rsid w:val="00DD6975"/>
    <w:rsid w:val="00E03278"/>
    <w:rsid w:val="00E03508"/>
    <w:rsid w:val="00E069B8"/>
    <w:rsid w:val="00E06BC1"/>
    <w:rsid w:val="00E076C6"/>
    <w:rsid w:val="00E13945"/>
    <w:rsid w:val="00E13B45"/>
    <w:rsid w:val="00E16780"/>
    <w:rsid w:val="00E17416"/>
    <w:rsid w:val="00E229E1"/>
    <w:rsid w:val="00E34D7B"/>
    <w:rsid w:val="00E35B16"/>
    <w:rsid w:val="00E364D7"/>
    <w:rsid w:val="00E42C06"/>
    <w:rsid w:val="00E5707E"/>
    <w:rsid w:val="00E606D3"/>
    <w:rsid w:val="00E63C85"/>
    <w:rsid w:val="00E63CB0"/>
    <w:rsid w:val="00E771ED"/>
    <w:rsid w:val="00E87B75"/>
    <w:rsid w:val="00E96CFA"/>
    <w:rsid w:val="00EA328F"/>
    <w:rsid w:val="00EA490E"/>
    <w:rsid w:val="00EB1218"/>
    <w:rsid w:val="00EC3086"/>
    <w:rsid w:val="00EC453C"/>
    <w:rsid w:val="00EE4895"/>
    <w:rsid w:val="00EF6019"/>
    <w:rsid w:val="00EF65A8"/>
    <w:rsid w:val="00EF7AE2"/>
    <w:rsid w:val="00F2017A"/>
    <w:rsid w:val="00F22C20"/>
    <w:rsid w:val="00F30D56"/>
    <w:rsid w:val="00F54287"/>
    <w:rsid w:val="00F56B65"/>
    <w:rsid w:val="00F63888"/>
    <w:rsid w:val="00F6619F"/>
    <w:rsid w:val="00F720F0"/>
    <w:rsid w:val="00F735FF"/>
    <w:rsid w:val="00F7776F"/>
    <w:rsid w:val="00F8006B"/>
    <w:rsid w:val="00F87802"/>
    <w:rsid w:val="00F91CE1"/>
    <w:rsid w:val="00FC367F"/>
    <w:rsid w:val="00FF0372"/>
    <w:rsid w:val="00FF1898"/>
    <w:rsid w:val="00FF268B"/>
    <w:rsid w:val="00FF3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basedOn w:val="a2"/>
    <w:link w:val="a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rsid w:val="00C65999"/>
  </w:style>
  <w:style w:type="paragraph" w:styleId="aa">
    <w:name w:val="footer"/>
    <w:basedOn w:val="a2"/>
    <w:link w:val="ab"/>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
    <w:basedOn w:val="a2"/>
    <w:link w:val="af"/>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uiPriority w:val="1"/>
    <w:qFormat/>
    <w:rsid w:val="0088232E"/>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
    <w:basedOn w:val="a2"/>
    <w:link w:val="af6"/>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
    <w:basedOn w:val="a3"/>
    <w:link w:val="af5"/>
    <w:rsid w:val="00063054"/>
    <w:rPr>
      <w:rFonts w:ascii="Times New Roman" w:eastAsia="Times New Roman" w:hAnsi="Times New Roman" w:cs="Times New Roman"/>
      <w:sz w:val="24"/>
      <w:szCs w:val="24"/>
      <w:lang w:eastAsia="ru-RU"/>
    </w:rPr>
  </w:style>
  <w:style w:type="paragraph" w:styleId="24">
    <w:name w:val="Body Text 2"/>
    <w:basedOn w:val="a2"/>
    <w:link w:val="25"/>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rsid w:val="00C33DFC"/>
    <w:rPr>
      <w:rFonts w:ascii="Times New Roman" w:eastAsia="Times New Roman" w:hAnsi="Times New Roman" w:cs="Times New Roman"/>
      <w:sz w:val="24"/>
      <w:szCs w:val="24"/>
      <w:lang w:eastAsia="ru-RU"/>
    </w:rPr>
  </w:style>
  <w:style w:type="paragraph" w:styleId="af7">
    <w:name w:val="Body Text Indent"/>
    <w:basedOn w:val="a2"/>
    <w:link w:val="af8"/>
    <w:unhideWhenUsed/>
    <w:rsid w:val="007F3358"/>
    <w:pPr>
      <w:spacing w:after="120"/>
      <w:ind w:left="283"/>
    </w:pPr>
  </w:style>
  <w:style w:type="character" w:customStyle="1" w:styleId="af8">
    <w:name w:val="Основной текст с отступом Знак"/>
    <w:basedOn w:val="a3"/>
    <w:link w:val="af7"/>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semiHidden/>
    <w:locked/>
    <w:rsid w:val="005B33DC"/>
  </w:style>
  <w:style w:type="paragraph" w:styleId="aff2">
    <w:name w:val="endnote text"/>
    <w:basedOn w:val="a2"/>
    <w:link w:val="aff1"/>
    <w:semiHidden/>
    <w:unhideWhenUsed/>
    <w:rsid w:val="005B33DC"/>
    <w:pPr>
      <w:spacing w:after="0" w:line="240" w:lineRule="auto"/>
    </w:pPr>
  </w:style>
  <w:style w:type="paragraph" w:styleId="aff3">
    <w:name w:val="Subtitle"/>
    <w:basedOn w:val="a2"/>
    <w:next w:val="a2"/>
    <w:link w:val="aff4"/>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locked/>
    <w:rsid w:val="005B33DC"/>
    <w:rPr>
      <w:b/>
      <w:i/>
      <w:sz w:val="28"/>
      <w:u w:val="single"/>
      <w:lang w:eastAsia="ar-SA"/>
    </w:rPr>
  </w:style>
  <w:style w:type="paragraph" w:styleId="aff6">
    <w:name w:val="Title"/>
    <w:basedOn w:val="a2"/>
    <w:next w:val="a2"/>
    <w:link w:val="aff5"/>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uiPriority w:val="99"/>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uiPriority w:val="99"/>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locked/>
    <w:rsid w:val="005B33DC"/>
    <w:rPr>
      <w:sz w:val="24"/>
    </w:rPr>
  </w:style>
  <w:style w:type="paragraph" w:styleId="37">
    <w:name w:val="Body Text Indent 3"/>
    <w:basedOn w:val="a2"/>
    <w:link w:val="36"/>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uiPriority w:val="34"/>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qFormat/>
    <w:rsid w:val="005B33DC"/>
    <w:pPr>
      <w:shd w:val="clear" w:color="auto" w:fill="auto"/>
    </w:pPr>
    <w:rPr>
      <w:b w:val="0"/>
      <w:bCs w:val="0"/>
      <w:color w:val="auto"/>
      <w:u w:val="single"/>
    </w:rPr>
  </w:style>
  <w:style w:type="paragraph" w:customStyle="1" w:styleId="afff9">
    <w:name w:val="Текст информации об изменениях"/>
    <w:next w:val="a2"/>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qFormat/>
    <w:rsid w:val="005B33DC"/>
    <w:pPr>
      <w:spacing w:before="0"/>
    </w:pPr>
    <w:rPr>
      <w:i/>
      <w:iCs/>
    </w:rPr>
  </w:style>
  <w:style w:type="paragraph" w:customStyle="1" w:styleId="afffe">
    <w:name w:val="Текст (лев. подпись)"/>
    <w:next w:val="a2"/>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qFormat/>
    <w:rsid w:val="005B33DC"/>
    <w:rPr>
      <w:rFonts w:ascii="Arial" w:hAnsi="Arial" w:cs="Arial"/>
      <w:sz w:val="20"/>
      <w:szCs w:val="20"/>
    </w:rPr>
  </w:style>
  <w:style w:type="paragraph" w:customStyle="1" w:styleId="affff9">
    <w:name w:val="Подвал для информации об изменениях"/>
    <w:basedOn w:val="10"/>
    <w:next w:val="a2"/>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qFormat/>
    <w:rsid w:val="005B33DC"/>
    <w:rPr>
      <w:b/>
      <w:bCs/>
      <w:sz w:val="24"/>
      <w:szCs w:val="24"/>
    </w:rPr>
  </w:style>
  <w:style w:type="paragraph" w:customStyle="1" w:styleId="affffb">
    <w:name w:val="Подчёркнуный текст"/>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qFormat/>
    <w:rsid w:val="005B33DC"/>
    <w:pPr>
      <w:tabs>
        <w:tab w:val="clear" w:pos="900"/>
      </w:tabs>
    </w:pPr>
    <w:rPr>
      <w:lang w:eastAsia="ar-SA"/>
    </w:rPr>
  </w:style>
  <w:style w:type="paragraph" w:customStyle="1" w:styleId="afffffe">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qFormat/>
    <w:rsid w:val="005B33DC"/>
    <w:pPr>
      <w:numPr>
        <w:ilvl w:val="1"/>
        <w:numId w:val="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4"/>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uiPriority w:val="21"/>
    <w:qFormat/>
    <w:rsid w:val="005B33DC"/>
    <w:rPr>
      <w:b/>
      <w:bCs/>
      <w:i/>
      <w:iCs/>
      <w:color w:val="4F81BD"/>
    </w:rPr>
  </w:style>
  <w:style w:type="character" w:customStyle="1" w:styleId="313">
    <w:name w:val="Основной текст с отступом 3 Знак1"/>
    <w:basedOn w:val="a3"/>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2"/>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semiHidden/>
    <w:rsid w:val="00220B94"/>
    <w:rPr>
      <w:sz w:val="24"/>
      <w:szCs w:val="24"/>
    </w:rPr>
  </w:style>
  <w:style w:type="character" w:customStyle="1" w:styleId="1fd">
    <w:name w:val="Нижний колонтитул Знак1"/>
    <w:semiHidden/>
    <w:rsid w:val="00220B94"/>
    <w:rPr>
      <w:sz w:val="24"/>
      <w:szCs w:val="24"/>
    </w:rPr>
  </w:style>
  <w:style w:type="character" w:customStyle="1" w:styleId="1fe">
    <w:name w:val="Текст выноски Знак1"/>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5"/>
      </w:numPr>
    </w:pPr>
  </w:style>
  <w:style w:type="numbering" w:customStyle="1" w:styleId="a0">
    <w:name w:val="Большой список"/>
    <w:rsid w:val="00220B94"/>
    <w:pPr>
      <w:numPr>
        <w:numId w:val="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semiHidden/>
    <w:rsid w:val="00220B94"/>
  </w:style>
  <w:style w:type="paragraph" w:customStyle="1" w:styleId="FR3">
    <w:name w:val="FR3"/>
    <w:qFormat/>
    <w:rsid w:val="00684D80"/>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basedOn w:val="a2"/>
    <w:link w:val="a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rsid w:val="00C65999"/>
  </w:style>
  <w:style w:type="paragraph" w:styleId="aa">
    <w:name w:val="footer"/>
    <w:basedOn w:val="a2"/>
    <w:link w:val="ab"/>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
    <w:basedOn w:val="a2"/>
    <w:link w:val="af"/>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uiPriority w:val="1"/>
    <w:qFormat/>
    <w:rsid w:val="0088232E"/>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
    <w:basedOn w:val="a2"/>
    <w:link w:val="af6"/>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
    <w:basedOn w:val="a3"/>
    <w:link w:val="af5"/>
    <w:rsid w:val="00063054"/>
    <w:rPr>
      <w:rFonts w:ascii="Times New Roman" w:eastAsia="Times New Roman" w:hAnsi="Times New Roman" w:cs="Times New Roman"/>
      <w:sz w:val="24"/>
      <w:szCs w:val="24"/>
      <w:lang w:eastAsia="ru-RU"/>
    </w:rPr>
  </w:style>
  <w:style w:type="paragraph" w:styleId="24">
    <w:name w:val="Body Text 2"/>
    <w:basedOn w:val="a2"/>
    <w:link w:val="25"/>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rsid w:val="00C33DFC"/>
    <w:rPr>
      <w:rFonts w:ascii="Times New Roman" w:eastAsia="Times New Roman" w:hAnsi="Times New Roman" w:cs="Times New Roman"/>
      <w:sz w:val="24"/>
      <w:szCs w:val="24"/>
      <w:lang w:eastAsia="ru-RU"/>
    </w:rPr>
  </w:style>
  <w:style w:type="paragraph" w:styleId="af7">
    <w:name w:val="Body Text Indent"/>
    <w:basedOn w:val="a2"/>
    <w:link w:val="af8"/>
    <w:unhideWhenUsed/>
    <w:rsid w:val="007F3358"/>
    <w:pPr>
      <w:spacing w:after="120"/>
      <w:ind w:left="283"/>
    </w:pPr>
  </w:style>
  <w:style w:type="character" w:customStyle="1" w:styleId="af8">
    <w:name w:val="Основной текст с отступом Знак"/>
    <w:basedOn w:val="a3"/>
    <w:link w:val="af7"/>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semiHidden/>
    <w:locked/>
    <w:rsid w:val="005B33DC"/>
  </w:style>
  <w:style w:type="paragraph" w:styleId="aff2">
    <w:name w:val="endnote text"/>
    <w:basedOn w:val="a2"/>
    <w:link w:val="aff1"/>
    <w:semiHidden/>
    <w:unhideWhenUsed/>
    <w:rsid w:val="005B33DC"/>
    <w:pPr>
      <w:spacing w:after="0" w:line="240" w:lineRule="auto"/>
    </w:pPr>
  </w:style>
  <w:style w:type="paragraph" w:styleId="aff3">
    <w:name w:val="Subtitle"/>
    <w:basedOn w:val="a2"/>
    <w:next w:val="a2"/>
    <w:link w:val="aff4"/>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locked/>
    <w:rsid w:val="005B33DC"/>
    <w:rPr>
      <w:b/>
      <w:i/>
      <w:sz w:val="28"/>
      <w:u w:val="single"/>
      <w:lang w:eastAsia="ar-SA"/>
    </w:rPr>
  </w:style>
  <w:style w:type="paragraph" w:styleId="aff6">
    <w:name w:val="Title"/>
    <w:basedOn w:val="a2"/>
    <w:next w:val="a2"/>
    <w:link w:val="aff5"/>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uiPriority w:val="99"/>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uiPriority w:val="99"/>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locked/>
    <w:rsid w:val="005B33DC"/>
    <w:rPr>
      <w:sz w:val="24"/>
    </w:rPr>
  </w:style>
  <w:style w:type="paragraph" w:styleId="37">
    <w:name w:val="Body Text Indent 3"/>
    <w:basedOn w:val="a2"/>
    <w:link w:val="36"/>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uiPriority w:val="34"/>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qFormat/>
    <w:rsid w:val="005B33DC"/>
    <w:pPr>
      <w:shd w:val="clear" w:color="auto" w:fill="auto"/>
    </w:pPr>
    <w:rPr>
      <w:b w:val="0"/>
      <w:bCs w:val="0"/>
      <w:color w:val="auto"/>
      <w:u w:val="single"/>
    </w:rPr>
  </w:style>
  <w:style w:type="paragraph" w:customStyle="1" w:styleId="afff9">
    <w:name w:val="Текст информации об изменениях"/>
    <w:next w:val="a2"/>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qFormat/>
    <w:rsid w:val="005B33DC"/>
    <w:pPr>
      <w:spacing w:before="0"/>
    </w:pPr>
    <w:rPr>
      <w:i/>
      <w:iCs/>
    </w:rPr>
  </w:style>
  <w:style w:type="paragraph" w:customStyle="1" w:styleId="afffe">
    <w:name w:val="Текст (лев. подпись)"/>
    <w:next w:val="a2"/>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qFormat/>
    <w:rsid w:val="005B33DC"/>
    <w:rPr>
      <w:rFonts w:ascii="Arial" w:hAnsi="Arial" w:cs="Arial"/>
      <w:sz w:val="20"/>
      <w:szCs w:val="20"/>
    </w:rPr>
  </w:style>
  <w:style w:type="paragraph" w:customStyle="1" w:styleId="affff9">
    <w:name w:val="Подвал для информации об изменениях"/>
    <w:basedOn w:val="10"/>
    <w:next w:val="a2"/>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qFormat/>
    <w:rsid w:val="005B33DC"/>
    <w:rPr>
      <w:b/>
      <w:bCs/>
      <w:sz w:val="24"/>
      <w:szCs w:val="24"/>
    </w:rPr>
  </w:style>
  <w:style w:type="paragraph" w:customStyle="1" w:styleId="affffb">
    <w:name w:val="Подчёркнуный текст"/>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qFormat/>
    <w:rsid w:val="005B33DC"/>
    <w:pPr>
      <w:tabs>
        <w:tab w:val="clear" w:pos="900"/>
      </w:tabs>
    </w:pPr>
    <w:rPr>
      <w:lang w:eastAsia="ar-SA"/>
    </w:rPr>
  </w:style>
  <w:style w:type="paragraph" w:customStyle="1" w:styleId="afffffe">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qFormat/>
    <w:rsid w:val="005B33DC"/>
    <w:pPr>
      <w:numPr>
        <w:ilvl w:val="1"/>
        <w:numId w:val="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4"/>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uiPriority w:val="21"/>
    <w:qFormat/>
    <w:rsid w:val="005B33DC"/>
    <w:rPr>
      <w:b/>
      <w:bCs/>
      <w:i/>
      <w:iCs/>
      <w:color w:val="4F81BD"/>
    </w:rPr>
  </w:style>
  <w:style w:type="character" w:customStyle="1" w:styleId="313">
    <w:name w:val="Основной текст с отступом 3 Знак1"/>
    <w:basedOn w:val="a3"/>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2"/>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semiHidden/>
    <w:rsid w:val="00220B94"/>
    <w:rPr>
      <w:sz w:val="24"/>
      <w:szCs w:val="24"/>
    </w:rPr>
  </w:style>
  <w:style w:type="character" w:customStyle="1" w:styleId="1fd">
    <w:name w:val="Нижний колонтитул Знак1"/>
    <w:semiHidden/>
    <w:rsid w:val="00220B94"/>
    <w:rPr>
      <w:sz w:val="24"/>
      <w:szCs w:val="24"/>
    </w:rPr>
  </w:style>
  <w:style w:type="character" w:customStyle="1" w:styleId="1fe">
    <w:name w:val="Текст выноски Знак1"/>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5"/>
      </w:numPr>
    </w:pPr>
  </w:style>
  <w:style w:type="numbering" w:customStyle="1" w:styleId="a0">
    <w:name w:val="Большой список"/>
    <w:rsid w:val="00220B94"/>
    <w:pPr>
      <w:numPr>
        <w:numId w:val="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semiHidden/>
    <w:rsid w:val="00220B94"/>
  </w:style>
  <w:style w:type="paragraph" w:customStyle="1" w:styleId="FR3">
    <w:name w:val="FR3"/>
    <w:qFormat/>
    <w:rsid w:val="00684D80"/>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2246053">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31337780">
      <w:bodyDiv w:val="1"/>
      <w:marLeft w:val="0"/>
      <w:marRight w:val="0"/>
      <w:marTop w:val="0"/>
      <w:marBottom w:val="0"/>
      <w:divBdr>
        <w:top w:val="none" w:sz="0" w:space="0" w:color="auto"/>
        <w:left w:val="none" w:sz="0" w:space="0" w:color="auto"/>
        <w:bottom w:val="none" w:sz="0" w:space="0" w:color="auto"/>
        <w:right w:val="none" w:sz="0" w:space="0" w:color="auto"/>
      </w:divBdr>
    </w:div>
    <w:div w:id="143937178">
      <w:bodyDiv w:val="1"/>
      <w:marLeft w:val="0"/>
      <w:marRight w:val="0"/>
      <w:marTop w:val="0"/>
      <w:marBottom w:val="0"/>
      <w:divBdr>
        <w:top w:val="none" w:sz="0" w:space="0" w:color="auto"/>
        <w:left w:val="none" w:sz="0" w:space="0" w:color="auto"/>
        <w:bottom w:val="none" w:sz="0" w:space="0" w:color="auto"/>
        <w:right w:val="none" w:sz="0" w:space="0" w:color="auto"/>
      </w:divBdr>
    </w:div>
    <w:div w:id="19327233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45794620">
      <w:bodyDiv w:val="1"/>
      <w:marLeft w:val="0"/>
      <w:marRight w:val="0"/>
      <w:marTop w:val="0"/>
      <w:marBottom w:val="0"/>
      <w:divBdr>
        <w:top w:val="none" w:sz="0" w:space="0" w:color="auto"/>
        <w:left w:val="none" w:sz="0" w:space="0" w:color="auto"/>
        <w:bottom w:val="none" w:sz="0" w:space="0" w:color="auto"/>
        <w:right w:val="none" w:sz="0" w:space="0" w:color="auto"/>
      </w:divBdr>
    </w:div>
    <w:div w:id="377821511">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495725434">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46769244">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677538179">
      <w:bodyDiv w:val="1"/>
      <w:marLeft w:val="0"/>
      <w:marRight w:val="0"/>
      <w:marTop w:val="0"/>
      <w:marBottom w:val="0"/>
      <w:divBdr>
        <w:top w:val="none" w:sz="0" w:space="0" w:color="auto"/>
        <w:left w:val="none" w:sz="0" w:space="0" w:color="auto"/>
        <w:bottom w:val="none" w:sz="0" w:space="0" w:color="auto"/>
        <w:right w:val="none" w:sz="0" w:space="0" w:color="auto"/>
      </w:divBdr>
    </w:div>
    <w:div w:id="719061033">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54666018">
      <w:bodyDiv w:val="1"/>
      <w:marLeft w:val="0"/>
      <w:marRight w:val="0"/>
      <w:marTop w:val="0"/>
      <w:marBottom w:val="0"/>
      <w:divBdr>
        <w:top w:val="none" w:sz="0" w:space="0" w:color="auto"/>
        <w:left w:val="none" w:sz="0" w:space="0" w:color="auto"/>
        <w:bottom w:val="none" w:sz="0" w:space="0" w:color="auto"/>
        <w:right w:val="none" w:sz="0" w:space="0" w:color="auto"/>
      </w:divBdr>
    </w:div>
    <w:div w:id="765350422">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3231894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71903352">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986907438">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30299472">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51734140">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1440989">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98745693">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68610391">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05305614">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1153370">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3425048">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25201003">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876961885">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3413799">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42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4C9BF-BE8B-4FEB-A046-7713E193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2394</Words>
  <Characters>13650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2023-03-07T11:35:00Z</cp:lastPrinted>
  <dcterms:created xsi:type="dcterms:W3CDTF">2023-03-09T08:06:00Z</dcterms:created>
  <dcterms:modified xsi:type="dcterms:W3CDTF">2023-03-09T08:06:00Z</dcterms:modified>
</cp:coreProperties>
</file>