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195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195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290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74130B" w:rsidRPr="0074130B" w:rsidRDefault="0074130B" w:rsidP="007413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102" w:firstLine="0"/>
        <w:rPr>
          <w:rFonts w:eastAsia="Courier New"/>
          <w:kern w:val="0"/>
          <w:sz w:val="28"/>
          <w:szCs w:val="28"/>
        </w:rPr>
      </w:pPr>
      <w:bookmarkStart w:id="1" w:name="sub_1"/>
      <w:r w:rsidRPr="0074130B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74130B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25.12.2023</w:t>
      </w:r>
      <w:r w:rsidRPr="0074130B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4130B">
        <w:rPr>
          <w:rFonts w:eastAsia="Courier New"/>
          <w:bCs/>
          <w:kern w:val="0"/>
          <w:sz w:val="28"/>
          <w:szCs w:val="28"/>
        </w:rPr>
        <w:t>№</w:t>
      </w:r>
      <w:r w:rsidRPr="0074130B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4130B">
        <w:rPr>
          <w:rFonts w:eastAsia="Courier New"/>
          <w:bCs/>
          <w:kern w:val="0"/>
          <w:sz w:val="28"/>
          <w:szCs w:val="28"/>
        </w:rPr>
        <w:t>1489 «Об утверждении административного регламента</w:t>
      </w:r>
      <w:r w:rsidRPr="0074130B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74130B">
        <w:rPr>
          <w:rFonts w:eastAsia="Courier New"/>
          <w:bCs/>
          <w:kern w:val="0"/>
          <w:sz w:val="28"/>
          <w:szCs w:val="28"/>
        </w:rPr>
        <w:t>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4130B" w:rsidRDefault="0074130B" w:rsidP="0074130B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74130B" w:rsidRPr="0074130B" w:rsidRDefault="0074130B" w:rsidP="0074130B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74130B" w:rsidRPr="0074130B" w:rsidRDefault="0074130B" w:rsidP="0074130B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74130B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74130B">
        <w:rPr>
          <w:kern w:val="0"/>
          <w:sz w:val="28"/>
          <w:szCs w:val="28"/>
        </w:rPr>
        <w:t xml:space="preserve"> </w:t>
      </w:r>
      <w:r w:rsidRPr="0074130B">
        <w:rPr>
          <w:kern w:val="0"/>
          <w:sz w:val="28"/>
          <w:szCs w:val="28"/>
          <w:lang w:val="x-none"/>
        </w:rPr>
        <w:t>131-ФЗ</w:t>
      </w:r>
      <w:r w:rsidRPr="0074130B">
        <w:rPr>
          <w:kern w:val="0"/>
          <w:sz w:val="28"/>
          <w:szCs w:val="28"/>
        </w:rPr>
        <w:t xml:space="preserve"> </w:t>
      </w:r>
      <w:r w:rsidRPr="0074130B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74130B">
        <w:rPr>
          <w:kern w:val="0"/>
          <w:sz w:val="28"/>
          <w:szCs w:val="28"/>
        </w:rPr>
        <w:t xml:space="preserve">», </w:t>
      </w:r>
      <w:r w:rsidRPr="0074130B">
        <w:rPr>
          <w:bCs/>
          <w:kern w:val="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74130B">
        <w:rPr>
          <w:kern w:val="0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74130B">
        <w:rPr>
          <w:kern w:val="0"/>
          <w:sz w:val="28"/>
          <w:szCs w:val="28"/>
          <w:shd w:val="clear" w:color="auto" w:fill="FFFFFF"/>
          <w:lang w:eastAsia="ru-RU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74130B">
        <w:rPr>
          <w:bCs/>
          <w:kern w:val="0"/>
          <w:sz w:val="28"/>
          <w:szCs w:val="28"/>
        </w:rPr>
        <w:t xml:space="preserve">, администрация Янтиковского муниципального округа </w:t>
      </w:r>
      <w:r w:rsidRPr="0074130B">
        <w:rPr>
          <w:b/>
          <w:bCs/>
          <w:kern w:val="0"/>
          <w:sz w:val="28"/>
          <w:szCs w:val="28"/>
        </w:rPr>
        <w:t>п о с т а н о в л я е т</w:t>
      </w:r>
      <w:r w:rsidRPr="0074130B">
        <w:rPr>
          <w:bCs/>
          <w:kern w:val="0"/>
          <w:sz w:val="28"/>
          <w:szCs w:val="28"/>
        </w:rPr>
        <w:t>:</w:t>
      </w:r>
    </w:p>
    <w:p w:rsidR="0074130B" w:rsidRPr="0074130B" w:rsidRDefault="0074130B" w:rsidP="0074130B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4130B">
        <w:rPr>
          <w:spacing w:val="-4"/>
          <w:kern w:val="0"/>
          <w:sz w:val="28"/>
          <w:szCs w:val="28"/>
          <w:lang w:val="x-none"/>
        </w:rPr>
        <w:t>1.</w:t>
      </w:r>
      <w:r w:rsidRPr="0074130B">
        <w:rPr>
          <w:spacing w:val="-4"/>
          <w:kern w:val="0"/>
          <w:sz w:val="28"/>
          <w:szCs w:val="28"/>
        </w:rPr>
        <w:t xml:space="preserve"> </w:t>
      </w:r>
      <w:r w:rsidRPr="0074130B">
        <w:rPr>
          <w:bCs/>
          <w:spacing w:val="-4"/>
          <w:kern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Pr="0074130B">
        <w:rPr>
          <w:rFonts w:eastAsia="Courier New"/>
          <w:bCs/>
          <w:kern w:val="0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74130B">
        <w:rPr>
          <w:bCs/>
          <w:spacing w:val="-4"/>
          <w:kern w:val="0"/>
          <w:sz w:val="28"/>
          <w:szCs w:val="28"/>
        </w:rPr>
        <w:t>», утвержденный постановлением администрации Янтиковского муниципального округа от 25.12.2023 № 1489, следующие изменения:</w:t>
      </w:r>
    </w:p>
    <w:p w:rsidR="0074130B" w:rsidRPr="0074130B" w:rsidRDefault="0074130B" w:rsidP="0074130B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4130B">
        <w:rPr>
          <w:bCs/>
          <w:spacing w:val="-4"/>
          <w:kern w:val="0"/>
          <w:sz w:val="28"/>
          <w:szCs w:val="28"/>
        </w:rPr>
        <w:t xml:space="preserve">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74130B">
        <w:rPr>
          <w:bCs/>
          <w:spacing w:val="-4"/>
          <w:kern w:val="0"/>
          <w:sz w:val="28"/>
          <w:szCs w:val="28"/>
          <w:lang w:val="en-US"/>
        </w:rPr>
        <w:t>II</w:t>
      </w:r>
      <w:r w:rsidRPr="0074130B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 следующего содержания:</w:t>
      </w:r>
    </w:p>
    <w:p w:rsidR="0074130B" w:rsidRPr="0074130B" w:rsidRDefault="0074130B" w:rsidP="0074130B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4130B">
        <w:rPr>
          <w:bCs/>
          <w:spacing w:val="-4"/>
          <w:kern w:val="0"/>
          <w:sz w:val="28"/>
          <w:szCs w:val="28"/>
        </w:rPr>
        <w:t>«2.14.5.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технической возможности)».</w:t>
      </w:r>
    </w:p>
    <w:p w:rsidR="0074130B" w:rsidRPr="0074130B" w:rsidRDefault="0074130B" w:rsidP="0074130B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4130B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74130B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74130B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74130B" w:rsidRPr="0074130B" w:rsidRDefault="0074130B" w:rsidP="0074130B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74130B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74130B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4130B" w:rsidRDefault="0074130B" w:rsidP="00634229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74130B" w:rsidRPr="0074130B" w:rsidRDefault="0074130B" w:rsidP="00634229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74130B" w:rsidRPr="0074130B" w:rsidRDefault="0074130B" w:rsidP="0063422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4130B">
        <w:rPr>
          <w:kern w:val="0"/>
          <w:sz w:val="28"/>
          <w:szCs w:val="28"/>
          <w:lang w:eastAsia="ru-RU"/>
        </w:rPr>
        <w:t>Глава Янтиковского</w:t>
      </w:r>
    </w:p>
    <w:p w:rsidR="0074130B" w:rsidRPr="0074130B" w:rsidRDefault="0074130B" w:rsidP="00634229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74130B">
        <w:rPr>
          <w:kern w:val="0"/>
          <w:sz w:val="28"/>
          <w:szCs w:val="28"/>
          <w:lang w:eastAsia="ru-RU"/>
        </w:rPr>
        <w:t>муниципального округ</w:t>
      </w:r>
      <w:r>
        <w:rPr>
          <w:kern w:val="0"/>
          <w:sz w:val="28"/>
          <w:szCs w:val="28"/>
          <w:lang w:eastAsia="ru-RU"/>
        </w:rPr>
        <w:t xml:space="preserve">а                            </w:t>
      </w:r>
      <w:r w:rsidRPr="0074130B">
        <w:rPr>
          <w:kern w:val="0"/>
          <w:sz w:val="28"/>
          <w:szCs w:val="28"/>
          <w:lang w:eastAsia="ru-RU"/>
        </w:rPr>
        <w:t xml:space="preserve">                                        О.А. Ломоносов</w:t>
      </w:r>
    </w:p>
    <w:p w:rsidR="0074130B" w:rsidRPr="0074130B" w:rsidRDefault="0074130B" w:rsidP="00634229">
      <w:pPr>
        <w:spacing w:line="240" w:lineRule="auto"/>
        <w:ind w:firstLine="0"/>
        <w:rPr>
          <w:kern w:val="2"/>
          <w:sz w:val="28"/>
          <w:szCs w:val="28"/>
        </w:rPr>
      </w:pPr>
    </w:p>
    <w:sectPr w:rsidR="0074130B" w:rsidRPr="0074130B" w:rsidSect="0074130B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0B" w:rsidRDefault="0074130B" w:rsidP="0074130B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1959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4229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130B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434D-864A-4BCE-BD5B-C78F30AE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2025-04-17T06:28:00Z</cp:lastPrinted>
  <dcterms:created xsi:type="dcterms:W3CDTF">2023-01-09T05:07:00Z</dcterms:created>
  <dcterms:modified xsi:type="dcterms:W3CDTF">2025-04-21T12:21:00Z</dcterms:modified>
</cp:coreProperties>
</file>