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483EE4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11.03.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16</w:t>
            </w:r>
            <w:r w:rsidR="00D83A0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4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483EE4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11.03.</w:t>
            </w:r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>16</w:t>
            </w:r>
            <w:r w:rsidR="00D83A0E">
              <w:rPr>
                <w:noProof/>
                <w:kern w:val="0"/>
                <w:sz w:val="26"/>
                <w:szCs w:val="20"/>
                <w:lang w:eastAsia="ru-RU"/>
              </w:rPr>
              <w:t>4</w:t>
            </w:r>
            <w:bookmarkStart w:id="0" w:name="_GoBack"/>
            <w:bookmarkEnd w:id="0"/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89483C" w:rsidRDefault="003764F9" w:rsidP="0089483C">
      <w:pPr>
        <w:spacing w:line="240" w:lineRule="auto"/>
        <w:ind w:firstLine="0"/>
        <w:rPr>
          <w:sz w:val="28"/>
          <w:szCs w:val="28"/>
        </w:rPr>
      </w:pPr>
    </w:p>
    <w:p w:rsidR="00580C65" w:rsidRPr="0089483C" w:rsidRDefault="00580C65" w:rsidP="0089483C">
      <w:pPr>
        <w:spacing w:line="240" w:lineRule="auto"/>
        <w:ind w:firstLine="0"/>
        <w:rPr>
          <w:kern w:val="2"/>
          <w:sz w:val="16"/>
          <w:szCs w:val="16"/>
        </w:rPr>
      </w:pPr>
    </w:p>
    <w:p w:rsidR="0089483C" w:rsidRPr="0089483C" w:rsidRDefault="0089483C" w:rsidP="0089483C">
      <w:pPr>
        <w:suppressAutoHyphens w:val="0"/>
        <w:spacing w:line="240" w:lineRule="auto"/>
        <w:ind w:right="5527" w:firstLine="0"/>
        <w:rPr>
          <w:rFonts w:eastAsia="Calibri"/>
          <w:kern w:val="0"/>
          <w:sz w:val="28"/>
          <w:szCs w:val="28"/>
          <w:lang w:eastAsia="en-US"/>
        </w:rPr>
      </w:pPr>
      <w:r w:rsidRPr="0089483C">
        <w:rPr>
          <w:rFonts w:eastAsia="Calibri"/>
          <w:kern w:val="0"/>
          <w:sz w:val="28"/>
          <w:szCs w:val="28"/>
          <w:lang w:eastAsia="en-US"/>
        </w:rPr>
        <w:t>О внесении изменений в муниципальную программу Янтиковского муниципального округа «Экономическое развитие Янтиковского муниципального округа»</w:t>
      </w:r>
    </w:p>
    <w:p w:rsidR="0089483C" w:rsidRPr="0089483C" w:rsidRDefault="0089483C" w:rsidP="0089483C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89483C" w:rsidRPr="0089483C" w:rsidRDefault="0089483C" w:rsidP="0089483C">
      <w:pPr>
        <w:suppressAutoHyphens w:val="0"/>
        <w:spacing w:line="240" w:lineRule="auto"/>
        <w:ind w:firstLine="0"/>
        <w:rPr>
          <w:rFonts w:eastAsia="Calibri"/>
          <w:kern w:val="0"/>
          <w:sz w:val="16"/>
          <w:szCs w:val="16"/>
          <w:lang w:eastAsia="en-US"/>
        </w:rPr>
      </w:pPr>
    </w:p>
    <w:p w:rsidR="0089483C" w:rsidRPr="0089483C" w:rsidRDefault="0089483C" w:rsidP="0089483C">
      <w:pPr>
        <w:suppressAutoHyphens w:val="0"/>
        <w:spacing w:line="360" w:lineRule="auto"/>
        <w:ind w:firstLine="708"/>
        <w:rPr>
          <w:rFonts w:eastAsia="Calibri"/>
          <w:kern w:val="0"/>
          <w:sz w:val="28"/>
          <w:szCs w:val="28"/>
          <w:lang w:eastAsia="en-US"/>
        </w:rPr>
      </w:pPr>
      <w:r w:rsidRPr="0089483C">
        <w:rPr>
          <w:rFonts w:eastAsia="Calibri"/>
          <w:kern w:val="0"/>
          <w:sz w:val="28"/>
          <w:szCs w:val="28"/>
          <w:lang w:eastAsia="en-US"/>
        </w:rPr>
        <w:t xml:space="preserve">Администрация Янтиковского муниципального округа </w:t>
      </w:r>
      <w:r>
        <w:rPr>
          <w:rFonts w:eastAsia="Calibri"/>
          <w:kern w:val="0"/>
          <w:sz w:val="28"/>
          <w:szCs w:val="28"/>
          <w:lang w:eastAsia="en-US"/>
        </w:rPr>
        <w:t xml:space="preserve">                                        </w:t>
      </w:r>
      <w:r w:rsidRPr="0089483C">
        <w:rPr>
          <w:rFonts w:eastAsia="Calibri"/>
          <w:b/>
          <w:kern w:val="0"/>
          <w:sz w:val="28"/>
          <w:szCs w:val="28"/>
          <w:lang w:eastAsia="en-US"/>
        </w:rPr>
        <w:t>п о с т а н о в л я е т:</w:t>
      </w:r>
    </w:p>
    <w:p w:rsidR="0089483C" w:rsidRPr="0089483C" w:rsidRDefault="0089483C" w:rsidP="0089483C">
      <w:pPr>
        <w:suppressAutoHyphens w:val="0"/>
        <w:spacing w:line="360" w:lineRule="auto"/>
        <w:ind w:firstLine="708"/>
        <w:rPr>
          <w:rFonts w:eastAsia="Calibri"/>
          <w:kern w:val="0"/>
          <w:sz w:val="28"/>
          <w:szCs w:val="28"/>
          <w:lang w:eastAsia="en-US"/>
        </w:rPr>
      </w:pPr>
      <w:r w:rsidRPr="0089483C">
        <w:rPr>
          <w:rFonts w:eastAsia="Calibri"/>
          <w:kern w:val="0"/>
          <w:sz w:val="28"/>
          <w:szCs w:val="28"/>
          <w:lang w:eastAsia="en-US"/>
        </w:rPr>
        <w:t>1. Внести в муниципальную программу Янтиковского муниципального округа «Экономическое развитие Янтиковского муниципального округа», утвержденную постановлением администрации Янтиковского муниципал</w:t>
      </w:r>
      <w:r>
        <w:rPr>
          <w:rFonts w:eastAsia="Calibri"/>
          <w:kern w:val="0"/>
          <w:sz w:val="28"/>
          <w:szCs w:val="28"/>
          <w:lang w:eastAsia="en-US"/>
        </w:rPr>
        <w:t xml:space="preserve">ьного округа от </w:t>
      </w:r>
      <w:r w:rsidR="0018573D">
        <w:rPr>
          <w:rFonts w:eastAsia="Calibri"/>
          <w:kern w:val="0"/>
          <w:sz w:val="28"/>
          <w:szCs w:val="28"/>
          <w:lang w:eastAsia="en-US"/>
        </w:rPr>
        <w:t>0</w:t>
      </w:r>
      <w:r>
        <w:rPr>
          <w:rFonts w:eastAsia="Calibri"/>
          <w:kern w:val="0"/>
          <w:sz w:val="28"/>
          <w:szCs w:val="28"/>
          <w:lang w:eastAsia="en-US"/>
        </w:rPr>
        <w:t>2.06.2023 №</w:t>
      </w:r>
      <w:r w:rsidRPr="0089483C">
        <w:rPr>
          <w:rFonts w:eastAsia="Calibri"/>
          <w:kern w:val="0"/>
          <w:sz w:val="28"/>
          <w:szCs w:val="28"/>
          <w:lang w:eastAsia="en-US"/>
        </w:rPr>
        <w:t xml:space="preserve"> 481 (с изменениями от 22.07.2024 № 687) (далее - Муниципальная программа), следующие изменения:</w:t>
      </w:r>
    </w:p>
    <w:p w:rsidR="0089483C" w:rsidRPr="0089483C" w:rsidRDefault="0089483C" w:rsidP="0089483C">
      <w:pPr>
        <w:suppressAutoHyphens w:val="0"/>
        <w:spacing w:line="360" w:lineRule="auto"/>
        <w:ind w:firstLine="708"/>
        <w:rPr>
          <w:rFonts w:eastAsia="Calibri"/>
          <w:kern w:val="0"/>
          <w:sz w:val="28"/>
          <w:szCs w:val="28"/>
          <w:lang w:eastAsia="en-US"/>
        </w:rPr>
      </w:pPr>
      <w:r w:rsidRPr="0089483C">
        <w:rPr>
          <w:rFonts w:eastAsia="Calibri"/>
          <w:kern w:val="0"/>
          <w:sz w:val="28"/>
          <w:szCs w:val="28"/>
          <w:lang w:eastAsia="en-US"/>
        </w:rPr>
        <w:t>1) раздел II. «Обобщенная характеристика основных мероприятий подпрограмм Муниципальной программы»:</w:t>
      </w:r>
    </w:p>
    <w:p w:rsidR="0037393E" w:rsidRPr="0037393E" w:rsidRDefault="0037393E" w:rsidP="0037393E">
      <w:pPr>
        <w:suppressAutoHyphens w:val="0"/>
        <w:spacing w:line="360" w:lineRule="auto"/>
        <w:ind w:firstLine="708"/>
        <w:rPr>
          <w:rFonts w:eastAsia="Calibri"/>
          <w:kern w:val="0"/>
          <w:sz w:val="28"/>
          <w:szCs w:val="28"/>
          <w:lang w:eastAsia="en-US"/>
        </w:rPr>
      </w:pPr>
      <w:r w:rsidRPr="0037393E">
        <w:rPr>
          <w:rFonts w:eastAsia="Calibri"/>
          <w:kern w:val="0"/>
          <w:sz w:val="28"/>
          <w:szCs w:val="28"/>
          <w:lang w:eastAsia="en-US"/>
        </w:rPr>
        <w:t>а) в абзаце третьем слова «четыре основных мероприятия» заменить словами «пять основных мероприятий»;</w:t>
      </w:r>
    </w:p>
    <w:p w:rsidR="0037393E" w:rsidRPr="0037393E" w:rsidRDefault="0037393E" w:rsidP="0037393E">
      <w:pPr>
        <w:suppressAutoHyphens w:val="0"/>
        <w:spacing w:line="360" w:lineRule="auto"/>
        <w:ind w:firstLine="708"/>
        <w:rPr>
          <w:rFonts w:eastAsia="Calibri"/>
          <w:kern w:val="0"/>
          <w:sz w:val="28"/>
          <w:szCs w:val="28"/>
          <w:lang w:eastAsia="en-US"/>
        </w:rPr>
      </w:pPr>
      <w:r w:rsidRPr="0037393E">
        <w:rPr>
          <w:rFonts w:eastAsia="Calibri"/>
          <w:kern w:val="0"/>
          <w:sz w:val="28"/>
          <w:szCs w:val="28"/>
          <w:lang w:eastAsia="en-US"/>
        </w:rPr>
        <w:t>б) после абзаца седьмого дополнить абзацем новым следующего содержания:</w:t>
      </w:r>
    </w:p>
    <w:p w:rsidR="0037393E" w:rsidRPr="0037393E" w:rsidRDefault="0037393E" w:rsidP="0037393E">
      <w:pPr>
        <w:suppressAutoHyphens w:val="0"/>
        <w:spacing w:line="360" w:lineRule="auto"/>
        <w:ind w:firstLine="708"/>
        <w:rPr>
          <w:rFonts w:eastAsia="Calibri"/>
          <w:kern w:val="0"/>
          <w:sz w:val="28"/>
          <w:szCs w:val="28"/>
          <w:lang w:eastAsia="en-US"/>
        </w:rPr>
      </w:pPr>
      <w:r w:rsidRPr="0037393E">
        <w:rPr>
          <w:rFonts w:eastAsia="Calibri"/>
          <w:kern w:val="0"/>
          <w:sz w:val="28"/>
          <w:szCs w:val="28"/>
          <w:lang w:eastAsia="en-US"/>
        </w:rPr>
        <w:t xml:space="preserve">«Основное мероприятие 5. «Предоставление муниципальной преференции производителям товаров при организации нестационарной и мобильной торговли в виде предоставления органом местного самоуправления </w:t>
      </w:r>
      <w:r w:rsidRPr="0037393E">
        <w:rPr>
          <w:rFonts w:eastAsia="Calibri"/>
          <w:kern w:val="0"/>
          <w:sz w:val="28"/>
          <w:szCs w:val="28"/>
          <w:lang w:eastAsia="en-US"/>
        </w:rPr>
        <w:lastRenderedPageBreak/>
        <w:t>имущества, земельных участков в аренду или безвозмездное пользование без проведения конкурса, аукциона». Будет оказана муниципальная поддержка производителям промышленных и сельскохозяйственных товаров, осуществляющим производственную деятельность в Янтиковском муниципальном округе при организации нестационарной и мобильной торговли. Условия и порядок предоставления преференции устанавливаются муниципальным правовым актом.»;</w:t>
      </w:r>
    </w:p>
    <w:p w:rsidR="0037393E" w:rsidRDefault="0037393E" w:rsidP="0037393E">
      <w:pPr>
        <w:suppressAutoHyphens w:val="0"/>
        <w:spacing w:line="360" w:lineRule="auto"/>
        <w:ind w:firstLine="708"/>
        <w:rPr>
          <w:rFonts w:eastAsia="Calibri"/>
          <w:kern w:val="0"/>
          <w:sz w:val="28"/>
          <w:szCs w:val="28"/>
          <w:lang w:eastAsia="en-US"/>
        </w:rPr>
      </w:pPr>
      <w:r w:rsidRPr="0037393E">
        <w:rPr>
          <w:rFonts w:eastAsia="Calibri"/>
          <w:kern w:val="0"/>
          <w:sz w:val="28"/>
          <w:szCs w:val="28"/>
          <w:lang w:eastAsia="en-US"/>
        </w:rPr>
        <w:t>в) абзацы восемь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7393E">
        <w:rPr>
          <w:rFonts w:eastAsia="Calibri"/>
          <w:kern w:val="0"/>
          <w:sz w:val="28"/>
          <w:szCs w:val="28"/>
          <w:lang w:eastAsia="en-US"/>
        </w:rPr>
        <w:t>-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7393E">
        <w:rPr>
          <w:rFonts w:eastAsia="Calibri"/>
          <w:kern w:val="0"/>
          <w:sz w:val="28"/>
          <w:szCs w:val="28"/>
          <w:lang w:eastAsia="en-US"/>
        </w:rPr>
        <w:t>двадцать три считать абзацами девять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7393E">
        <w:rPr>
          <w:rFonts w:eastAsia="Calibri"/>
          <w:kern w:val="0"/>
          <w:sz w:val="28"/>
          <w:szCs w:val="28"/>
          <w:lang w:eastAsia="en-US"/>
        </w:rPr>
        <w:t>-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7393E">
        <w:rPr>
          <w:rFonts w:eastAsia="Calibri"/>
          <w:kern w:val="0"/>
          <w:sz w:val="28"/>
          <w:szCs w:val="28"/>
          <w:lang w:eastAsia="en-US"/>
        </w:rPr>
        <w:t>двадцать четыре соответственно;</w:t>
      </w:r>
    </w:p>
    <w:p w:rsidR="0089483C" w:rsidRPr="0089483C" w:rsidRDefault="0089483C" w:rsidP="0037393E">
      <w:pPr>
        <w:suppressAutoHyphens w:val="0"/>
        <w:spacing w:line="360" w:lineRule="auto"/>
        <w:ind w:firstLine="708"/>
        <w:rPr>
          <w:rFonts w:eastAsia="Calibri"/>
          <w:kern w:val="0"/>
          <w:sz w:val="28"/>
          <w:szCs w:val="28"/>
          <w:lang w:eastAsia="en-US"/>
        </w:rPr>
      </w:pPr>
      <w:r w:rsidRPr="0089483C">
        <w:rPr>
          <w:rFonts w:eastAsia="Calibri"/>
          <w:kern w:val="0"/>
          <w:sz w:val="28"/>
          <w:szCs w:val="28"/>
          <w:lang w:eastAsia="en-US"/>
        </w:rPr>
        <w:t>2) в приложении № 1 к Муниципальной программе раздел «Подпрограмма «Развитие субъектов малого и среднего предпринимательства в Янтиковском муниципальном округе» дополнить подразделом 9 следующего содержания:</w:t>
      </w:r>
    </w:p>
    <w:tbl>
      <w:tblPr>
        <w:tblStyle w:val="34"/>
        <w:tblW w:w="9747" w:type="dxa"/>
        <w:tblLook w:val="04A0" w:firstRow="1" w:lastRow="0" w:firstColumn="1" w:lastColumn="0" w:noHBand="0" w:noVBand="1"/>
      </w:tblPr>
      <w:tblGrid>
        <w:gridCol w:w="704"/>
        <w:gridCol w:w="4933"/>
        <w:gridCol w:w="708"/>
        <w:gridCol w:w="567"/>
        <w:gridCol w:w="567"/>
        <w:gridCol w:w="709"/>
        <w:gridCol w:w="851"/>
        <w:gridCol w:w="708"/>
      </w:tblGrid>
      <w:tr w:rsidR="0089483C" w:rsidRPr="0089483C" w:rsidTr="0089483C">
        <w:tc>
          <w:tcPr>
            <w:tcW w:w="704" w:type="dxa"/>
          </w:tcPr>
          <w:p w:rsidR="0089483C" w:rsidRPr="0089483C" w:rsidRDefault="0089483C" w:rsidP="0089483C">
            <w:pPr>
              <w:suppressAutoHyphens w:val="0"/>
              <w:spacing w:line="36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33" w:type="dxa"/>
          </w:tcPr>
          <w:p w:rsidR="0089483C" w:rsidRPr="0089483C" w:rsidRDefault="0089483C" w:rsidP="0089483C">
            <w:pPr>
              <w:suppressAutoHyphens w:val="0"/>
              <w:spacing w:line="36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</w:tcPr>
          <w:p w:rsidR="0089483C" w:rsidRPr="0089483C" w:rsidRDefault="0089483C" w:rsidP="0089483C">
            <w:pPr>
              <w:suppressAutoHyphens w:val="0"/>
              <w:spacing w:line="36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</w:tcPr>
          <w:p w:rsidR="0089483C" w:rsidRPr="0089483C" w:rsidRDefault="0089483C" w:rsidP="0089483C">
            <w:pPr>
              <w:suppressAutoHyphens w:val="0"/>
              <w:spacing w:line="36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</w:tcPr>
          <w:p w:rsidR="0089483C" w:rsidRPr="0089483C" w:rsidRDefault="0089483C" w:rsidP="0089483C">
            <w:pPr>
              <w:suppressAutoHyphens w:val="0"/>
              <w:spacing w:line="36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</w:tcPr>
          <w:p w:rsidR="0089483C" w:rsidRPr="0089483C" w:rsidRDefault="0089483C" w:rsidP="0089483C">
            <w:pPr>
              <w:suppressAutoHyphens w:val="0"/>
              <w:spacing w:line="36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</w:tcPr>
          <w:p w:rsidR="0089483C" w:rsidRPr="0089483C" w:rsidRDefault="0089483C" w:rsidP="0089483C">
            <w:pPr>
              <w:suppressAutoHyphens w:val="0"/>
              <w:spacing w:line="36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8" w:type="dxa"/>
          </w:tcPr>
          <w:p w:rsidR="0089483C" w:rsidRPr="0089483C" w:rsidRDefault="0089483C" w:rsidP="0089483C">
            <w:pPr>
              <w:suppressAutoHyphens w:val="0"/>
              <w:spacing w:line="36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8</w:t>
            </w:r>
          </w:p>
        </w:tc>
      </w:tr>
      <w:tr w:rsidR="0089483C" w:rsidRPr="0089483C" w:rsidTr="0089483C">
        <w:tc>
          <w:tcPr>
            <w:tcW w:w="704" w:type="dxa"/>
          </w:tcPr>
          <w:p w:rsidR="0089483C" w:rsidRPr="0089483C" w:rsidRDefault="0089483C" w:rsidP="0089483C">
            <w:pPr>
              <w:suppressAutoHyphens w:val="0"/>
              <w:spacing w:line="36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kern w:val="0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933" w:type="dxa"/>
          </w:tcPr>
          <w:p w:rsidR="0089483C" w:rsidRPr="0089483C" w:rsidRDefault="0089483C" w:rsidP="0089483C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kern w:val="0"/>
                <w:sz w:val="28"/>
                <w:szCs w:val="28"/>
                <w:lang w:eastAsia="en-US"/>
              </w:rPr>
              <w:t>Доля оказанных муниципальных преференций производителям товаров при организации ими нестационарной и мобильной торговли в виде предоставления земельных участков и имущества в аренду или безвозмездное пользование без проведения конкурса, аукциона при соответствии требованиям, от числа поступивших обращений</w:t>
            </w:r>
          </w:p>
        </w:tc>
        <w:tc>
          <w:tcPr>
            <w:tcW w:w="708" w:type="dxa"/>
          </w:tcPr>
          <w:p w:rsidR="0089483C" w:rsidRPr="0089483C" w:rsidRDefault="0089483C" w:rsidP="0089483C">
            <w:pPr>
              <w:suppressAutoHyphens w:val="0"/>
              <w:spacing w:line="36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kern w:val="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567" w:type="dxa"/>
          </w:tcPr>
          <w:p w:rsidR="0089483C" w:rsidRPr="0089483C" w:rsidRDefault="0089483C" w:rsidP="0089483C">
            <w:pPr>
              <w:suppressAutoHyphens w:val="0"/>
              <w:spacing w:line="36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</w:tcPr>
          <w:p w:rsidR="0089483C" w:rsidRPr="0089483C" w:rsidRDefault="0089483C" w:rsidP="0089483C">
            <w:pPr>
              <w:suppressAutoHyphens w:val="0"/>
              <w:spacing w:line="36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89483C" w:rsidRPr="0089483C" w:rsidRDefault="0089483C" w:rsidP="0089483C">
            <w:pPr>
              <w:suppressAutoHyphens w:val="0"/>
              <w:spacing w:line="36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kern w:val="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1" w:type="dxa"/>
          </w:tcPr>
          <w:p w:rsidR="0089483C" w:rsidRPr="0089483C" w:rsidRDefault="0089483C" w:rsidP="0089483C">
            <w:pPr>
              <w:suppressAutoHyphens w:val="0"/>
              <w:spacing w:line="36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kern w:val="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08" w:type="dxa"/>
          </w:tcPr>
          <w:p w:rsidR="0089483C" w:rsidRPr="0089483C" w:rsidRDefault="0089483C" w:rsidP="0089483C">
            <w:pPr>
              <w:suppressAutoHyphens w:val="0"/>
              <w:spacing w:line="36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kern w:val="0"/>
                <w:sz w:val="28"/>
                <w:szCs w:val="28"/>
                <w:lang w:eastAsia="en-US"/>
              </w:rPr>
              <w:t>100</w:t>
            </w:r>
          </w:p>
        </w:tc>
      </w:tr>
    </w:tbl>
    <w:p w:rsidR="0089483C" w:rsidRPr="0089483C" w:rsidRDefault="0089483C" w:rsidP="0089483C">
      <w:pPr>
        <w:suppressAutoHyphens w:val="0"/>
        <w:spacing w:line="36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89483C">
        <w:rPr>
          <w:rFonts w:eastAsia="Calibri"/>
          <w:kern w:val="0"/>
          <w:sz w:val="28"/>
          <w:szCs w:val="28"/>
          <w:lang w:eastAsia="en-US"/>
        </w:rPr>
        <w:tab/>
      </w:r>
      <w:r>
        <w:rPr>
          <w:rFonts w:eastAsia="Calibri"/>
          <w:kern w:val="0"/>
          <w:sz w:val="28"/>
          <w:szCs w:val="28"/>
          <w:lang w:eastAsia="en-US"/>
        </w:rPr>
        <w:t>3)</w:t>
      </w:r>
      <w:r w:rsidRPr="0089483C">
        <w:rPr>
          <w:rFonts w:eastAsia="Calibri"/>
          <w:kern w:val="0"/>
          <w:sz w:val="28"/>
          <w:szCs w:val="28"/>
          <w:lang w:eastAsia="en-US"/>
        </w:rPr>
        <w:t xml:space="preserve"> в приложении № 2 к Муниципальной программе раздел «Подпрограмма «Развитие субъектов малого и среднего предпринимательства в Янтиковском муниципальном округе» дополнить подразделом следующего содержания: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22"/>
        <w:gridCol w:w="709"/>
        <w:gridCol w:w="709"/>
        <w:gridCol w:w="1588"/>
        <w:gridCol w:w="680"/>
        <w:gridCol w:w="567"/>
        <w:gridCol w:w="567"/>
        <w:gridCol w:w="709"/>
        <w:gridCol w:w="708"/>
      </w:tblGrid>
      <w:tr w:rsidR="0089483C" w:rsidRPr="0089483C" w:rsidTr="0089483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C" w:rsidRPr="0089483C" w:rsidRDefault="0089483C" w:rsidP="0089483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 CYR" w:hAnsi="Times New Roman CYR" w:cs="Times New Roman CYR"/>
                <w:b/>
                <w:kern w:val="0"/>
                <w:sz w:val="28"/>
                <w:szCs w:val="28"/>
                <w:lang w:eastAsia="ru-RU"/>
              </w:rPr>
            </w:pPr>
            <w:r w:rsidRPr="0089483C">
              <w:rPr>
                <w:rFonts w:ascii="Times New Roman CYR" w:hAnsi="Times New Roman CYR" w:cs="Times New Roman CYR"/>
                <w:b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C" w:rsidRPr="0089483C" w:rsidRDefault="0089483C" w:rsidP="0089483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 CYR" w:hAnsi="Times New Roman CYR" w:cs="Times New Roman CYR"/>
                <w:b/>
                <w:kern w:val="0"/>
                <w:sz w:val="28"/>
                <w:szCs w:val="28"/>
                <w:lang w:eastAsia="ru-RU"/>
              </w:rPr>
            </w:pPr>
            <w:r w:rsidRPr="0089483C">
              <w:rPr>
                <w:rFonts w:ascii="Times New Roman CYR" w:hAnsi="Times New Roman CYR" w:cs="Times New Roman CYR"/>
                <w:b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C" w:rsidRPr="0089483C" w:rsidRDefault="0089483C" w:rsidP="0089483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 CYR" w:hAnsi="Times New Roman CYR" w:cs="Times New Roman CYR"/>
                <w:b/>
                <w:kern w:val="0"/>
                <w:sz w:val="28"/>
                <w:szCs w:val="28"/>
                <w:lang w:eastAsia="ru-RU"/>
              </w:rPr>
            </w:pPr>
            <w:r w:rsidRPr="0089483C">
              <w:rPr>
                <w:rFonts w:ascii="Times New Roman CYR" w:hAnsi="Times New Roman CYR" w:cs="Times New Roman CYR"/>
                <w:b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C" w:rsidRPr="0089483C" w:rsidRDefault="0089483C" w:rsidP="0089483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 CYR" w:hAnsi="Times New Roman CYR" w:cs="Times New Roman CYR"/>
                <w:b/>
                <w:kern w:val="0"/>
                <w:sz w:val="28"/>
                <w:szCs w:val="28"/>
                <w:lang w:eastAsia="ru-RU"/>
              </w:rPr>
            </w:pPr>
            <w:r w:rsidRPr="0089483C">
              <w:rPr>
                <w:rFonts w:ascii="Times New Roman CYR" w:hAnsi="Times New Roman CYR" w:cs="Times New Roman CYR"/>
                <w:b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C" w:rsidRPr="0089483C" w:rsidRDefault="0089483C" w:rsidP="0089483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 CYR" w:hAnsi="Times New Roman CYR" w:cs="Times New Roman CYR"/>
                <w:b/>
                <w:kern w:val="0"/>
                <w:sz w:val="28"/>
                <w:szCs w:val="28"/>
                <w:lang w:eastAsia="ru-RU"/>
              </w:rPr>
            </w:pPr>
            <w:r w:rsidRPr="0089483C">
              <w:rPr>
                <w:rFonts w:ascii="Times New Roman CYR" w:hAnsi="Times New Roman CYR" w:cs="Times New Roman CYR"/>
                <w:b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C" w:rsidRPr="0089483C" w:rsidRDefault="0089483C" w:rsidP="0089483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 CYR" w:hAnsi="Times New Roman CYR" w:cs="Times New Roman CYR"/>
                <w:b/>
                <w:kern w:val="0"/>
                <w:sz w:val="28"/>
                <w:szCs w:val="28"/>
                <w:lang w:eastAsia="ru-RU"/>
              </w:rPr>
            </w:pPr>
            <w:r w:rsidRPr="0089483C">
              <w:rPr>
                <w:rFonts w:ascii="Times New Roman CYR" w:hAnsi="Times New Roman CYR" w:cs="Times New Roman CYR"/>
                <w:b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C" w:rsidRPr="0089483C" w:rsidRDefault="0089483C" w:rsidP="0089483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 CYR" w:hAnsi="Times New Roman CYR" w:cs="Times New Roman CYR"/>
                <w:b/>
                <w:kern w:val="0"/>
                <w:sz w:val="28"/>
                <w:szCs w:val="28"/>
                <w:lang w:eastAsia="ru-RU"/>
              </w:rPr>
            </w:pPr>
            <w:r w:rsidRPr="0089483C">
              <w:rPr>
                <w:rFonts w:ascii="Times New Roman CYR" w:hAnsi="Times New Roman CYR" w:cs="Times New Roman CYR"/>
                <w:b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C" w:rsidRPr="0089483C" w:rsidRDefault="0089483C" w:rsidP="0089483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 CYR" w:hAnsi="Times New Roman CYR" w:cs="Times New Roman CYR"/>
                <w:b/>
                <w:kern w:val="0"/>
                <w:sz w:val="28"/>
                <w:szCs w:val="28"/>
                <w:lang w:eastAsia="ru-RU"/>
              </w:rPr>
            </w:pPr>
            <w:r w:rsidRPr="0089483C">
              <w:rPr>
                <w:rFonts w:ascii="Times New Roman CYR" w:hAnsi="Times New Roman CYR" w:cs="Times New Roman CYR"/>
                <w:b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C" w:rsidRPr="0089483C" w:rsidRDefault="0089483C" w:rsidP="0089483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 CYR" w:hAnsi="Times New Roman CYR" w:cs="Times New Roman CYR"/>
                <w:b/>
                <w:kern w:val="0"/>
                <w:sz w:val="28"/>
                <w:szCs w:val="28"/>
                <w:lang w:eastAsia="ru-RU"/>
              </w:rPr>
            </w:pPr>
            <w:r w:rsidRPr="0089483C">
              <w:rPr>
                <w:rFonts w:ascii="Times New Roman CYR" w:hAnsi="Times New Roman CYR" w:cs="Times New Roman CYR"/>
                <w:b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83C" w:rsidRPr="0089483C" w:rsidRDefault="0089483C" w:rsidP="0089483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 CYR" w:hAnsi="Times New Roman CYR" w:cs="Times New Roman CYR"/>
                <w:b/>
                <w:kern w:val="0"/>
                <w:sz w:val="28"/>
                <w:szCs w:val="28"/>
                <w:lang w:eastAsia="ru-RU"/>
              </w:rPr>
            </w:pPr>
            <w:r w:rsidRPr="0089483C">
              <w:rPr>
                <w:rFonts w:ascii="Times New Roman CYR" w:hAnsi="Times New Roman CYR" w:cs="Times New Roman CYR"/>
                <w:b/>
                <w:kern w:val="0"/>
                <w:sz w:val="28"/>
                <w:szCs w:val="28"/>
                <w:lang w:eastAsia="ru-RU"/>
              </w:rPr>
              <w:t>10</w:t>
            </w:r>
          </w:p>
        </w:tc>
      </w:tr>
      <w:tr w:rsidR="0089483C" w:rsidRPr="0089483C" w:rsidTr="0089483C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C" w:rsidRPr="0089483C" w:rsidRDefault="0089483C" w:rsidP="008948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9483C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Основное меропри-ятие 5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C" w:rsidRPr="0089483C" w:rsidRDefault="0089483C" w:rsidP="008948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9483C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 xml:space="preserve">Предоставление муниципальной преференции производителям товаров при организации </w:t>
            </w:r>
            <w:r w:rsidRPr="0089483C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lastRenderedPageBreak/>
              <w:t xml:space="preserve">нестационарной и мобильной торговли в виде предоставления органом местного самоуправления имущества, земельных участков в аренду или безвозмездное пользование без проведения конкурса, аукциона».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3C" w:rsidRPr="0089483C" w:rsidRDefault="0089483C" w:rsidP="008948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9483C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3C" w:rsidRPr="0089483C" w:rsidRDefault="0089483C" w:rsidP="008948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9483C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C" w:rsidRPr="0089483C" w:rsidRDefault="0089483C" w:rsidP="008948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9483C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C" w:rsidRPr="0089483C" w:rsidRDefault="0089483C" w:rsidP="008948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9483C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C" w:rsidRPr="0089483C" w:rsidRDefault="0089483C" w:rsidP="008948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9483C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C" w:rsidRPr="0089483C" w:rsidRDefault="0089483C" w:rsidP="008948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9483C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C" w:rsidRPr="0089483C" w:rsidRDefault="0089483C" w:rsidP="008948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9483C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83C" w:rsidRPr="0089483C" w:rsidRDefault="0089483C" w:rsidP="0089483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9483C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89483C" w:rsidRPr="0089483C" w:rsidTr="0089483C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C" w:rsidRPr="0089483C" w:rsidRDefault="0089483C" w:rsidP="008948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C" w:rsidRPr="0089483C" w:rsidRDefault="0089483C" w:rsidP="008948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3C" w:rsidRPr="0089483C" w:rsidRDefault="0089483C" w:rsidP="008948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3C" w:rsidRPr="0089483C" w:rsidRDefault="0089483C" w:rsidP="008948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C" w:rsidRPr="0089483C" w:rsidRDefault="0089483C" w:rsidP="008948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9483C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республиканский бюджет Чувашской Республик</w:t>
            </w:r>
            <w:r w:rsidRPr="0089483C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lastRenderedPageBreak/>
              <w:t>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C" w:rsidRPr="0089483C" w:rsidRDefault="0089483C" w:rsidP="008948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9483C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C" w:rsidRPr="0089483C" w:rsidRDefault="0089483C" w:rsidP="008948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9483C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C" w:rsidRPr="0089483C" w:rsidRDefault="0089483C" w:rsidP="008948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9483C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C" w:rsidRPr="0089483C" w:rsidRDefault="0089483C" w:rsidP="008948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9483C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83C" w:rsidRPr="0089483C" w:rsidRDefault="0089483C" w:rsidP="0089483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9483C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89483C" w:rsidRPr="0089483C" w:rsidTr="0089483C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C" w:rsidRPr="0089483C" w:rsidRDefault="0089483C" w:rsidP="008948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C" w:rsidRPr="0089483C" w:rsidRDefault="0089483C" w:rsidP="008948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C" w:rsidRPr="0089483C" w:rsidRDefault="0089483C" w:rsidP="008948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C" w:rsidRPr="0089483C" w:rsidRDefault="0089483C" w:rsidP="008948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C" w:rsidRPr="0089483C" w:rsidRDefault="0089483C" w:rsidP="008948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9483C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C" w:rsidRPr="0089483C" w:rsidRDefault="0089483C" w:rsidP="008948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9483C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C" w:rsidRPr="0089483C" w:rsidRDefault="0089483C" w:rsidP="008948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9483C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C" w:rsidRPr="0089483C" w:rsidRDefault="0089483C" w:rsidP="008948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9483C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C" w:rsidRPr="0089483C" w:rsidRDefault="0089483C" w:rsidP="008948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9483C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83C" w:rsidRPr="0089483C" w:rsidRDefault="0089483C" w:rsidP="0089483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9483C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0,0</w:t>
            </w:r>
          </w:p>
        </w:tc>
      </w:tr>
    </w:tbl>
    <w:p w:rsidR="0089483C" w:rsidRPr="0089483C" w:rsidRDefault="0089483C" w:rsidP="0089483C">
      <w:pPr>
        <w:suppressAutoHyphens w:val="0"/>
        <w:spacing w:line="360" w:lineRule="auto"/>
        <w:ind w:firstLine="708"/>
        <w:rPr>
          <w:rFonts w:eastAsia="Calibri"/>
          <w:kern w:val="0"/>
          <w:sz w:val="28"/>
          <w:szCs w:val="28"/>
          <w:lang w:eastAsia="en-US"/>
        </w:rPr>
      </w:pPr>
      <w:r w:rsidRPr="0089483C">
        <w:rPr>
          <w:rFonts w:eastAsia="Calibri"/>
          <w:kern w:val="0"/>
          <w:sz w:val="28"/>
          <w:szCs w:val="28"/>
          <w:lang w:eastAsia="en-US"/>
        </w:rPr>
        <w:t>4) в приложении № 3 к Муниципальной программе:</w:t>
      </w:r>
    </w:p>
    <w:p w:rsidR="0089483C" w:rsidRPr="0089483C" w:rsidRDefault="0089483C" w:rsidP="0089483C">
      <w:pPr>
        <w:suppressAutoHyphens w:val="0"/>
        <w:spacing w:line="360" w:lineRule="auto"/>
        <w:ind w:firstLine="708"/>
        <w:rPr>
          <w:rFonts w:eastAsia="Calibri"/>
          <w:kern w:val="0"/>
          <w:sz w:val="28"/>
          <w:szCs w:val="28"/>
          <w:lang w:eastAsia="en-US"/>
        </w:rPr>
      </w:pPr>
      <w:r w:rsidRPr="0089483C">
        <w:rPr>
          <w:rFonts w:eastAsia="Calibri"/>
          <w:kern w:val="0"/>
          <w:sz w:val="28"/>
          <w:szCs w:val="28"/>
          <w:lang w:eastAsia="en-US"/>
        </w:rPr>
        <w:t>а) в паспорте подпрограммы «Развитие субъектов малого и среднего предпринимательства в Янтиковском муниципальном округе» муниципальной программы Янтиковского муниципального округа «Экономическое развитие Янтиковского муниципального округа» (далее в пункте - Подпрограмма):</w:t>
      </w:r>
    </w:p>
    <w:p w:rsidR="0089483C" w:rsidRPr="0089483C" w:rsidRDefault="0089483C" w:rsidP="0089483C">
      <w:pPr>
        <w:suppressAutoHyphens w:val="0"/>
        <w:spacing w:line="360" w:lineRule="auto"/>
        <w:ind w:firstLine="708"/>
        <w:rPr>
          <w:rFonts w:eastAsia="Calibri"/>
          <w:kern w:val="0"/>
          <w:sz w:val="28"/>
          <w:szCs w:val="28"/>
          <w:lang w:eastAsia="en-US"/>
        </w:rPr>
      </w:pPr>
      <w:r w:rsidRPr="0089483C">
        <w:rPr>
          <w:rFonts w:eastAsia="Calibri"/>
          <w:kern w:val="0"/>
          <w:sz w:val="28"/>
          <w:szCs w:val="28"/>
          <w:lang w:eastAsia="en-US"/>
        </w:rPr>
        <w:t>позицию «Целевые индикаторы и показатели подпрограммы» дополнить абзацем девятым следующего содержания:</w:t>
      </w:r>
    </w:p>
    <w:p w:rsidR="0089483C" w:rsidRPr="0089483C" w:rsidRDefault="0089483C" w:rsidP="0089483C">
      <w:pPr>
        <w:suppressAutoHyphens w:val="0"/>
        <w:spacing w:line="360" w:lineRule="auto"/>
        <w:ind w:firstLine="708"/>
        <w:rPr>
          <w:rFonts w:eastAsia="Calibri"/>
          <w:kern w:val="0"/>
          <w:sz w:val="28"/>
          <w:szCs w:val="28"/>
          <w:lang w:eastAsia="en-US"/>
        </w:rPr>
      </w:pPr>
      <w:r w:rsidRPr="0089483C">
        <w:rPr>
          <w:rFonts w:eastAsia="Calibri"/>
          <w:kern w:val="0"/>
          <w:sz w:val="28"/>
          <w:szCs w:val="28"/>
          <w:lang w:eastAsia="en-US"/>
        </w:rPr>
        <w:t>«оказание муниципальной преференции производителям товаров при организации нестационарной и мобильной торговли заявителям в виде предоставления органами местного самоуправления имущества, земельных участков в аренду или безвозмездное пользование без проведения конкурса, аукциона при соответствии требованиям»;</w:t>
      </w:r>
    </w:p>
    <w:p w:rsidR="0089483C" w:rsidRPr="0089483C" w:rsidRDefault="0089483C" w:rsidP="0089483C">
      <w:pPr>
        <w:suppressAutoHyphens w:val="0"/>
        <w:spacing w:line="360" w:lineRule="auto"/>
        <w:ind w:firstLine="708"/>
        <w:rPr>
          <w:rFonts w:eastAsia="Calibri"/>
          <w:kern w:val="0"/>
          <w:sz w:val="28"/>
          <w:szCs w:val="28"/>
          <w:lang w:eastAsia="en-US"/>
        </w:rPr>
      </w:pPr>
      <w:r w:rsidRPr="0089483C">
        <w:rPr>
          <w:rFonts w:eastAsia="Calibri"/>
          <w:kern w:val="0"/>
          <w:sz w:val="28"/>
          <w:szCs w:val="28"/>
          <w:lang w:eastAsia="en-US"/>
        </w:rPr>
        <w:t>б) раздел III. «Характеристики основных мероприятий, мероприятий подпрограммы с указанием сроков и этапов их реализации» дополнить абзацем тринадцатым следующего содержания:</w:t>
      </w:r>
    </w:p>
    <w:p w:rsidR="0089483C" w:rsidRPr="0089483C" w:rsidRDefault="0089483C" w:rsidP="0089483C">
      <w:pPr>
        <w:suppressAutoHyphens w:val="0"/>
        <w:spacing w:line="360" w:lineRule="auto"/>
        <w:ind w:firstLine="708"/>
        <w:rPr>
          <w:rFonts w:eastAsia="Calibri"/>
          <w:kern w:val="0"/>
          <w:sz w:val="28"/>
          <w:szCs w:val="28"/>
          <w:lang w:eastAsia="en-US"/>
        </w:rPr>
      </w:pPr>
      <w:r w:rsidRPr="0089483C">
        <w:rPr>
          <w:rFonts w:eastAsia="Calibri"/>
          <w:kern w:val="0"/>
          <w:sz w:val="28"/>
          <w:szCs w:val="28"/>
          <w:lang w:eastAsia="en-US"/>
        </w:rPr>
        <w:t xml:space="preserve">«Основное мероприятие 5. «Предоставление муниципальной преференции производителям товаров при организации нестационарной и мобильной торговли в виде предоставления органом местного самоуправления имущества, земельных участков в аренду или безвозмездное пользование без проведения конкурса, аукциона». Будет оказана муниципальная поддержка производителям промышленных и сельскохозяйственных товаров, </w:t>
      </w:r>
      <w:r w:rsidRPr="0089483C">
        <w:rPr>
          <w:rFonts w:eastAsia="Calibri"/>
          <w:kern w:val="0"/>
          <w:sz w:val="28"/>
          <w:szCs w:val="28"/>
          <w:lang w:eastAsia="en-US"/>
        </w:rPr>
        <w:lastRenderedPageBreak/>
        <w:t>осуществляющим производственную деятельность в Янтиковском муниципальном округе при организации нестационарной и мобильной торговли. Условия и порядок предоставления преференции устанавливаются муниципальным правовым актом.»;</w:t>
      </w:r>
    </w:p>
    <w:p w:rsidR="0089483C" w:rsidRPr="0089483C" w:rsidRDefault="0089483C" w:rsidP="0089483C">
      <w:pPr>
        <w:suppressAutoHyphens w:val="0"/>
        <w:spacing w:line="360" w:lineRule="auto"/>
        <w:ind w:firstLine="708"/>
        <w:rPr>
          <w:rFonts w:eastAsia="Calibri"/>
          <w:kern w:val="0"/>
          <w:sz w:val="28"/>
          <w:szCs w:val="28"/>
          <w:lang w:eastAsia="en-US"/>
        </w:rPr>
      </w:pPr>
      <w:r w:rsidRPr="0089483C">
        <w:rPr>
          <w:rFonts w:eastAsia="Calibri"/>
          <w:kern w:val="0"/>
          <w:sz w:val="28"/>
          <w:szCs w:val="28"/>
          <w:lang w:eastAsia="en-US"/>
        </w:rPr>
        <w:t>в) в приложении к подпрограмме «Развитие субъектов малого и среднего предпринимательства в Янтиковском муниципальном округе» муниципальной программы «Экономическое развитие Янтиковского муниципального округа» раздел «Цели «Создание условий для устойчивого развития малого и среднего предпринимательства в Янтиковском муниципальном округе на основе формирования эффективных механизмов его муниципальной поддержки», «Обеспечение занятости населения за счет увеличения количества субъектов малого и среднего предпринимательства, использующих поддержку (открывших, и (или) расширивших, и (или) продолжающих ведение собственного бизнеса)» дополнить подразделом следующего содержания:</w:t>
      </w:r>
    </w:p>
    <w:p w:rsidR="0089483C" w:rsidRPr="0089483C" w:rsidRDefault="0089483C" w:rsidP="0089483C">
      <w:pPr>
        <w:suppressAutoHyphens w:val="0"/>
        <w:spacing w:line="360" w:lineRule="auto"/>
        <w:ind w:firstLine="708"/>
        <w:rPr>
          <w:rFonts w:eastAsia="Calibri"/>
          <w:kern w:val="0"/>
          <w:sz w:val="28"/>
          <w:szCs w:val="28"/>
          <w:lang w:eastAsia="en-US"/>
        </w:rPr>
      </w:pPr>
    </w:p>
    <w:tbl>
      <w:tblPr>
        <w:tblStyle w:val="34"/>
        <w:tblW w:w="9777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819"/>
        <w:gridCol w:w="700"/>
        <w:gridCol w:w="292"/>
        <w:gridCol w:w="283"/>
        <w:gridCol w:w="284"/>
        <w:gridCol w:w="283"/>
        <w:gridCol w:w="1300"/>
        <w:gridCol w:w="426"/>
        <w:gridCol w:w="425"/>
        <w:gridCol w:w="425"/>
        <w:gridCol w:w="425"/>
        <w:gridCol w:w="426"/>
      </w:tblGrid>
      <w:tr w:rsidR="0089483C" w:rsidRPr="0089483C" w:rsidTr="004D16DE">
        <w:tc>
          <w:tcPr>
            <w:tcW w:w="704" w:type="dxa"/>
          </w:tcPr>
          <w:p w:rsidR="0089483C" w:rsidRPr="0089483C" w:rsidRDefault="0089483C" w:rsidP="0089483C">
            <w:pPr>
              <w:suppressAutoHyphens w:val="0"/>
              <w:spacing w:line="36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</w:tcPr>
          <w:p w:rsidR="0089483C" w:rsidRPr="0089483C" w:rsidRDefault="0089483C" w:rsidP="0089483C">
            <w:pPr>
              <w:suppressAutoHyphens w:val="0"/>
              <w:spacing w:line="36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19" w:type="dxa"/>
          </w:tcPr>
          <w:p w:rsidR="0089483C" w:rsidRPr="0089483C" w:rsidRDefault="0089483C" w:rsidP="0089483C">
            <w:pPr>
              <w:suppressAutoHyphens w:val="0"/>
              <w:spacing w:line="36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0" w:type="dxa"/>
          </w:tcPr>
          <w:p w:rsidR="0089483C" w:rsidRPr="0089483C" w:rsidRDefault="0089483C" w:rsidP="0089483C">
            <w:pPr>
              <w:suppressAutoHyphens w:val="0"/>
              <w:spacing w:line="36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2" w:type="dxa"/>
          </w:tcPr>
          <w:p w:rsidR="0089483C" w:rsidRPr="0089483C" w:rsidRDefault="0089483C" w:rsidP="0089483C">
            <w:pPr>
              <w:suppressAutoHyphens w:val="0"/>
              <w:spacing w:line="36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" w:type="dxa"/>
          </w:tcPr>
          <w:p w:rsidR="0089483C" w:rsidRPr="0089483C" w:rsidRDefault="0089483C" w:rsidP="0089483C">
            <w:pPr>
              <w:suppressAutoHyphens w:val="0"/>
              <w:spacing w:line="36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4" w:type="dxa"/>
          </w:tcPr>
          <w:p w:rsidR="0089483C" w:rsidRPr="0089483C" w:rsidRDefault="0089483C" w:rsidP="0089483C">
            <w:pPr>
              <w:suppressAutoHyphens w:val="0"/>
              <w:spacing w:line="36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83" w:type="dxa"/>
          </w:tcPr>
          <w:p w:rsidR="0089483C" w:rsidRPr="0089483C" w:rsidRDefault="0089483C" w:rsidP="0089483C">
            <w:pPr>
              <w:suppressAutoHyphens w:val="0"/>
              <w:spacing w:line="36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00" w:type="dxa"/>
          </w:tcPr>
          <w:p w:rsidR="0089483C" w:rsidRPr="0089483C" w:rsidRDefault="0089483C" w:rsidP="0089483C">
            <w:pPr>
              <w:suppressAutoHyphens w:val="0"/>
              <w:spacing w:line="36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26" w:type="dxa"/>
          </w:tcPr>
          <w:p w:rsidR="0089483C" w:rsidRPr="0089483C" w:rsidRDefault="0089483C" w:rsidP="0089483C">
            <w:pPr>
              <w:suppressAutoHyphens w:val="0"/>
              <w:spacing w:line="36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25" w:type="dxa"/>
          </w:tcPr>
          <w:p w:rsidR="0089483C" w:rsidRPr="0089483C" w:rsidRDefault="0089483C" w:rsidP="0089483C">
            <w:pPr>
              <w:suppressAutoHyphens w:val="0"/>
              <w:spacing w:line="36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25" w:type="dxa"/>
          </w:tcPr>
          <w:p w:rsidR="0089483C" w:rsidRPr="0089483C" w:rsidRDefault="0089483C" w:rsidP="0089483C">
            <w:pPr>
              <w:suppressAutoHyphens w:val="0"/>
              <w:spacing w:line="36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25" w:type="dxa"/>
          </w:tcPr>
          <w:p w:rsidR="0089483C" w:rsidRPr="0089483C" w:rsidRDefault="0089483C" w:rsidP="0089483C">
            <w:pPr>
              <w:suppressAutoHyphens w:val="0"/>
              <w:spacing w:line="36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26" w:type="dxa"/>
          </w:tcPr>
          <w:p w:rsidR="0089483C" w:rsidRPr="0089483C" w:rsidRDefault="0089483C" w:rsidP="0089483C">
            <w:pPr>
              <w:suppressAutoHyphens w:val="0"/>
              <w:spacing w:line="36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14</w:t>
            </w:r>
          </w:p>
        </w:tc>
      </w:tr>
      <w:tr w:rsidR="0089483C" w:rsidRPr="0089483C" w:rsidTr="004D16DE">
        <w:tc>
          <w:tcPr>
            <w:tcW w:w="704" w:type="dxa"/>
            <w:vMerge w:val="restart"/>
          </w:tcPr>
          <w:p w:rsidR="0089483C" w:rsidRPr="0089483C" w:rsidRDefault="0089483C" w:rsidP="0089483C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Основное меропри-ятие 5</w:t>
            </w:r>
          </w:p>
        </w:tc>
        <w:tc>
          <w:tcPr>
            <w:tcW w:w="1985" w:type="dxa"/>
            <w:vMerge w:val="restart"/>
          </w:tcPr>
          <w:p w:rsidR="0089483C" w:rsidRPr="0089483C" w:rsidRDefault="0089483C" w:rsidP="0089483C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Предоставление муни-ципальной преферен-ции производителям товаров при организа-ции нестационарной и мобильной торговли в виде предоставления органом местного самоуправления иму-щества, </w:t>
            </w:r>
            <w:r w:rsidRPr="0089483C">
              <w:rPr>
                <w:rFonts w:eastAsia="Calibri"/>
                <w:kern w:val="0"/>
                <w:sz w:val="28"/>
                <w:szCs w:val="28"/>
                <w:lang w:eastAsia="en-US"/>
              </w:rPr>
              <w:lastRenderedPageBreak/>
              <w:t>земельных участков в аренду или безвозмездное пользо-вание без проведения конкурса, аукциона».</w:t>
            </w:r>
          </w:p>
        </w:tc>
        <w:tc>
          <w:tcPr>
            <w:tcW w:w="1819" w:type="dxa"/>
            <w:vMerge w:val="restart"/>
          </w:tcPr>
          <w:p w:rsidR="0089483C" w:rsidRPr="0089483C" w:rsidRDefault="0089483C" w:rsidP="0089483C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kern w:val="0"/>
                <w:sz w:val="28"/>
                <w:szCs w:val="28"/>
                <w:lang w:eastAsia="en-US"/>
              </w:rPr>
              <w:lastRenderedPageBreak/>
              <w:t>активизация дея-тельности по поддержке предпри-нимательства, в части оказания консультационных, информационных, образовательных и других услуг.</w:t>
            </w:r>
          </w:p>
        </w:tc>
        <w:tc>
          <w:tcPr>
            <w:tcW w:w="700" w:type="dxa"/>
            <w:vMerge w:val="restart"/>
          </w:tcPr>
          <w:p w:rsidR="0089483C" w:rsidRPr="0089483C" w:rsidRDefault="0089483C" w:rsidP="0089483C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kern w:val="0"/>
                <w:sz w:val="28"/>
                <w:szCs w:val="28"/>
                <w:lang w:eastAsia="en-US"/>
              </w:rPr>
              <w:t>Отдел экономики, земельных и имущественных отношений</w:t>
            </w:r>
          </w:p>
        </w:tc>
        <w:tc>
          <w:tcPr>
            <w:tcW w:w="292" w:type="dxa"/>
          </w:tcPr>
          <w:p w:rsidR="0089483C" w:rsidRPr="0089483C" w:rsidRDefault="0089483C" w:rsidP="0089483C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kern w:val="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283" w:type="dxa"/>
          </w:tcPr>
          <w:p w:rsidR="0089483C" w:rsidRPr="0089483C" w:rsidRDefault="0089483C" w:rsidP="0089483C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kern w:val="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284" w:type="dxa"/>
          </w:tcPr>
          <w:p w:rsidR="0089483C" w:rsidRPr="0089483C" w:rsidRDefault="0089483C" w:rsidP="0089483C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kern w:val="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283" w:type="dxa"/>
          </w:tcPr>
          <w:p w:rsidR="0089483C" w:rsidRPr="0089483C" w:rsidRDefault="0089483C" w:rsidP="0089483C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kern w:val="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C" w:rsidRPr="0089483C" w:rsidRDefault="0089483C" w:rsidP="008948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9483C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26" w:type="dxa"/>
          </w:tcPr>
          <w:p w:rsidR="0089483C" w:rsidRPr="0089483C" w:rsidRDefault="0089483C" w:rsidP="0089483C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5" w:type="dxa"/>
          </w:tcPr>
          <w:p w:rsidR="0089483C" w:rsidRPr="0089483C" w:rsidRDefault="0089483C" w:rsidP="0089483C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5" w:type="dxa"/>
          </w:tcPr>
          <w:p w:rsidR="0089483C" w:rsidRPr="0089483C" w:rsidRDefault="0089483C" w:rsidP="0089483C">
            <w:pPr>
              <w:suppressAutoHyphens w:val="0"/>
              <w:spacing w:line="36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5" w:type="dxa"/>
          </w:tcPr>
          <w:p w:rsidR="0089483C" w:rsidRPr="0089483C" w:rsidRDefault="0089483C" w:rsidP="0089483C">
            <w:pPr>
              <w:suppressAutoHyphens w:val="0"/>
              <w:spacing w:line="36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6" w:type="dxa"/>
          </w:tcPr>
          <w:p w:rsidR="0089483C" w:rsidRPr="0089483C" w:rsidRDefault="0089483C" w:rsidP="0089483C">
            <w:pPr>
              <w:suppressAutoHyphens w:val="0"/>
              <w:spacing w:line="36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89483C" w:rsidRPr="0089483C" w:rsidTr="004D16DE">
        <w:tc>
          <w:tcPr>
            <w:tcW w:w="704" w:type="dxa"/>
            <w:vMerge/>
          </w:tcPr>
          <w:p w:rsidR="0089483C" w:rsidRPr="0089483C" w:rsidRDefault="0089483C" w:rsidP="0089483C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</w:tcPr>
          <w:p w:rsidR="0089483C" w:rsidRPr="0089483C" w:rsidRDefault="0089483C" w:rsidP="0089483C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19" w:type="dxa"/>
            <w:vMerge/>
          </w:tcPr>
          <w:p w:rsidR="0089483C" w:rsidRPr="0089483C" w:rsidRDefault="0089483C" w:rsidP="0089483C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vMerge/>
          </w:tcPr>
          <w:p w:rsidR="0089483C" w:rsidRPr="0089483C" w:rsidRDefault="0089483C" w:rsidP="0089483C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92" w:type="dxa"/>
          </w:tcPr>
          <w:p w:rsidR="0089483C" w:rsidRPr="0089483C" w:rsidRDefault="0089483C" w:rsidP="0089483C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kern w:val="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283" w:type="dxa"/>
          </w:tcPr>
          <w:p w:rsidR="0089483C" w:rsidRPr="0089483C" w:rsidRDefault="0089483C" w:rsidP="0089483C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kern w:val="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284" w:type="dxa"/>
          </w:tcPr>
          <w:p w:rsidR="0089483C" w:rsidRPr="0089483C" w:rsidRDefault="0089483C" w:rsidP="0089483C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kern w:val="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283" w:type="dxa"/>
          </w:tcPr>
          <w:p w:rsidR="0089483C" w:rsidRPr="0089483C" w:rsidRDefault="0089483C" w:rsidP="0089483C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kern w:val="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C" w:rsidRPr="0089483C" w:rsidRDefault="0089483C" w:rsidP="008948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9483C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26" w:type="dxa"/>
          </w:tcPr>
          <w:p w:rsidR="0089483C" w:rsidRPr="0089483C" w:rsidRDefault="0089483C" w:rsidP="0089483C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5" w:type="dxa"/>
          </w:tcPr>
          <w:p w:rsidR="0089483C" w:rsidRPr="0089483C" w:rsidRDefault="0089483C" w:rsidP="0089483C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5" w:type="dxa"/>
          </w:tcPr>
          <w:p w:rsidR="0089483C" w:rsidRPr="0089483C" w:rsidRDefault="0089483C" w:rsidP="0089483C">
            <w:pPr>
              <w:suppressAutoHyphens w:val="0"/>
              <w:spacing w:line="36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5" w:type="dxa"/>
          </w:tcPr>
          <w:p w:rsidR="0089483C" w:rsidRPr="0089483C" w:rsidRDefault="0089483C" w:rsidP="0089483C">
            <w:pPr>
              <w:suppressAutoHyphens w:val="0"/>
              <w:spacing w:line="36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6" w:type="dxa"/>
          </w:tcPr>
          <w:p w:rsidR="0089483C" w:rsidRPr="0089483C" w:rsidRDefault="0089483C" w:rsidP="0089483C">
            <w:pPr>
              <w:suppressAutoHyphens w:val="0"/>
              <w:spacing w:line="36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89483C" w:rsidRPr="0089483C" w:rsidTr="004D16DE">
        <w:tc>
          <w:tcPr>
            <w:tcW w:w="704" w:type="dxa"/>
            <w:vMerge/>
          </w:tcPr>
          <w:p w:rsidR="0089483C" w:rsidRPr="0089483C" w:rsidRDefault="0089483C" w:rsidP="0089483C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</w:tcPr>
          <w:p w:rsidR="0089483C" w:rsidRPr="0089483C" w:rsidRDefault="0089483C" w:rsidP="0089483C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19" w:type="dxa"/>
            <w:vMerge/>
          </w:tcPr>
          <w:p w:rsidR="0089483C" w:rsidRPr="0089483C" w:rsidRDefault="0089483C" w:rsidP="0089483C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vMerge/>
          </w:tcPr>
          <w:p w:rsidR="0089483C" w:rsidRPr="0089483C" w:rsidRDefault="0089483C" w:rsidP="0089483C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92" w:type="dxa"/>
          </w:tcPr>
          <w:p w:rsidR="0089483C" w:rsidRPr="0089483C" w:rsidRDefault="0089483C" w:rsidP="0089483C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kern w:val="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283" w:type="dxa"/>
          </w:tcPr>
          <w:p w:rsidR="0089483C" w:rsidRPr="0089483C" w:rsidRDefault="0089483C" w:rsidP="0089483C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kern w:val="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284" w:type="dxa"/>
          </w:tcPr>
          <w:p w:rsidR="0089483C" w:rsidRPr="0089483C" w:rsidRDefault="0089483C" w:rsidP="0089483C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kern w:val="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283" w:type="dxa"/>
          </w:tcPr>
          <w:p w:rsidR="0089483C" w:rsidRPr="0089483C" w:rsidRDefault="0089483C" w:rsidP="0089483C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kern w:val="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C" w:rsidRPr="0089483C" w:rsidRDefault="0089483C" w:rsidP="008948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89483C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426" w:type="dxa"/>
          </w:tcPr>
          <w:p w:rsidR="0089483C" w:rsidRPr="0089483C" w:rsidRDefault="0089483C" w:rsidP="0089483C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5" w:type="dxa"/>
          </w:tcPr>
          <w:p w:rsidR="0089483C" w:rsidRPr="0089483C" w:rsidRDefault="0089483C" w:rsidP="0089483C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5" w:type="dxa"/>
          </w:tcPr>
          <w:p w:rsidR="0089483C" w:rsidRPr="0089483C" w:rsidRDefault="0089483C" w:rsidP="0089483C">
            <w:pPr>
              <w:suppressAutoHyphens w:val="0"/>
              <w:spacing w:line="36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5" w:type="dxa"/>
          </w:tcPr>
          <w:p w:rsidR="0089483C" w:rsidRPr="0089483C" w:rsidRDefault="0089483C" w:rsidP="0089483C">
            <w:pPr>
              <w:suppressAutoHyphens w:val="0"/>
              <w:spacing w:line="36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6" w:type="dxa"/>
          </w:tcPr>
          <w:p w:rsidR="0089483C" w:rsidRPr="0089483C" w:rsidRDefault="0089483C" w:rsidP="0089483C">
            <w:pPr>
              <w:suppressAutoHyphens w:val="0"/>
              <w:spacing w:line="36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9483C">
              <w:rPr>
                <w:rFonts w:eastAsia="Calibri"/>
                <w:kern w:val="0"/>
                <w:sz w:val="28"/>
                <w:szCs w:val="28"/>
                <w:lang w:eastAsia="en-US"/>
              </w:rPr>
              <w:t>0</w:t>
            </w:r>
          </w:p>
        </w:tc>
      </w:tr>
    </w:tbl>
    <w:p w:rsidR="0089483C" w:rsidRPr="0089483C" w:rsidRDefault="0089483C" w:rsidP="0089483C">
      <w:pPr>
        <w:suppressAutoHyphens w:val="0"/>
        <w:spacing w:line="360" w:lineRule="auto"/>
        <w:ind w:firstLine="708"/>
        <w:rPr>
          <w:rFonts w:eastAsia="Calibri"/>
          <w:kern w:val="0"/>
          <w:sz w:val="28"/>
          <w:szCs w:val="28"/>
          <w:lang w:eastAsia="en-US"/>
        </w:rPr>
      </w:pPr>
      <w:r w:rsidRPr="0089483C">
        <w:rPr>
          <w:rFonts w:eastAsia="Calibri"/>
          <w:kern w:val="0"/>
          <w:sz w:val="28"/>
          <w:szCs w:val="28"/>
          <w:lang w:eastAsia="en-US"/>
        </w:rPr>
        <w:lastRenderedPageBreak/>
        <w:t>2. Настоящее постановление вступает в силу со дня его официального опубликования.</w:t>
      </w:r>
    </w:p>
    <w:p w:rsidR="0089483C" w:rsidRDefault="0089483C" w:rsidP="0089483C">
      <w:pPr>
        <w:suppressAutoHyphens w:val="0"/>
        <w:spacing w:line="240" w:lineRule="auto"/>
        <w:ind w:firstLine="708"/>
        <w:rPr>
          <w:rFonts w:eastAsia="Calibri"/>
          <w:kern w:val="0"/>
          <w:sz w:val="28"/>
          <w:szCs w:val="28"/>
          <w:lang w:eastAsia="en-US"/>
        </w:rPr>
      </w:pPr>
    </w:p>
    <w:p w:rsidR="0089483C" w:rsidRPr="0089483C" w:rsidRDefault="0089483C" w:rsidP="0089483C">
      <w:pPr>
        <w:suppressAutoHyphens w:val="0"/>
        <w:spacing w:line="240" w:lineRule="auto"/>
        <w:ind w:firstLine="708"/>
        <w:rPr>
          <w:rFonts w:eastAsia="Calibri"/>
          <w:kern w:val="0"/>
          <w:sz w:val="28"/>
          <w:szCs w:val="28"/>
          <w:lang w:eastAsia="en-US"/>
        </w:rPr>
      </w:pPr>
    </w:p>
    <w:p w:rsidR="0089483C" w:rsidRPr="0089483C" w:rsidRDefault="0089483C" w:rsidP="0089483C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89483C">
        <w:rPr>
          <w:rFonts w:eastAsia="Calibri"/>
          <w:kern w:val="0"/>
          <w:sz w:val="28"/>
          <w:szCs w:val="28"/>
          <w:lang w:eastAsia="en-US"/>
        </w:rPr>
        <w:t>Глава Янтиковского</w:t>
      </w:r>
    </w:p>
    <w:p w:rsidR="0089483C" w:rsidRPr="0089483C" w:rsidRDefault="0089483C" w:rsidP="0089483C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муниципального округа</w:t>
      </w:r>
      <w:r w:rsidRPr="0089483C">
        <w:rPr>
          <w:rFonts w:eastAsia="Calibri"/>
          <w:kern w:val="0"/>
          <w:sz w:val="28"/>
          <w:szCs w:val="28"/>
          <w:lang w:eastAsia="en-US"/>
        </w:rPr>
        <w:t xml:space="preserve">                           </w:t>
      </w:r>
      <w:r>
        <w:rPr>
          <w:rFonts w:eastAsia="Calibri"/>
          <w:kern w:val="0"/>
          <w:sz w:val="28"/>
          <w:szCs w:val="28"/>
          <w:lang w:eastAsia="en-US"/>
        </w:rPr>
        <w:t xml:space="preserve">            </w:t>
      </w:r>
      <w:r w:rsidRPr="0089483C">
        <w:rPr>
          <w:rFonts w:eastAsia="Calibri"/>
          <w:kern w:val="0"/>
          <w:sz w:val="28"/>
          <w:szCs w:val="28"/>
          <w:lang w:eastAsia="en-US"/>
        </w:rPr>
        <w:t xml:space="preserve">                             О.А. Ломоносов</w:t>
      </w:r>
    </w:p>
    <w:sectPr w:rsidR="0089483C" w:rsidRPr="0089483C" w:rsidSect="0089483C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FAF" w:rsidRDefault="008D3FAF" w:rsidP="002F7E02">
      <w:pPr>
        <w:spacing w:line="240" w:lineRule="auto"/>
      </w:pPr>
      <w:r>
        <w:separator/>
      </w:r>
    </w:p>
  </w:endnote>
  <w:endnote w:type="continuationSeparator" w:id="0">
    <w:p w:rsidR="008D3FAF" w:rsidRDefault="008D3FAF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FAF" w:rsidRDefault="008D3FAF" w:rsidP="002F7E02">
      <w:pPr>
        <w:spacing w:line="240" w:lineRule="auto"/>
      </w:pPr>
      <w:r>
        <w:separator/>
      </w:r>
    </w:p>
  </w:footnote>
  <w:footnote w:type="continuationSeparator" w:id="0">
    <w:p w:rsidR="008D3FAF" w:rsidRDefault="008D3FAF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0016779"/>
      <w:docPartObj>
        <w:docPartGallery w:val="Page Numbers (Top of Page)"/>
        <w:docPartUnique/>
      </w:docPartObj>
    </w:sdtPr>
    <w:sdtEndPr/>
    <w:sdtContent>
      <w:p w:rsidR="0089483C" w:rsidRDefault="0089483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A0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 w15:restartNumberingAfterBreak="0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8573D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393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3EE4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9483C"/>
    <w:rsid w:val="008A6154"/>
    <w:rsid w:val="008A6B68"/>
    <w:rsid w:val="008B0C02"/>
    <w:rsid w:val="008B276C"/>
    <w:rsid w:val="008B7DF5"/>
    <w:rsid w:val="008D2BC9"/>
    <w:rsid w:val="008D3FAF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6521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83A0E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65D80"/>
  <w15:docId w15:val="{04C38F86-6895-433E-B144-56C089F6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uiPriority w:val="39"/>
    <w:rsid w:val="00894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2DFD8-DC25-4032-9CE3-76F0615B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5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yantik_economy</cp:lastModifiedBy>
  <cp:revision>201</cp:revision>
  <cp:lastPrinted>2023-03-31T12:17:00Z</cp:lastPrinted>
  <dcterms:created xsi:type="dcterms:W3CDTF">2023-01-09T05:07:00Z</dcterms:created>
  <dcterms:modified xsi:type="dcterms:W3CDTF">2025-03-11T13:15:00Z</dcterms:modified>
</cp:coreProperties>
</file>