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DDEFF42" w:rsidR="009A3F0A" w:rsidRPr="00EE4895" w:rsidRDefault="00BD6C28"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D16988">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.03</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670C">
                              <w:rPr>
                                <w:rFonts w:ascii="Times New Roman" w:eastAsia="Times New Roman" w:hAnsi="Times New Roman" w:cs="Times New Roman"/>
                                <w:sz w:val="24"/>
                                <w:szCs w:val="20"/>
                                <w:u w:val="single"/>
                                <w:lang w:eastAsia="ru-RU"/>
                              </w:rPr>
                              <w:t>4</w:t>
                            </w:r>
                            <w:r w:rsidR="000E3709">
                              <w:rPr>
                                <w:rFonts w:ascii="Times New Roman" w:eastAsia="Times New Roman" w:hAnsi="Times New Roman" w:cs="Times New Roman"/>
                                <w:sz w:val="24"/>
                                <w:szCs w:val="20"/>
                                <w:u w:val="single"/>
                                <w:lang w:eastAsia="ru-RU"/>
                              </w:rPr>
                              <w:t>1</w:t>
                            </w:r>
                            <w:r w:rsidR="006D509D">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4DDEFF42" w:rsidR="009A3F0A" w:rsidRPr="00EE4895" w:rsidRDefault="00BD6C28"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D16988">
                        <w:rPr>
                          <w:rFonts w:ascii="Times New Roman" w:eastAsia="Times New Roman" w:hAnsi="Times New Roman" w:cs="Times New Roman"/>
                          <w:sz w:val="24"/>
                          <w:szCs w:val="20"/>
                          <w:u w:val="single"/>
                          <w:lang w:eastAsia="ru-RU"/>
                        </w:rPr>
                        <w:t>4</w:t>
                      </w:r>
                      <w:r>
                        <w:rPr>
                          <w:rFonts w:ascii="Times New Roman" w:eastAsia="Times New Roman" w:hAnsi="Times New Roman" w:cs="Times New Roman"/>
                          <w:sz w:val="24"/>
                          <w:szCs w:val="20"/>
                          <w:u w:val="single"/>
                          <w:lang w:eastAsia="ru-RU"/>
                        </w:rPr>
                        <w:t>.03</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670C">
                        <w:rPr>
                          <w:rFonts w:ascii="Times New Roman" w:eastAsia="Times New Roman" w:hAnsi="Times New Roman" w:cs="Times New Roman"/>
                          <w:sz w:val="24"/>
                          <w:szCs w:val="20"/>
                          <w:u w:val="single"/>
                          <w:lang w:eastAsia="ru-RU"/>
                        </w:rPr>
                        <w:t>4</w:t>
                      </w:r>
                      <w:r w:rsidR="000E3709">
                        <w:rPr>
                          <w:rFonts w:ascii="Times New Roman" w:eastAsia="Times New Roman" w:hAnsi="Times New Roman" w:cs="Times New Roman"/>
                          <w:sz w:val="24"/>
                          <w:szCs w:val="20"/>
                          <w:u w:val="single"/>
                          <w:lang w:eastAsia="ru-RU"/>
                        </w:rPr>
                        <w:t>1</w:t>
                      </w:r>
                      <w:r w:rsidR="006D509D">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A51B50A" w:rsidR="009A3F0A" w:rsidRPr="00EE4895" w:rsidRDefault="00BD6C28"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D16988">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.03</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91670C">
                              <w:rPr>
                                <w:rFonts w:ascii="Times New Roman" w:eastAsia="Times New Roman" w:hAnsi="Times New Roman" w:cs="Times New Roman"/>
                                <w:sz w:val="24"/>
                                <w:szCs w:val="24"/>
                                <w:u w:val="single"/>
                                <w:lang w:eastAsia="ru-RU"/>
                              </w:rPr>
                              <w:t>4</w:t>
                            </w:r>
                            <w:r w:rsidR="000E3709">
                              <w:rPr>
                                <w:rFonts w:ascii="Times New Roman" w:eastAsia="Times New Roman" w:hAnsi="Times New Roman" w:cs="Times New Roman"/>
                                <w:sz w:val="24"/>
                                <w:szCs w:val="24"/>
                                <w:u w:val="single"/>
                                <w:lang w:eastAsia="ru-RU"/>
                              </w:rPr>
                              <w:t>1</w:t>
                            </w:r>
                            <w:r w:rsidR="006D509D">
                              <w:rPr>
                                <w:rFonts w:ascii="Times New Roman" w:eastAsia="Times New Roman" w:hAnsi="Times New Roman" w:cs="Times New Roman"/>
                                <w:sz w:val="24"/>
                                <w:szCs w:val="24"/>
                                <w:u w:val="single"/>
                                <w:lang w:eastAsia="ru-RU"/>
                              </w:rPr>
                              <w:t>8</w:t>
                            </w:r>
                            <w:proofErr w:type="gramEnd"/>
                            <w:r w:rsidR="00330AB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5A51B50A" w:rsidR="009A3F0A" w:rsidRPr="00EE4895" w:rsidRDefault="00BD6C28"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D16988">
                        <w:rPr>
                          <w:rFonts w:ascii="Times New Roman" w:eastAsia="Times New Roman" w:hAnsi="Times New Roman" w:cs="Times New Roman"/>
                          <w:sz w:val="24"/>
                          <w:szCs w:val="24"/>
                          <w:u w:val="single"/>
                          <w:lang w:eastAsia="ru-RU"/>
                        </w:rPr>
                        <w:t>4</w:t>
                      </w:r>
                      <w:r>
                        <w:rPr>
                          <w:rFonts w:ascii="Times New Roman" w:eastAsia="Times New Roman" w:hAnsi="Times New Roman" w:cs="Times New Roman"/>
                          <w:sz w:val="24"/>
                          <w:szCs w:val="24"/>
                          <w:u w:val="single"/>
                          <w:lang w:eastAsia="ru-RU"/>
                        </w:rPr>
                        <w:t>.03</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91670C">
                        <w:rPr>
                          <w:rFonts w:ascii="Times New Roman" w:eastAsia="Times New Roman" w:hAnsi="Times New Roman" w:cs="Times New Roman"/>
                          <w:sz w:val="24"/>
                          <w:szCs w:val="24"/>
                          <w:u w:val="single"/>
                          <w:lang w:eastAsia="ru-RU"/>
                        </w:rPr>
                        <w:t>4</w:t>
                      </w:r>
                      <w:r w:rsidR="000E3709">
                        <w:rPr>
                          <w:rFonts w:ascii="Times New Roman" w:eastAsia="Times New Roman" w:hAnsi="Times New Roman" w:cs="Times New Roman"/>
                          <w:sz w:val="24"/>
                          <w:szCs w:val="24"/>
                          <w:u w:val="single"/>
                          <w:lang w:eastAsia="ru-RU"/>
                        </w:rPr>
                        <w:t>1</w:t>
                      </w:r>
                      <w:r w:rsidR="006D509D">
                        <w:rPr>
                          <w:rFonts w:ascii="Times New Roman" w:eastAsia="Times New Roman" w:hAnsi="Times New Roman" w:cs="Times New Roman"/>
                          <w:sz w:val="24"/>
                          <w:szCs w:val="24"/>
                          <w:u w:val="single"/>
                          <w:lang w:eastAsia="ru-RU"/>
                        </w:rPr>
                        <w:t>8</w:t>
                      </w:r>
                      <w:proofErr w:type="gramEnd"/>
                      <w:r w:rsidR="00330AB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09604594" w14:textId="77777777" w:rsidR="004E7B00" w:rsidRDefault="004E7B00" w:rsidP="004E7B00">
      <w:pPr>
        <w:suppressAutoHyphens/>
        <w:spacing w:after="0" w:line="240" w:lineRule="auto"/>
        <w:ind w:firstLine="709"/>
        <w:jc w:val="both"/>
        <w:rPr>
          <w:rFonts w:ascii="Times New Roman" w:eastAsia="Calibri" w:hAnsi="Times New Roman" w:cs="Times New Roman"/>
          <w:sz w:val="24"/>
          <w:szCs w:val="24"/>
          <w:lang w:eastAsia="ar-SA"/>
        </w:rPr>
      </w:pPr>
    </w:p>
    <w:p w14:paraId="2C68A060" w14:textId="77777777" w:rsidR="006D509D" w:rsidRDefault="006D509D" w:rsidP="006D509D">
      <w:pPr>
        <w:spacing w:after="0" w:line="240" w:lineRule="auto"/>
        <w:ind w:right="4962"/>
        <w:jc w:val="both"/>
        <w:rPr>
          <w:rFonts w:ascii="Times New Roman" w:hAnsi="Times New Roman" w:cs="Times New Roman"/>
          <w:sz w:val="24"/>
          <w:szCs w:val="24"/>
        </w:rPr>
      </w:pPr>
      <w:r>
        <w:rPr>
          <w:rFonts w:ascii="Times New Roman" w:hAnsi="Times New Roman" w:cs="Times New Roman"/>
          <w:color w:val="000000"/>
          <w:sz w:val="24"/>
          <w:szCs w:val="24"/>
        </w:rPr>
        <w:t>О внесении изменений в постановление администрации Урмарского муниципального округа от 19.04.2023 № 484 «</w:t>
      </w:r>
      <w:r>
        <w:rPr>
          <w:rFonts w:ascii="Times New Roman" w:hAnsi="Times New Roman" w:cs="Times New Roman"/>
          <w:sz w:val="24"/>
          <w:szCs w:val="24"/>
        </w:rPr>
        <w:t>О создании Координационного центра Урмарского муниципального округа по вопросам социальной поддержки семей граждан, призванных на военную службу по мобилизации</w:t>
      </w:r>
      <w:r>
        <w:rPr>
          <w:rFonts w:ascii="Times New Roman" w:hAnsi="Times New Roman" w:cs="Times New Roman"/>
          <w:color w:val="000000"/>
          <w:sz w:val="24"/>
          <w:szCs w:val="24"/>
        </w:rPr>
        <w:t>»</w:t>
      </w:r>
    </w:p>
    <w:p w14:paraId="44DD3AC6" w14:textId="77777777" w:rsidR="006D509D" w:rsidRDefault="006D509D" w:rsidP="006D509D">
      <w:pPr>
        <w:spacing w:after="0" w:line="240" w:lineRule="auto"/>
        <w:ind w:firstLine="720"/>
        <w:jc w:val="both"/>
        <w:rPr>
          <w:rFonts w:ascii="Times New Roman" w:hAnsi="Times New Roman" w:cs="Times New Roman"/>
          <w:color w:val="000000"/>
          <w:sz w:val="24"/>
          <w:szCs w:val="24"/>
        </w:rPr>
      </w:pPr>
    </w:p>
    <w:p w14:paraId="7624931F" w14:textId="77777777" w:rsidR="006D509D" w:rsidRDefault="006D509D" w:rsidP="006D509D">
      <w:pPr>
        <w:spacing w:after="0" w:line="240" w:lineRule="auto"/>
        <w:ind w:firstLine="720"/>
        <w:jc w:val="both"/>
        <w:rPr>
          <w:rFonts w:ascii="Times New Roman" w:hAnsi="Times New Roman" w:cs="Times New Roman"/>
          <w:color w:val="000000"/>
          <w:sz w:val="24"/>
          <w:szCs w:val="24"/>
        </w:rPr>
      </w:pPr>
    </w:p>
    <w:p w14:paraId="742CFA41" w14:textId="77777777" w:rsidR="006D509D" w:rsidRDefault="006D509D" w:rsidP="006D509D">
      <w:pPr>
        <w:pStyle w:val="af8"/>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w:t>
      </w:r>
      <w:proofErr w:type="gramEnd"/>
      <w:r>
        <w:rPr>
          <w:rFonts w:ascii="Times New Roman" w:hAnsi="Times New Roman" w:cs="Times New Roman"/>
          <w:sz w:val="24"/>
          <w:szCs w:val="24"/>
        </w:rPr>
        <w:t xml:space="preserve">  со ст. 36  Устава  Урмарского  муниципального   округа, администрация     Урмарского       муниципального      округа      Чувашской      Республики   п о с т а н о в л я е т:  </w:t>
      </w:r>
    </w:p>
    <w:p w14:paraId="7C898253" w14:textId="77777777" w:rsidR="006D509D" w:rsidRDefault="006D509D" w:rsidP="006D509D">
      <w:pPr>
        <w:pStyle w:val="ac"/>
        <w:numPr>
          <w:ilvl w:val="0"/>
          <w:numId w:val="25"/>
        </w:numPr>
        <w:suppressAutoHyphens w:val="0"/>
        <w:autoSpaceDN/>
        <w:spacing w:after="0" w:line="240" w:lineRule="auto"/>
        <w:ind w:left="0" w:right="-1" w:firstLine="705"/>
        <w:contextualSpacing/>
        <w:jc w:val="both"/>
        <w:rPr>
          <w:color w:val="000000"/>
        </w:rPr>
      </w:pPr>
      <w:r>
        <w:rPr>
          <w:color w:val="000000"/>
        </w:rPr>
        <w:t>Внести в постановление администрации Урмарского муниципального округа от 19.04.2023 № 484 «</w:t>
      </w:r>
      <w:r>
        <w:t>О создании Координационного центра Урмарского муниципального округа по вопросам социальной поддержки семей граждан, призванных на военную службу по мобилизации</w:t>
      </w:r>
      <w:r>
        <w:rPr>
          <w:color w:val="000000"/>
        </w:rPr>
        <w:t>» (далее –Постановление) следующие изменения: приложение №2 постановления изложить в новой редакции (прилагается).</w:t>
      </w:r>
    </w:p>
    <w:p w14:paraId="4259ADF4" w14:textId="77777777" w:rsidR="006D509D" w:rsidRDefault="006D509D" w:rsidP="006D509D">
      <w:pPr>
        <w:spacing w:after="0" w:line="240" w:lineRule="auto"/>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 Признать утратившим силу постановление администрации Урмарского муниципального округа от 23 июня 2023 №766 «О </w:t>
      </w:r>
      <w:proofErr w:type="gramStart"/>
      <w:r>
        <w:rPr>
          <w:rFonts w:ascii="Times New Roman" w:hAnsi="Times New Roman" w:cs="Times New Roman"/>
          <w:color w:val="000000"/>
          <w:sz w:val="24"/>
          <w:szCs w:val="24"/>
        </w:rPr>
        <w:t>внесении  изменений</w:t>
      </w:r>
      <w:proofErr w:type="gramEnd"/>
      <w:r>
        <w:rPr>
          <w:rFonts w:ascii="Times New Roman" w:hAnsi="Times New Roman" w:cs="Times New Roman"/>
          <w:color w:val="000000"/>
          <w:sz w:val="24"/>
          <w:szCs w:val="24"/>
        </w:rPr>
        <w:t xml:space="preserve"> в постановление администрации Урмарского муниципального округа от 19.04.2023 №484 «О создании Координационного центра Урмарского муниципального округа по вопросам социальной поддержки семей граждан, признанных на военную службу по мобилизации».       </w:t>
      </w:r>
    </w:p>
    <w:p w14:paraId="0573309A" w14:textId="77777777" w:rsidR="006D509D" w:rsidRDefault="006D509D" w:rsidP="006D509D">
      <w:pPr>
        <w:spacing w:after="0" w:line="240" w:lineRule="auto"/>
        <w:ind w:right="-1"/>
        <w:jc w:val="both"/>
        <w:rPr>
          <w:rFonts w:ascii="Times New Roman" w:hAnsi="Times New Roman" w:cs="Times New Roman"/>
          <w:sz w:val="24"/>
          <w:szCs w:val="24"/>
        </w:rPr>
      </w:pPr>
      <w:r>
        <w:rPr>
          <w:rFonts w:ascii="Times New Roman" w:hAnsi="Times New Roman" w:cs="Times New Roman"/>
          <w:color w:val="000000"/>
          <w:sz w:val="24"/>
          <w:szCs w:val="24"/>
        </w:rPr>
        <w:tab/>
        <w:t>3</w:t>
      </w:r>
      <w:r>
        <w:rPr>
          <w:rFonts w:ascii="Times New Roman" w:hAnsi="Times New Roman" w:cs="Times New Roman"/>
          <w:sz w:val="24"/>
          <w:szCs w:val="24"/>
        </w:rPr>
        <w:t>. Настоящее постановление вступает в силу после его официального опубликования.</w:t>
      </w:r>
    </w:p>
    <w:p w14:paraId="2F1C37F2" w14:textId="77777777" w:rsidR="006D509D" w:rsidRDefault="006D509D" w:rsidP="006D509D">
      <w:pPr>
        <w:spacing w:after="0" w:line="240" w:lineRule="auto"/>
        <w:jc w:val="both"/>
        <w:rPr>
          <w:rFonts w:ascii="Times New Roman" w:hAnsi="Times New Roman" w:cs="Times New Roman"/>
          <w:sz w:val="24"/>
          <w:szCs w:val="24"/>
        </w:rPr>
      </w:pPr>
    </w:p>
    <w:p w14:paraId="689B1B00" w14:textId="77777777" w:rsidR="006D509D" w:rsidRDefault="006D509D" w:rsidP="006D509D">
      <w:pPr>
        <w:spacing w:after="0" w:line="240" w:lineRule="auto"/>
        <w:ind w:firstLine="720"/>
        <w:jc w:val="both"/>
        <w:rPr>
          <w:rFonts w:ascii="Times New Roman" w:hAnsi="Times New Roman" w:cs="Times New Roman"/>
          <w:sz w:val="24"/>
          <w:szCs w:val="24"/>
        </w:rPr>
      </w:pPr>
    </w:p>
    <w:p w14:paraId="6D0A141C" w14:textId="77777777" w:rsidR="006D509D" w:rsidRDefault="006D509D" w:rsidP="006D509D">
      <w:pPr>
        <w:tabs>
          <w:tab w:val="left" w:pos="2775"/>
        </w:tabs>
        <w:spacing w:after="0" w:line="240" w:lineRule="auto"/>
        <w:jc w:val="both"/>
        <w:rPr>
          <w:rFonts w:ascii="Times New Roman" w:hAnsi="Times New Roman" w:cs="Times New Roman"/>
          <w:sz w:val="24"/>
          <w:szCs w:val="24"/>
        </w:rPr>
      </w:pPr>
    </w:p>
    <w:p w14:paraId="2167B1E8" w14:textId="0A8D628B" w:rsidR="006D509D" w:rsidRDefault="006D509D" w:rsidP="006D509D">
      <w:pPr>
        <w:tabs>
          <w:tab w:val="left" w:pos="2775"/>
        </w:tab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Глава  Урмарского</w:t>
      </w:r>
      <w:proofErr w:type="gramEnd"/>
    </w:p>
    <w:p w14:paraId="2220E222" w14:textId="77777777" w:rsidR="006D509D" w:rsidRDefault="006D509D" w:rsidP="006D509D">
      <w:pPr>
        <w:tabs>
          <w:tab w:val="left" w:pos="27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округа                                                                                    В.В. Шигильдеев                        </w:t>
      </w:r>
    </w:p>
    <w:p w14:paraId="628FE573" w14:textId="77777777" w:rsidR="006D509D" w:rsidRDefault="006D509D" w:rsidP="006D509D">
      <w:pPr>
        <w:spacing w:after="0" w:line="240" w:lineRule="auto"/>
        <w:jc w:val="both"/>
        <w:rPr>
          <w:rFonts w:ascii="Times New Roman" w:hAnsi="Times New Roman" w:cs="Times New Roman"/>
          <w:sz w:val="24"/>
          <w:szCs w:val="24"/>
        </w:rPr>
      </w:pPr>
    </w:p>
    <w:p w14:paraId="45626856" w14:textId="77777777" w:rsidR="006D509D" w:rsidRDefault="006D509D" w:rsidP="006D509D">
      <w:pPr>
        <w:spacing w:after="0" w:line="240" w:lineRule="auto"/>
        <w:jc w:val="both"/>
        <w:rPr>
          <w:rFonts w:ascii="Times New Roman" w:hAnsi="Times New Roman" w:cs="Times New Roman"/>
          <w:sz w:val="24"/>
          <w:szCs w:val="24"/>
        </w:rPr>
      </w:pPr>
    </w:p>
    <w:p w14:paraId="6B4972DF" w14:textId="77777777" w:rsidR="006D509D" w:rsidRDefault="006D509D" w:rsidP="006D509D">
      <w:pPr>
        <w:spacing w:after="0" w:line="240" w:lineRule="auto"/>
        <w:jc w:val="both"/>
        <w:rPr>
          <w:rFonts w:ascii="Times New Roman" w:hAnsi="Times New Roman" w:cs="Times New Roman"/>
          <w:sz w:val="24"/>
          <w:szCs w:val="24"/>
        </w:rPr>
      </w:pPr>
    </w:p>
    <w:p w14:paraId="7BC8C7B9" w14:textId="77777777" w:rsidR="006D509D" w:rsidRDefault="006D509D" w:rsidP="006D509D">
      <w:pPr>
        <w:spacing w:after="0" w:line="240" w:lineRule="auto"/>
        <w:jc w:val="both"/>
        <w:rPr>
          <w:rFonts w:ascii="Times New Roman" w:hAnsi="Times New Roman" w:cs="Times New Roman"/>
          <w:sz w:val="24"/>
          <w:szCs w:val="24"/>
        </w:rPr>
      </w:pPr>
    </w:p>
    <w:p w14:paraId="60A30801" w14:textId="77777777" w:rsidR="006D509D" w:rsidRDefault="006D509D" w:rsidP="006D509D">
      <w:pPr>
        <w:spacing w:after="0" w:line="240" w:lineRule="auto"/>
        <w:jc w:val="both"/>
        <w:rPr>
          <w:rFonts w:ascii="Times New Roman" w:hAnsi="Times New Roman" w:cs="Times New Roman"/>
          <w:sz w:val="24"/>
          <w:szCs w:val="24"/>
        </w:rPr>
      </w:pPr>
    </w:p>
    <w:p w14:paraId="6976FBAE" w14:textId="77777777" w:rsidR="006D509D" w:rsidRDefault="006D509D" w:rsidP="006D509D">
      <w:pPr>
        <w:spacing w:after="0" w:line="240" w:lineRule="auto"/>
        <w:jc w:val="both"/>
        <w:rPr>
          <w:rFonts w:ascii="Times New Roman" w:hAnsi="Times New Roman" w:cs="Times New Roman"/>
          <w:sz w:val="24"/>
          <w:szCs w:val="24"/>
        </w:rPr>
      </w:pPr>
    </w:p>
    <w:p w14:paraId="2FEECD47" w14:textId="77777777" w:rsidR="006D509D" w:rsidRDefault="006D509D" w:rsidP="006D509D">
      <w:pPr>
        <w:spacing w:after="0" w:line="240" w:lineRule="auto"/>
        <w:jc w:val="both"/>
        <w:rPr>
          <w:rFonts w:ascii="Times New Roman" w:hAnsi="Times New Roman" w:cs="Times New Roman"/>
          <w:sz w:val="24"/>
          <w:szCs w:val="24"/>
        </w:rPr>
      </w:pPr>
    </w:p>
    <w:p w14:paraId="7745D955" w14:textId="77777777" w:rsidR="006D509D" w:rsidRDefault="006D509D" w:rsidP="006D509D">
      <w:pPr>
        <w:spacing w:after="0" w:line="240" w:lineRule="auto"/>
        <w:jc w:val="both"/>
        <w:rPr>
          <w:rFonts w:ascii="Times New Roman" w:hAnsi="Times New Roman" w:cs="Times New Roman"/>
          <w:sz w:val="24"/>
          <w:szCs w:val="24"/>
        </w:rPr>
      </w:pPr>
    </w:p>
    <w:p w14:paraId="4DAF8917" w14:textId="77777777" w:rsidR="006D509D" w:rsidRDefault="006D509D" w:rsidP="006D509D">
      <w:pPr>
        <w:spacing w:after="0" w:line="240" w:lineRule="auto"/>
        <w:jc w:val="both"/>
        <w:rPr>
          <w:rFonts w:ascii="Times New Roman" w:hAnsi="Times New Roman" w:cs="Times New Roman"/>
          <w:sz w:val="24"/>
          <w:szCs w:val="24"/>
        </w:rPr>
      </w:pPr>
    </w:p>
    <w:p w14:paraId="622B10E5" w14:textId="77777777" w:rsidR="006D509D" w:rsidRDefault="006D509D" w:rsidP="006D509D">
      <w:pPr>
        <w:spacing w:after="0" w:line="240" w:lineRule="auto"/>
        <w:jc w:val="both"/>
        <w:rPr>
          <w:rFonts w:ascii="Times New Roman" w:hAnsi="Times New Roman" w:cs="Times New Roman"/>
          <w:sz w:val="24"/>
          <w:szCs w:val="24"/>
        </w:rPr>
      </w:pPr>
    </w:p>
    <w:p w14:paraId="2933FD5B" w14:textId="77777777" w:rsidR="006D509D" w:rsidRDefault="006D509D" w:rsidP="006D50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Павлов Николай Анатольевич</w:t>
      </w:r>
    </w:p>
    <w:p w14:paraId="4A8B4F92" w14:textId="77777777" w:rsidR="006D509D" w:rsidRDefault="006D509D" w:rsidP="006D509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8(835-44) 2-12-81</w:t>
      </w:r>
    </w:p>
    <w:p w14:paraId="5D7860C4" w14:textId="77777777" w:rsidR="006D509D" w:rsidRDefault="006D509D" w:rsidP="006D509D">
      <w:pPr>
        <w:spacing w:after="0" w:line="240" w:lineRule="auto"/>
        <w:ind w:right="4962"/>
        <w:jc w:val="both"/>
        <w:rPr>
          <w:rFonts w:ascii="Times New Roman" w:hAnsi="Times New Roman" w:cs="Times New Roman"/>
          <w:sz w:val="20"/>
          <w:szCs w:val="20"/>
        </w:rPr>
      </w:pPr>
    </w:p>
    <w:p w14:paraId="6E25190A" w14:textId="77777777" w:rsidR="006D509D" w:rsidRDefault="006D509D" w:rsidP="006D509D">
      <w:pPr>
        <w:spacing w:after="0" w:line="240" w:lineRule="auto"/>
        <w:ind w:right="4962"/>
        <w:jc w:val="both"/>
        <w:rPr>
          <w:rFonts w:ascii="Times New Roman" w:hAnsi="Times New Roman" w:cs="Times New Roman"/>
          <w:sz w:val="20"/>
          <w:szCs w:val="20"/>
        </w:rPr>
      </w:pPr>
    </w:p>
    <w:p w14:paraId="203E8CAC" w14:textId="77777777" w:rsidR="006D509D" w:rsidRDefault="006D509D" w:rsidP="006D509D">
      <w:pPr>
        <w:spacing w:after="0" w:line="240" w:lineRule="auto"/>
        <w:ind w:right="4962"/>
        <w:jc w:val="both"/>
        <w:rPr>
          <w:rFonts w:ascii="Times New Roman" w:hAnsi="Times New Roman" w:cs="Times New Roman"/>
          <w:sz w:val="20"/>
          <w:szCs w:val="20"/>
        </w:rPr>
      </w:pPr>
    </w:p>
    <w:p w14:paraId="33D7F0FC" w14:textId="77777777" w:rsidR="006D509D" w:rsidRPr="00923298" w:rsidRDefault="006D509D" w:rsidP="006D509D">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t xml:space="preserve">Приложение № </w:t>
      </w:r>
      <w:r>
        <w:rPr>
          <w:rFonts w:ascii="Times New Roman" w:hAnsi="Times New Roman"/>
          <w:sz w:val="24"/>
          <w:szCs w:val="24"/>
        </w:rPr>
        <w:t>1</w:t>
      </w:r>
    </w:p>
    <w:p w14:paraId="7E44C67D" w14:textId="77777777" w:rsidR="006D509D" w:rsidRPr="00923298" w:rsidRDefault="006D509D" w:rsidP="006D509D">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2F7FAC89" w14:textId="77777777" w:rsidR="006D509D" w:rsidRPr="00923298" w:rsidRDefault="006D509D" w:rsidP="006D509D">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14:paraId="500AD8D0" w14:textId="37EDAAD3" w:rsidR="006D509D" w:rsidRPr="00923298" w:rsidRDefault="006D509D" w:rsidP="006D509D">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04.03.2025</w:t>
      </w:r>
      <w:r w:rsidRPr="00923298">
        <w:rPr>
          <w:rFonts w:ascii="Times New Roman" w:hAnsi="Times New Roman"/>
          <w:sz w:val="24"/>
          <w:szCs w:val="24"/>
        </w:rPr>
        <w:t xml:space="preserve"> № </w:t>
      </w:r>
      <w:r>
        <w:rPr>
          <w:rFonts w:ascii="Times New Roman" w:hAnsi="Times New Roman"/>
          <w:sz w:val="24"/>
          <w:szCs w:val="24"/>
        </w:rPr>
        <w:t>418</w:t>
      </w:r>
    </w:p>
    <w:p w14:paraId="4B2C839F" w14:textId="77777777" w:rsidR="006D509D" w:rsidRPr="00923298" w:rsidRDefault="006D509D" w:rsidP="006D509D">
      <w:pPr>
        <w:ind w:left="3540" w:firstLine="709"/>
        <w:jc w:val="both"/>
        <w:rPr>
          <w:rFonts w:ascii="Times New Roman" w:hAnsi="Times New Roman"/>
          <w:sz w:val="24"/>
          <w:szCs w:val="24"/>
        </w:rPr>
      </w:pPr>
    </w:p>
    <w:p w14:paraId="2F022633" w14:textId="77777777" w:rsidR="006D509D" w:rsidRDefault="006D509D" w:rsidP="006D509D">
      <w:pPr>
        <w:spacing w:after="0" w:line="240" w:lineRule="auto"/>
        <w:jc w:val="both"/>
        <w:rPr>
          <w:rFonts w:ascii="Times New Roman" w:hAnsi="Times New Roman" w:cs="Times New Roman"/>
          <w:sz w:val="24"/>
          <w:szCs w:val="24"/>
        </w:rPr>
      </w:pPr>
    </w:p>
    <w:p w14:paraId="00802C87" w14:textId="77777777" w:rsidR="006D509D" w:rsidRDefault="006D509D" w:rsidP="006D509D">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СОСТАВ</w:t>
      </w:r>
    </w:p>
    <w:p w14:paraId="5038DAC8" w14:textId="77777777" w:rsidR="006D509D" w:rsidRDefault="006D509D" w:rsidP="006D509D">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Координационного центра Урмарского муниципального округа по вопросам социальной поддержки семей граждан, призванных на военную службу по мобилизации</w:t>
      </w:r>
    </w:p>
    <w:p w14:paraId="302E1D26" w14:textId="77777777" w:rsidR="006D509D" w:rsidRDefault="006D509D" w:rsidP="006D509D">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(далее – Координационный центр)</w:t>
      </w:r>
    </w:p>
    <w:p w14:paraId="74210EB9" w14:textId="77777777" w:rsidR="006D509D" w:rsidRDefault="006D509D" w:rsidP="006D509D">
      <w:pPr>
        <w:spacing w:after="0" w:line="240" w:lineRule="auto"/>
        <w:ind w:firstLine="709"/>
        <w:jc w:val="both"/>
        <w:rPr>
          <w:rFonts w:ascii="Times New Roman" w:hAnsi="Times New Roman" w:cs="Times New Roman"/>
          <w:sz w:val="24"/>
          <w:szCs w:val="24"/>
        </w:rPr>
      </w:pPr>
    </w:p>
    <w:p w14:paraId="333EB9D5" w14:textId="77777777" w:rsidR="006D509D" w:rsidRDefault="006D509D" w:rsidP="006D50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Глава Урмарского муниципального округа - председатель Координационного центра;</w:t>
      </w:r>
    </w:p>
    <w:p w14:paraId="086BE624" w14:textId="77777777" w:rsidR="006D509D" w:rsidRDefault="006D509D" w:rsidP="006D50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Первый заместитель главы администрации муниципального округа – начальник отдела организационно-контрольной и кадровой работы администрации Урмарского муниципального округа – заместитель председателя Координационного центра;</w:t>
      </w:r>
    </w:p>
    <w:p w14:paraId="2E68AAAD" w14:textId="77777777" w:rsidR="006D509D" w:rsidRDefault="006D509D" w:rsidP="006D50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Главный специалист – эксперт отдела культуры, социального </w:t>
      </w:r>
      <w:proofErr w:type="gramStart"/>
      <w:r>
        <w:rPr>
          <w:rFonts w:ascii="Times New Roman" w:hAnsi="Times New Roman" w:cs="Times New Roman"/>
          <w:sz w:val="24"/>
          <w:szCs w:val="24"/>
        </w:rPr>
        <w:t>развития  и</w:t>
      </w:r>
      <w:proofErr w:type="gramEnd"/>
      <w:r>
        <w:rPr>
          <w:rFonts w:ascii="Times New Roman" w:hAnsi="Times New Roman" w:cs="Times New Roman"/>
          <w:sz w:val="24"/>
          <w:szCs w:val="24"/>
        </w:rPr>
        <w:t xml:space="preserve"> спорта  администрации Урмарского муниципального округа - ответственный секретарь Координационного центра;</w:t>
      </w:r>
    </w:p>
    <w:p w14:paraId="00688026" w14:textId="77777777" w:rsidR="006D509D" w:rsidRDefault="006D509D" w:rsidP="006D50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Члены комиссии:</w:t>
      </w:r>
    </w:p>
    <w:p w14:paraId="4408E85A" w14:textId="77777777" w:rsidR="006D509D" w:rsidRDefault="006D509D" w:rsidP="006D50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муниципального округа – начальник отдела образования и молодежной политики администрации Урмарского муниципального округа;</w:t>
      </w:r>
    </w:p>
    <w:p w14:paraId="24C6A787" w14:textId="77777777" w:rsidR="006D509D" w:rsidRDefault="006D509D" w:rsidP="006D50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Советник главы администрации Урмарского муниципального округа по работе с молодежью;</w:t>
      </w:r>
    </w:p>
    <w:p w14:paraId="7415BE4E" w14:textId="77777777" w:rsidR="006D509D" w:rsidRDefault="006D509D" w:rsidP="006D50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Главный врач БУ «Урмарская ЦРБ» Министерства здравоохранения Чувашской Республики (по согласованию);</w:t>
      </w:r>
    </w:p>
    <w:p w14:paraId="0132B57E" w14:textId="77777777" w:rsidR="006D509D" w:rsidRDefault="006D509D" w:rsidP="006D50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Начальник отдела мобилизационной подготовки, специальных программ, ГО и ЧС;</w:t>
      </w:r>
    </w:p>
    <w:p w14:paraId="11695FB1" w14:textId="77777777" w:rsidR="006D509D" w:rsidRDefault="006D509D" w:rsidP="006D509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Директор БУ «Урмарский комплексный центр социального обслуживания населения» Минтруда </w:t>
      </w:r>
      <w:proofErr w:type="gramStart"/>
      <w:r>
        <w:rPr>
          <w:rFonts w:ascii="Times New Roman" w:hAnsi="Times New Roman" w:cs="Times New Roman"/>
          <w:sz w:val="24"/>
          <w:szCs w:val="24"/>
        </w:rPr>
        <w:t>Чувашии  (</w:t>
      </w:r>
      <w:proofErr w:type="gramEnd"/>
      <w:r>
        <w:rPr>
          <w:rFonts w:ascii="Times New Roman" w:hAnsi="Times New Roman" w:cs="Times New Roman"/>
          <w:sz w:val="24"/>
          <w:szCs w:val="24"/>
        </w:rPr>
        <w:t>по согласованию).</w:t>
      </w:r>
    </w:p>
    <w:p w14:paraId="1288D6A2" w14:textId="33BF255D" w:rsidR="006D509D" w:rsidRDefault="006D509D" w:rsidP="006D509D">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Р</w:t>
      </w:r>
      <w:r>
        <w:rPr>
          <w:rFonts w:ascii="Times New Roman" w:hAnsi="Times New Roman" w:cs="Times New Roman"/>
          <w:color w:val="000000" w:themeColor="text1"/>
          <w:sz w:val="24"/>
          <w:szCs w:val="24"/>
        </w:rPr>
        <w:t>уководитель клиентской службы (на правах группы) в Урмарском муниципальном округе управления организации работы клиентских служб ОСФР по Чувашской Республике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Чувашии (по согласованию).</w:t>
      </w:r>
    </w:p>
    <w:p w14:paraId="269EAEDA" w14:textId="77777777" w:rsidR="006D509D" w:rsidRDefault="006D509D" w:rsidP="006D509D">
      <w:pPr>
        <w:spacing w:after="0" w:line="240" w:lineRule="auto"/>
        <w:ind w:firstLine="709"/>
        <w:jc w:val="both"/>
        <w:rPr>
          <w:rFonts w:ascii="Times New Roman" w:hAnsi="Times New Roman" w:cs="Times New Roman"/>
          <w:sz w:val="24"/>
          <w:szCs w:val="24"/>
        </w:rPr>
      </w:pPr>
    </w:p>
    <w:p w14:paraId="30A6A08C" w14:textId="77777777" w:rsidR="006D509D" w:rsidRDefault="006D509D" w:rsidP="006D509D">
      <w:pPr>
        <w:spacing w:after="0" w:line="240" w:lineRule="auto"/>
        <w:jc w:val="both"/>
        <w:rPr>
          <w:rFonts w:ascii="Times New Roman" w:hAnsi="Times New Roman" w:cs="Times New Roman"/>
          <w:sz w:val="24"/>
          <w:szCs w:val="24"/>
        </w:rPr>
      </w:pPr>
    </w:p>
    <w:p w14:paraId="0369F7A9" w14:textId="77777777" w:rsidR="006D509D" w:rsidRDefault="006D509D" w:rsidP="006D509D">
      <w:pPr>
        <w:tabs>
          <w:tab w:val="left" w:pos="3600"/>
        </w:tabs>
        <w:spacing w:after="0" w:line="240" w:lineRule="auto"/>
        <w:ind w:right="4820"/>
        <w:jc w:val="both"/>
        <w:rPr>
          <w:rFonts w:ascii="Times New Roman" w:hAnsi="Times New Roman" w:cs="Times New Roman"/>
          <w:color w:val="000000" w:themeColor="text1"/>
          <w:sz w:val="24"/>
          <w:szCs w:val="24"/>
        </w:rPr>
      </w:pPr>
    </w:p>
    <w:p w14:paraId="134ED398" w14:textId="77777777" w:rsidR="006D509D" w:rsidRDefault="006D509D" w:rsidP="006D509D">
      <w:pPr>
        <w:spacing w:after="0" w:line="240" w:lineRule="auto"/>
        <w:ind w:right="4962"/>
        <w:jc w:val="both"/>
        <w:rPr>
          <w:rFonts w:ascii="Times New Roman" w:hAnsi="Times New Roman" w:cs="Times New Roman"/>
          <w:sz w:val="20"/>
          <w:szCs w:val="20"/>
        </w:rPr>
      </w:pPr>
    </w:p>
    <w:p w14:paraId="4C13A66C" w14:textId="004684FD" w:rsidR="002C141E" w:rsidRPr="004E7B00" w:rsidRDefault="002C141E" w:rsidP="006D509D">
      <w:pPr>
        <w:pStyle w:val="Standard"/>
        <w:ind w:right="4962"/>
        <w:jc w:val="both"/>
        <w:rPr>
          <w:rFonts w:eastAsia="Times New Roman" w:cs="Times New Roman"/>
          <w:lang w:eastAsia="ru-RU"/>
        </w:rPr>
      </w:pPr>
    </w:p>
    <w:sectPr w:rsidR="002C141E" w:rsidRPr="004E7B00" w:rsidSect="00FA7B6C">
      <w:headerReference w:type="default" r:id="rId9"/>
      <w:pgSz w:w="11906" w:h="16838"/>
      <w:pgMar w:top="1134" w:right="707" w:bottom="1134"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78A2E" w14:textId="77777777" w:rsidR="00C001EF" w:rsidRDefault="00C001EF" w:rsidP="00C65999">
      <w:pPr>
        <w:spacing w:after="0" w:line="240" w:lineRule="auto"/>
      </w:pPr>
      <w:r>
        <w:separator/>
      </w:r>
    </w:p>
  </w:endnote>
  <w:endnote w:type="continuationSeparator" w:id="0">
    <w:p w14:paraId="37579D63" w14:textId="77777777" w:rsidR="00C001EF" w:rsidRDefault="00C001E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F5673" w14:textId="77777777" w:rsidR="00C001EF" w:rsidRDefault="00C001EF" w:rsidP="00C65999">
      <w:pPr>
        <w:spacing w:after="0" w:line="240" w:lineRule="auto"/>
      </w:pPr>
      <w:r>
        <w:separator/>
      </w:r>
    </w:p>
  </w:footnote>
  <w:footnote w:type="continuationSeparator" w:id="0">
    <w:p w14:paraId="4D51FE6C" w14:textId="77777777" w:rsidR="00C001EF" w:rsidRDefault="00C001EF"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1F07978"/>
    <w:multiLevelType w:val="hybridMultilevel"/>
    <w:tmpl w:val="8F9CDFEA"/>
    <w:lvl w:ilvl="0" w:tplc="B49A048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0"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2" w15:restartNumberingAfterBreak="0">
    <w:nsid w:val="59804207"/>
    <w:multiLevelType w:val="hybridMultilevel"/>
    <w:tmpl w:val="42808452"/>
    <w:lvl w:ilvl="0" w:tplc="0D8E678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5"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6"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3"/>
  </w:num>
  <w:num w:numId="3">
    <w:abstractNumId w:val="21"/>
  </w:num>
  <w:num w:numId="4">
    <w:abstractNumId w:val="15"/>
  </w:num>
  <w:num w:numId="5">
    <w:abstractNumId w:val="20"/>
  </w:num>
  <w:num w:numId="6">
    <w:abstractNumId w:val="17"/>
  </w:num>
  <w:num w:numId="7">
    <w:abstractNumId w:val="5"/>
  </w:num>
  <w:num w:numId="8">
    <w:abstractNumId w:val="1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6B2"/>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4A3"/>
    <w:rsid w:val="00050F60"/>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5FE6"/>
    <w:rsid w:val="000D6771"/>
    <w:rsid w:val="000D7F8E"/>
    <w:rsid w:val="000E0B15"/>
    <w:rsid w:val="000E0BDF"/>
    <w:rsid w:val="000E10B8"/>
    <w:rsid w:val="000E1568"/>
    <w:rsid w:val="000E1698"/>
    <w:rsid w:val="000E18F7"/>
    <w:rsid w:val="000E2BC1"/>
    <w:rsid w:val="000E31AA"/>
    <w:rsid w:val="000E3255"/>
    <w:rsid w:val="000E3709"/>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317"/>
    <w:rsid w:val="00101F89"/>
    <w:rsid w:val="0010395F"/>
    <w:rsid w:val="001039B9"/>
    <w:rsid w:val="00103D4D"/>
    <w:rsid w:val="00103D70"/>
    <w:rsid w:val="00103E27"/>
    <w:rsid w:val="001044A1"/>
    <w:rsid w:val="0010585E"/>
    <w:rsid w:val="00105E83"/>
    <w:rsid w:val="001072B0"/>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633C"/>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57AE"/>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94F"/>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6AB"/>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91D"/>
    <w:rsid w:val="002B7AF9"/>
    <w:rsid w:val="002C044C"/>
    <w:rsid w:val="002C0ADD"/>
    <w:rsid w:val="002C0B06"/>
    <w:rsid w:val="002C141E"/>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2"/>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AB4"/>
    <w:rsid w:val="00330FDB"/>
    <w:rsid w:val="0033251E"/>
    <w:rsid w:val="00332C1C"/>
    <w:rsid w:val="00332F81"/>
    <w:rsid w:val="00333D66"/>
    <w:rsid w:val="00334E96"/>
    <w:rsid w:val="00335B02"/>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958"/>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E07"/>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2B66"/>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351"/>
    <w:rsid w:val="003E7B06"/>
    <w:rsid w:val="003F0203"/>
    <w:rsid w:val="003F0B67"/>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1869"/>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5FF"/>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7E4"/>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2BC0"/>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E7B00"/>
    <w:rsid w:val="004F0A59"/>
    <w:rsid w:val="004F2204"/>
    <w:rsid w:val="004F3DDD"/>
    <w:rsid w:val="004F439A"/>
    <w:rsid w:val="004F52BC"/>
    <w:rsid w:val="004F7648"/>
    <w:rsid w:val="0050006D"/>
    <w:rsid w:val="0050030D"/>
    <w:rsid w:val="005008D5"/>
    <w:rsid w:val="00501D6F"/>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01E"/>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5FC6"/>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3A7"/>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60B"/>
    <w:rsid w:val="005E2C54"/>
    <w:rsid w:val="005E3103"/>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0F74"/>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1A5E"/>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2E5"/>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52AD"/>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09D"/>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0983"/>
    <w:rsid w:val="006F1676"/>
    <w:rsid w:val="006F1B9F"/>
    <w:rsid w:val="006F2720"/>
    <w:rsid w:val="006F34D2"/>
    <w:rsid w:val="006F3A36"/>
    <w:rsid w:val="006F46AB"/>
    <w:rsid w:val="006F499C"/>
    <w:rsid w:val="006F4B3E"/>
    <w:rsid w:val="006F5A2C"/>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1700"/>
    <w:rsid w:val="00732D5F"/>
    <w:rsid w:val="007337B3"/>
    <w:rsid w:val="007339E5"/>
    <w:rsid w:val="00733AF3"/>
    <w:rsid w:val="00733B5C"/>
    <w:rsid w:val="00734A57"/>
    <w:rsid w:val="00734EAB"/>
    <w:rsid w:val="007364F5"/>
    <w:rsid w:val="00736792"/>
    <w:rsid w:val="00736AAA"/>
    <w:rsid w:val="00737B12"/>
    <w:rsid w:val="00740BB3"/>
    <w:rsid w:val="0074124E"/>
    <w:rsid w:val="00742401"/>
    <w:rsid w:val="00743425"/>
    <w:rsid w:val="0074346A"/>
    <w:rsid w:val="00743A75"/>
    <w:rsid w:val="007443B0"/>
    <w:rsid w:val="00744B3D"/>
    <w:rsid w:val="007454C2"/>
    <w:rsid w:val="0074667F"/>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5444"/>
    <w:rsid w:val="00796AFF"/>
    <w:rsid w:val="00797C54"/>
    <w:rsid w:val="007A05A2"/>
    <w:rsid w:val="007A06FE"/>
    <w:rsid w:val="007A18C2"/>
    <w:rsid w:val="007A1E51"/>
    <w:rsid w:val="007A271B"/>
    <w:rsid w:val="007A3047"/>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0F5D"/>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5A6C"/>
    <w:rsid w:val="00836520"/>
    <w:rsid w:val="008405AA"/>
    <w:rsid w:val="008406EF"/>
    <w:rsid w:val="00841E1D"/>
    <w:rsid w:val="00842D60"/>
    <w:rsid w:val="008442E1"/>
    <w:rsid w:val="008443CF"/>
    <w:rsid w:val="00844489"/>
    <w:rsid w:val="0084455A"/>
    <w:rsid w:val="00845480"/>
    <w:rsid w:val="00846375"/>
    <w:rsid w:val="0084710E"/>
    <w:rsid w:val="00847BFD"/>
    <w:rsid w:val="00850014"/>
    <w:rsid w:val="00850EC4"/>
    <w:rsid w:val="008514BB"/>
    <w:rsid w:val="0085238B"/>
    <w:rsid w:val="00852E10"/>
    <w:rsid w:val="008533C3"/>
    <w:rsid w:val="00854268"/>
    <w:rsid w:val="0085490F"/>
    <w:rsid w:val="008558F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04"/>
    <w:rsid w:val="008B4595"/>
    <w:rsid w:val="008B5B80"/>
    <w:rsid w:val="008B6A8A"/>
    <w:rsid w:val="008B7329"/>
    <w:rsid w:val="008B7469"/>
    <w:rsid w:val="008C0692"/>
    <w:rsid w:val="008C1489"/>
    <w:rsid w:val="008C1623"/>
    <w:rsid w:val="008C1B4F"/>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2952"/>
    <w:rsid w:val="00903588"/>
    <w:rsid w:val="00903F07"/>
    <w:rsid w:val="009056A0"/>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670C"/>
    <w:rsid w:val="00917C0B"/>
    <w:rsid w:val="009200CF"/>
    <w:rsid w:val="0092057E"/>
    <w:rsid w:val="009232EF"/>
    <w:rsid w:val="009235B9"/>
    <w:rsid w:val="00923729"/>
    <w:rsid w:val="00923BD2"/>
    <w:rsid w:val="00923F56"/>
    <w:rsid w:val="00924618"/>
    <w:rsid w:val="00925569"/>
    <w:rsid w:val="009262B0"/>
    <w:rsid w:val="00926753"/>
    <w:rsid w:val="00931373"/>
    <w:rsid w:val="009313F2"/>
    <w:rsid w:val="00931861"/>
    <w:rsid w:val="00931F74"/>
    <w:rsid w:val="0093325E"/>
    <w:rsid w:val="00934ADC"/>
    <w:rsid w:val="00936870"/>
    <w:rsid w:val="00936AE5"/>
    <w:rsid w:val="009372BE"/>
    <w:rsid w:val="00937D51"/>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0B9"/>
    <w:rsid w:val="0098037E"/>
    <w:rsid w:val="0098140D"/>
    <w:rsid w:val="00981A65"/>
    <w:rsid w:val="00982AD0"/>
    <w:rsid w:val="00983538"/>
    <w:rsid w:val="0098422C"/>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3335"/>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1E7E"/>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0824"/>
    <w:rsid w:val="00A51479"/>
    <w:rsid w:val="00A51B71"/>
    <w:rsid w:val="00A52857"/>
    <w:rsid w:val="00A539D6"/>
    <w:rsid w:val="00A54A05"/>
    <w:rsid w:val="00A55794"/>
    <w:rsid w:val="00A55AC0"/>
    <w:rsid w:val="00A55EB7"/>
    <w:rsid w:val="00A56C6B"/>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05E0"/>
    <w:rsid w:val="00AE0B90"/>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4ACB"/>
    <w:rsid w:val="00B15058"/>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0BA"/>
    <w:rsid w:val="00B26179"/>
    <w:rsid w:val="00B26E1E"/>
    <w:rsid w:val="00B27B7F"/>
    <w:rsid w:val="00B27DED"/>
    <w:rsid w:val="00B30AB2"/>
    <w:rsid w:val="00B30B66"/>
    <w:rsid w:val="00B3109F"/>
    <w:rsid w:val="00B31287"/>
    <w:rsid w:val="00B31BF2"/>
    <w:rsid w:val="00B345DD"/>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47733"/>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62FB"/>
    <w:rsid w:val="00BB79B6"/>
    <w:rsid w:val="00BC08C4"/>
    <w:rsid w:val="00BC0CF1"/>
    <w:rsid w:val="00BC24E5"/>
    <w:rsid w:val="00BC34E1"/>
    <w:rsid w:val="00BC355B"/>
    <w:rsid w:val="00BC3D46"/>
    <w:rsid w:val="00BC3EEF"/>
    <w:rsid w:val="00BC4D57"/>
    <w:rsid w:val="00BC5FD2"/>
    <w:rsid w:val="00BC768C"/>
    <w:rsid w:val="00BD0B05"/>
    <w:rsid w:val="00BD1D2F"/>
    <w:rsid w:val="00BD200A"/>
    <w:rsid w:val="00BD24C7"/>
    <w:rsid w:val="00BD3C57"/>
    <w:rsid w:val="00BD4D99"/>
    <w:rsid w:val="00BD4EF1"/>
    <w:rsid w:val="00BD4FE0"/>
    <w:rsid w:val="00BD5B47"/>
    <w:rsid w:val="00BD69A6"/>
    <w:rsid w:val="00BD6A18"/>
    <w:rsid w:val="00BD6C28"/>
    <w:rsid w:val="00BD7AF4"/>
    <w:rsid w:val="00BE06E5"/>
    <w:rsid w:val="00BE0D4B"/>
    <w:rsid w:val="00BE1392"/>
    <w:rsid w:val="00BE15E5"/>
    <w:rsid w:val="00BE1A73"/>
    <w:rsid w:val="00BE2786"/>
    <w:rsid w:val="00BE34AC"/>
    <w:rsid w:val="00BE3A91"/>
    <w:rsid w:val="00BE4DB6"/>
    <w:rsid w:val="00BE56AF"/>
    <w:rsid w:val="00BE57FD"/>
    <w:rsid w:val="00BE6BFA"/>
    <w:rsid w:val="00BE76E1"/>
    <w:rsid w:val="00BE7D36"/>
    <w:rsid w:val="00BF04D7"/>
    <w:rsid w:val="00BF086F"/>
    <w:rsid w:val="00BF1348"/>
    <w:rsid w:val="00BF1483"/>
    <w:rsid w:val="00BF183F"/>
    <w:rsid w:val="00BF318A"/>
    <w:rsid w:val="00BF3A58"/>
    <w:rsid w:val="00BF3CDF"/>
    <w:rsid w:val="00BF489A"/>
    <w:rsid w:val="00BF4A84"/>
    <w:rsid w:val="00BF54EE"/>
    <w:rsid w:val="00BF6335"/>
    <w:rsid w:val="00BF63B6"/>
    <w:rsid w:val="00C001EF"/>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668"/>
    <w:rsid w:val="00C65999"/>
    <w:rsid w:val="00C65B72"/>
    <w:rsid w:val="00C660C3"/>
    <w:rsid w:val="00C6651F"/>
    <w:rsid w:val="00C6675C"/>
    <w:rsid w:val="00C66FC8"/>
    <w:rsid w:val="00C67541"/>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0CA8"/>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AD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D56"/>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CAA"/>
    <w:rsid w:val="00D12D37"/>
    <w:rsid w:val="00D14835"/>
    <w:rsid w:val="00D14880"/>
    <w:rsid w:val="00D14B23"/>
    <w:rsid w:val="00D15602"/>
    <w:rsid w:val="00D16988"/>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140"/>
    <w:rsid w:val="00D338C4"/>
    <w:rsid w:val="00D33A71"/>
    <w:rsid w:val="00D33B62"/>
    <w:rsid w:val="00D33CF0"/>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944"/>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349E"/>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7DE"/>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328D"/>
    <w:rsid w:val="00EA418F"/>
    <w:rsid w:val="00EA45DB"/>
    <w:rsid w:val="00EA62EF"/>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0A2"/>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C46"/>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694"/>
    <w:rsid w:val="00EF28AA"/>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4C0A"/>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B6C"/>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CBB"/>
    <w:rsid w:val="00FC1FA5"/>
    <w:rsid w:val="00FC38BC"/>
    <w:rsid w:val="00FC48EC"/>
    <w:rsid w:val="00FC4B44"/>
    <w:rsid w:val="00FC5F04"/>
    <w:rsid w:val="00FC69FA"/>
    <w:rsid w:val="00FC794E"/>
    <w:rsid w:val="00FC7EF7"/>
    <w:rsid w:val="00FD05E6"/>
    <w:rsid w:val="00FD0A43"/>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96C"/>
    <w:rsid w:val="00FE7D23"/>
    <w:rsid w:val="00FF03A1"/>
    <w:rsid w:val="00FF1109"/>
    <w:rsid w:val="00FF1542"/>
    <w:rsid w:val="00FF19DC"/>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afffffffff">
    <w:basedOn w:val="Standard"/>
    <w:next w:val="af6"/>
    <w:link w:val="affffffffe"/>
    <w:uiPriority w:val="99"/>
    <w:qFormat/>
    <w:rsid w:val="00D16988"/>
    <w:pPr>
      <w:widowControl/>
      <w:autoSpaceDN w:val="0"/>
      <w:spacing w:before="100" w:after="100"/>
      <w:textAlignment w:val="baseline"/>
    </w:pPr>
    <w:rPr>
      <w:rFonts w:asciiTheme="minorHAnsi" w:eastAsiaTheme="minorHAnsi" w:hAnsiTheme="minorHAnsi" w:cstheme="minorBidi"/>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413350">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535114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68831241">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04634">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4967379">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452251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7679743">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019844">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57059429">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146357">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610773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69953538">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689833">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215095">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1337297">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6826830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184127">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1563577">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8473238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2730212">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1075554">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873366">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160704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54629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06164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409776">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8190916">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2</Pages>
  <Words>460</Words>
  <Characters>2623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278</cp:revision>
  <cp:lastPrinted>2025-03-04T06:54:00Z</cp:lastPrinted>
  <dcterms:created xsi:type="dcterms:W3CDTF">2025-01-23T08:29:00Z</dcterms:created>
  <dcterms:modified xsi:type="dcterms:W3CDTF">2025-03-04T06:54:00Z</dcterms:modified>
</cp:coreProperties>
</file>