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bookmarkStart w:id="0" w:name="_GoBack"/>
      <w:bookmarkEnd w:id="0"/>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3F15E0B"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C161B">
                              <w:rPr>
                                <w:rFonts w:ascii="Times New Roman" w:eastAsia="Times New Roman" w:hAnsi="Times New Roman" w:cs="Times New Roman"/>
                                <w:sz w:val="24"/>
                                <w:szCs w:val="24"/>
                                <w:u w:val="single"/>
                                <w:lang w:eastAsia="ru-RU"/>
                              </w:rPr>
                              <w:t>4</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C161B">
                              <w:rPr>
                                <w:rFonts w:ascii="Times New Roman" w:eastAsia="Times New Roman" w:hAnsi="Times New Roman" w:cs="Times New Roman"/>
                                <w:sz w:val="24"/>
                                <w:szCs w:val="24"/>
                                <w:u w:val="single"/>
                                <w:lang w:eastAsia="ru-RU"/>
                              </w:rPr>
                              <w:t>32</w:t>
                            </w:r>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3F15E0B"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CC161B">
                        <w:rPr>
                          <w:rFonts w:ascii="Times New Roman" w:eastAsia="Times New Roman" w:hAnsi="Times New Roman" w:cs="Times New Roman"/>
                          <w:sz w:val="24"/>
                          <w:szCs w:val="24"/>
                          <w:u w:val="single"/>
                          <w:lang w:eastAsia="ru-RU"/>
                        </w:rPr>
                        <w:t>4</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C161B">
                        <w:rPr>
                          <w:rFonts w:ascii="Times New Roman" w:eastAsia="Times New Roman" w:hAnsi="Times New Roman" w:cs="Times New Roman"/>
                          <w:sz w:val="24"/>
                          <w:szCs w:val="24"/>
                          <w:u w:val="single"/>
                          <w:lang w:eastAsia="ru-RU"/>
                        </w:rPr>
                        <w:t>32</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10ACA40"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14</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  </w:t>
                            </w:r>
                            <w:r w:rsidR="00E84FA5">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32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10ACA40"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14</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32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Default="00D02374" w:rsidP="00D02374">
      <w:pPr>
        <w:spacing w:after="0" w:line="240" w:lineRule="auto"/>
        <w:ind w:right="4962"/>
        <w:jc w:val="both"/>
        <w:rPr>
          <w:rFonts w:ascii="Times New Roman" w:eastAsia="Times New Roman" w:hAnsi="Times New Roman"/>
          <w:sz w:val="24"/>
          <w:szCs w:val="24"/>
          <w:lang w:eastAsia="ru-RU"/>
        </w:rPr>
      </w:pPr>
    </w:p>
    <w:p w14:paraId="63539B10" w14:textId="77777777" w:rsidR="00CC161B" w:rsidRDefault="00CC161B" w:rsidP="00CC161B">
      <w:pPr>
        <w:spacing w:after="0" w:line="240" w:lineRule="auto"/>
        <w:ind w:right="4819"/>
        <w:jc w:val="both"/>
        <w:rPr>
          <w:rFonts w:ascii="Times New Roman" w:hAnsi="Times New Roman"/>
          <w:sz w:val="24"/>
          <w:szCs w:val="26"/>
        </w:rPr>
      </w:pPr>
      <w:r>
        <w:rPr>
          <w:rFonts w:ascii="Times New Roman" w:hAnsi="Times New Roman"/>
          <w:sz w:val="24"/>
          <w:szCs w:val="24"/>
        </w:rPr>
        <w:t>О внесении изменений в постановление администрации Урмарского муниципального округа от 31.01.2025                   № 207 «</w:t>
      </w:r>
      <w:r>
        <w:rPr>
          <w:rFonts w:ascii="Times New Roman" w:hAnsi="Times New Roman"/>
          <w:sz w:val="24"/>
          <w:szCs w:val="26"/>
        </w:rPr>
        <w:t>Об утверждении Правил использования водных объектов для рекреационных целей на территории Урмарского муниципального округа Чувашской Республики»</w:t>
      </w:r>
    </w:p>
    <w:p w14:paraId="19709120" w14:textId="77777777" w:rsidR="00CC161B" w:rsidRDefault="00CC161B" w:rsidP="00CC161B">
      <w:pPr>
        <w:spacing w:after="0" w:line="240" w:lineRule="auto"/>
        <w:ind w:right="4819"/>
        <w:jc w:val="both"/>
        <w:rPr>
          <w:rFonts w:ascii="Times New Roman" w:hAnsi="Times New Roman"/>
          <w:sz w:val="24"/>
          <w:szCs w:val="26"/>
        </w:rPr>
      </w:pPr>
    </w:p>
    <w:p w14:paraId="0E7C4A13" w14:textId="77777777" w:rsidR="00CC161B" w:rsidRDefault="00CC161B" w:rsidP="00CC161B">
      <w:pPr>
        <w:spacing w:after="0" w:line="240" w:lineRule="auto"/>
        <w:ind w:right="4819"/>
        <w:jc w:val="both"/>
        <w:rPr>
          <w:rFonts w:ascii="Times New Roman" w:hAnsi="Times New Roman"/>
          <w:sz w:val="24"/>
          <w:szCs w:val="24"/>
        </w:rPr>
      </w:pPr>
    </w:p>
    <w:p w14:paraId="51327F63" w14:textId="77777777" w:rsidR="00CC161B" w:rsidRDefault="00CC161B" w:rsidP="00CC161B">
      <w:pPr>
        <w:pStyle w:val="ad"/>
        <w:ind w:firstLine="567"/>
        <w:jc w:val="both"/>
        <w:rPr>
          <w:rFonts w:ascii="Times New Roman" w:hAnsi="Times New Roman"/>
          <w:sz w:val="24"/>
          <w:szCs w:val="24"/>
        </w:rPr>
      </w:pPr>
      <w:r>
        <w:rPr>
          <w:rFonts w:ascii="Times New Roman" w:hAnsi="Times New Roman"/>
          <w:sz w:val="24"/>
          <w:szCs w:val="24"/>
        </w:rPr>
        <w:t>В соответствии с п.6 «Порядка установления и оценки применения содержащихся в муниципальных нормативных правовых актах Урмарского муниципального округа обязательных требований, которые связаны с осуществлением предпринимательской и иной экономической деятельности и оценки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Администрация     Урмарского  муниципального     округа     Чувашской    Республики п о с т а н о в л я е т:</w:t>
      </w:r>
    </w:p>
    <w:p w14:paraId="194DD38E" w14:textId="77777777" w:rsidR="00CC161B" w:rsidRDefault="00CC161B" w:rsidP="00CC161B">
      <w:pPr>
        <w:spacing w:after="0" w:line="240" w:lineRule="auto"/>
        <w:ind w:firstLine="709"/>
        <w:jc w:val="both"/>
        <w:rPr>
          <w:rFonts w:ascii="Times New Roman" w:hAnsi="Times New Roman"/>
          <w:sz w:val="24"/>
          <w:szCs w:val="24"/>
        </w:rPr>
      </w:pPr>
      <w:r>
        <w:rPr>
          <w:rFonts w:ascii="Times New Roman" w:hAnsi="Times New Roman"/>
          <w:sz w:val="24"/>
          <w:szCs w:val="24"/>
        </w:rPr>
        <w:t>1. Внести в постановление администрации Урмарского муниципального округа от 31.01.2025 № 207 «Об утверждении Правил использования водных объектов для рекреационных целей на территории Урмарского муниципального округа Чувашской Республики» изменения, изложив пункт 2 в следующей редакции:</w:t>
      </w:r>
    </w:p>
    <w:p w14:paraId="59B9B937" w14:textId="77777777" w:rsidR="00CC161B" w:rsidRDefault="00CC161B" w:rsidP="00CC161B">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 1 мая 2025 года и действует шесть лет со дня вступления в силу.»</w:t>
      </w:r>
    </w:p>
    <w:p w14:paraId="45034986" w14:textId="77777777" w:rsidR="00CC161B" w:rsidRDefault="00CC161B" w:rsidP="00CC161B">
      <w:pPr>
        <w:pStyle w:val="2f1"/>
        <w:ind w:firstLine="567"/>
        <w:jc w:val="both"/>
      </w:pPr>
      <w:r>
        <w:t>2. Контроль за выполнением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 Павлова Н.А.</w:t>
      </w:r>
    </w:p>
    <w:p w14:paraId="2A286BA7" w14:textId="77777777" w:rsidR="00CC161B" w:rsidRDefault="00CC161B" w:rsidP="00CC16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после его официального опубликования</w:t>
      </w:r>
    </w:p>
    <w:p w14:paraId="6BB6B491" w14:textId="77777777" w:rsidR="00CC161B" w:rsidRDefault="00CC161B" w:rsidP="00CC161B">
      <w:pPr>
        <w:spacing w:after="0" w:line="240" w:lineRule="auto"/>
        <w:jc w:val="both"/>
        <w:rPr>
          <w:rFonts w:ascii="Times New Roman" w:hAnsi="Times New Roman"/>
          <w:sz w:val="24"/>
          <w:szCs w:val="24"/>
        </w:rPr>
      </w:pPr>
    </w:p>
    <w:p w14:paraId="5B3A02C7" w14:textId="77777777" w:rsidR="00CC161B" w:rsidRDefault="00CC161B" w:rsidP="00CC161B">
      <w:pPr>
        <w:spacing w:after="0" w:line="240" w:lineRule="auto"/>
        <w:jc w:val="both"/>
        <w:rPr>
          <w:rFonts w:ascii="Times New Roman" w:hAnsi="Times New Roman"/>
          <w:sz w:val="24"/>
          <w:szCs w:val="24"/>
        </w:rPr>
      </w:pPr>
    </w:p>
    <w:p w14:paraId="0EA01C36" w14:textId="77777777" w:rsidR="00CC161B" w:rsidRDefault="00CC161B" w:rsidP="00CC161B">
      <w:pPr>
        <w:spacing w:after="0" w:line="240" w:lineRule="auto"/>
        <w:jc w:val="both"/>
        <w:rPr>
          <w:rFonts w:ascii="Times New Roman" w:hAnsi="Times New Roman"/>
          <w:sz w:val="24"/>
          <w:szCs w:val="24"/>
        </w:rPr>
      </w:pPr>
    </w:p>
    <w:p w14:paraId="5B897FE8" w14:textId="256AD5FD" w:rsidR="00CC161B" w:rsidRDefault="00CC161B" w:rsidP="00CC161B">
      <w:pPr>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44FCCB89" w14:textId="77777777" w:rsidR="00CC161B" w:rsidRDefault="00CC161B" w:rsidP="00CC161B">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В.В.Шигильдеев</w:t>
      </w:r>
    </w:p>
    <w:p w14:paraId="332A26D2" w14:textId="77777777" w:rsidR="00CC161B" w:rsidRDefault="00CC161B" w:rsidP="00CC161B">
      <w:pPr>
        <w:spacing w:after="0" w:line="240" w:lineRule="auto"/>
        <w:jc w:val="both"/>
        <w:rPr>
          <w:rFonts w:ascii="Times New Roman" w:hAnsi="Times New Roman"/>
          <w:sz w:val="24"/>
          <w:szCs w:val="24"/>
        </w:rPr>
      </w:pPr>
    </w:p>
    <w:p w14:paraId="73200EE4" w14:textId="77777777" w:rsidR="00CC161B" w:rsidRDefault="00CC161B" w:rsidP="00CC161B">
      <w:pPr>
        <w:spacing w:after="0" w:line="240" w:lineRule="auto"/>
        <w:jc w:val="both"/>
        <w:rPr>
          <w:rFonts w:ascii="Times New Roman" w:hAnsi="Times New Roman"/>
          <w:sz w:val="24"/>
          <w:szCs w:val="24"/>
        </w:rPr>
      </w:pPr>
    </w:p>
    <w:p w14:paraId="2FE84168" w14:textId="77777777" w:rsidR="00CC161B" w:rsidRDefault="00CC161B" w:rsidP="00CC161B">
      <w:pPr>
        <w:spacing w:after="0" w:line="240" w:lineRule="auto"/>
        <w:jc w:val="both"/>
        <w:rPr>
          <w:rFonts w:ascii="Times New Roman" w:hAnsi="Times New Roman"/>
          <w:sz w:val="24"/>
          <w:szCs w:val="24"/>
        </w:rPr>
      </w:pPr>
    </w:p>
    <w:p w14:paraId="7C2200EE" w14:textId="77777777" w:rsidR="00CC161B" w:rsidRDefault="00CC161B" w:rsidP="00CC161B">
      <w:pPr>
        <w:spacing w:after="0" w:line="240" w:lineRule="auto"/>
        <w:jc w:val="both"/>
        <w:rPr>
          <w:rFonts w:ascii="Times New Roman" w:hAnsi="Times New Roman"/>
          <w:sz w:val="24"/>
          <w:szCs w:val="24"/>
        </w:rPr>
      </w:pPr>
    </w:p>
    <w:p w14:paraId="3F8A959C" w14:textId="77777777" w:rsidR="00CC161B" w:rsidRDefault="00CC161B" w:rsidP="00CC161B">
      <w:pPr>
        <w:spacing w:after="0" w:line="240" w:lineRule="auto"/>
        <w:jc w:val="both"/>
        <w:rPr>
          <w:rFonts w:ascii="Times New Roman" w:hAnsi="Times New Roman"/>
          <w:sz w:val="24"/>
          <w:szCs w:val="24"/>
        </w:rPr>
      </w:pPr>
    </w:p>
    <w:p w14:paraId="429A51EC" w14:textId="77777777" w:rsidR="00CC161B" w:rsidRDefault="00CC161B" w:rsidP="00CC161B">
      <w:pPr>
        <w:spacing w:after="0" w:line="240" w:lineRule="auto"/>
        <w:jc w:val="both"/>
        <w:rPr>
          <w:rFonts w:ascii="Times New Roman" w:hAnsi="Times New Roman"/>
          <w:sz w:val="24"/>
          <w:szCs w:val="24"/>
        </w:rPr>
      </w:pPr>
    </w:p>
    <w:p w14:paraId="354592D1" w14:textId="77777777" w:rsidR="00CC161B" w:rsidRDefault="00CC161B" w:rsidP="00CC161B">
      <w:pPr>
        <w:spacing w:after="0" w:line="240" w:lineRule="auto"/>
        <w:jc w:val="both"/>
        <w:rPr>
          <w:rFonts w:ascii="Times New Roman" w:hAnsi="Times New Roman"/>
          <w:sz w:val="20"/>
          <w:szCs w:val="20"/>
        </w:rPr>
      </w:pPr>
      <w:r>
        <w:rPr>
          <w:rFonts w:ascii="Times New Roman" w:hAnsi="Times New Roman"/>
          <w:sz w:val="20"/>
          <w:szCs w:val="20"/>
        </w:rPr>
        <w:t>Иванов Иван Николаевич</w:t>
      </w:r>
    </w:p>
    <w:p w14:paraId="491E2BB9" w14:textId="77777777" w:rsidR="00CC161B" w:rsidRDefault="00CC161B" w:rsidP="00CC161B">
      <w:pPr>
        <w:spacing w:after="0" w:line="240" w:lineRule="auto"/>
        <w:jc w:val="both"/>
        <w:rPr>
          <w:rFonts w:ascii="Times New Roman" w:hAnsi="Times New Roman"/>
          <w:sz w:val="20"/>
          <w:szCs w:val="20"/>
        </w:rPr>
      </w:pPr>
      <w:r>
        <w:rPr>
          <w:rFonts w:ascii="Times New Roman" w:hAnsi="Times New Roman"/>
          <w:sz w:val="20"/>
          <w:szCs w:val="20"/>
        </w:rPr>
        <w:t>8(835-44) 2-10-20</w:t>
      </w:r>
    </w:p>
    <w:p w14:paraId="25804335" w14:textId="77777777" w:rsidR="00CC161B" w:rsidRDefault="00CC161B" w:rsidP="00CC161B">
      <w:pPr>
        <w:spacing w:after="0" w:line="240" w:lineRule="auto"/>
        <w:ind w:right="4962"/>
        <w:jc w:val="both"/>
        <w:rPr>
          <w:rFonts w:ascii="Times New Roman" w:hAnsi="Times New Roman" w:cs="Times New Roman"/>
          <w:sz w:val="24"/>
          <w:szCs w:val="24"/>
        </w:rPr>
      </w:pPr>
    </w:p>
    <w:p w14:paraId="25FEB9A5" w14:textId="6ED3DC68" w:rsidR="00ED07CA" w:rsidRPr="009A3930" w:rsidRDefault="00ED07CA" w:rsidP="00CC161B">
      <w:pPr>
        <w:tabs>
          <w:tab w:val="left" w:pos="4536"/>
        </w:tabs>
        <w:autoSpaceDE w:val="0"/>
        <w:autoSpaceDN w:val="0"/>
        <w:adjustRightInd w:val="0"/>
        <w:spacing w:after="0" w:line="240" w:lineRule="auto"/>
        <w:ind w:right="4820"/>
        <w:jc w:val="both"/>
        <w:rPr>
          <w:bCs/>
          <w:sz w:val="20"/>
          <w:szCs w:val="20"/>
        </w:rPr>
      </w:pPr>
    </w:p>
    <w:sectPr w:rsidR="00ED07CA" w:rsidRPr="009A3930" w:rsidSect="00550415">
      <w:headerReference w:type="default" r:id="rId10"/>
      <w:pgSz w:w="11906" w:h="16838"/>
      <w:pgMar w:top="1134" w:right="707"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84B35" w14:textId="77777777" w:rsidR="004C1DCD" w:rsidRDefault="004C1DCD" w:rsidP="00C65999">
      <w:pPr>
        <w:spacing w:after="0" w:line="240" w:lineRule="auto"/>
      </w:pPr>
      <w:r>
        <w:separator/>
      </w:r>
    </w:p>
  </w:endnote>
  <w:endnote w:type="continuationSeparator" w:id="0">
    <w:p w14:paraId="683589BF" w14:textId="77777777" w:rsidR="004C1DCD" w:rsidRDefault="004C1DC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0000000000000000000"/>
    <w:charset w:val="00"/>
    <w:family w:val="auto"/>
    <w:pitch w:val="variable"/>
    <w:sig w:usb0="00000007" w:usb1="00000000" w:usb2="00000000" w:usb3="00000000" w:csb0="00000093" w:csb1="00000000"/>
  </w:font>
  <w:font w:name="Lucida Sans">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93138" w14:textId="77777777" w:rsidR="004C1DCD" w:rsidRDefault="004C1DCD" w:rsidP="00C65999">
      <w:pPr>
        <w:spacing w:after="0" w:line="240" w:lineRule="auto"/>
      </w:pPr>
      <w:r>
        <w:separator/>
      </w:r>
    </w:p>
  </w:footnote>
  <w:footnote w:type="continuationSeparator" w:id="0">
    <w:p w14:paraId="1FAD88EC" w14:textId="77777777" w:rsidR="004C1DCD" w:rsidRDefault="004C1DCD"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5"/>
  </w:num>
  <w:num w:numId="3">
    <w:abstractNumId w:val="24"/>
  </w:num>
  <w:num w:numId="4">
    <w:abstractNumId w:val="15"/>
  </w:num>
  <w:num w:numId="5">
    <w:abstractNumId w:val="12"/>
  </w:num>
  <w:num w:numId="6">
    <w:abstractNumId w:val="7"/>
  </w:num>
  <w:num w:numId="7">
    <w:abstractNumId w:val="22"/>
  </w:num>
  <w:num w:numId="8">
    <w:abstractNumId w:val="21"/>
  </w:num>
  <w:num w:numId="9">
    <w:abstractNumId w:val="26"/>
  </w:num>
  <w:num w:numId="10">
    <w:abstractNumId w:val="27"/>
  </w:num>
  <w:num w:numId="11">
    <w:abstractNumId w:val="9"/>
  </w:num>
  <w:num w:numId="12">
    <w:abstractNumId w:val="17"/>
  </w:num>
  <w:num w:numId="13">
    <w:abstractNumId w:val="14"/>
  </w:num>
  <w:num w:numId="14">
    <w:abstractNumId w:val="13"/>
  </w:num>
  <w:num w:numId="15">
    <w:abstractNumId w:val="16"/>
  </w:num>
  <w:num w:numId="16">
    <w:abstractNumId w:val="23"/>
  </w:num>
  <w:num w:numId="17">
    <w:abstractNumId w:val="28"/>
  </w:num>
  <w:num w:numId="18">
    <w:abstractNumId w:val="20"/>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450B8"/>
    <w:rsid w:val="00046FD2"/>
    <w:rsid w:val="000471A6"/>
    <w:rsid w:val="00051E8D"/>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1E43"/>
    <w:rsid w:val="004A4492"/>
    <w:rsid w:val="004B17C3"/>
    <w:rsid w:val="004B2FB9"/>
    <w:rsid w:val="004C05BC"/>
    <w:rsid w:val="004C1DCD"/>
    <w:rsid w:val="004C48DB"/>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07F5D"/>
    <w:rsid w:val="0091112A"/>
    <w:rsid w:val="009166A9"/>
    <w:rsid w:val="00917C0B"/>
    <w:rsid w:val="009231E5"/>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07011"/>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3E24"/>
    <w:rsid w:val="00B0478D"/>
    <w:rsid w:val="00B0513D"/>
    <w:rsid w:val="00B05921"/>
    <w:rsid w:val="00B152BE"/>
    <w:rsid w:val="00B153B4"/>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1D94"/>
    <w:rsid w:val="00C729AC"/>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6459-B1EC-4E19-8111-05BC7452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Ямукова И.И.</cp:lastModifiedBy>
  <cp:revision>2</cp:revision>
  <cp:lastPrinted>2025-04-14T10:32:00Z</cp:lastPrinted>
  <dcterms:created xsi:type="dcterms:W3CDTF">2025-04-14T13:14:00Z</dcterms:created>
  <dcterms:modified xsi:type="dcterms:W3CDTF">2025-04-14T13:14:00Z</dcterms:modified>
</cp:coreProperties>
</file>